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A0" w:rsidRDefault="00D558A0" w:rsidP="00D558A0">
      <w:pPr>
        <w:tabs>
          <w:tab w:val="left" w:pos="8931"/>
          <w:tab w:val="right" w:pos="9355"/>
        </w:tabs>
        <w:spacing w:after="0" w:line="240" w:lineRule="auto"/>
        <w:jc w:val="right"/>
        <w:rPr>
          <w:rFonts w:ascii="Times New Roman" w:eastAsia="Times New Roman" w:hAnsi="Times New Roman"/>
          <w:sz w:val="28"/>
          <w:szCs w:val="28"/>
          <w:lang w:eastAsia="ru-RU"/>
        </w:rPr>
      </w:pPr>
      <w:bookmarkStart w:id="0" w:name="_GoBack"/>
      <w:bookmarkEnd w:id="0"/>
      <w:r>
        <w:rPr>
          <w:rFonts w:ascii="Times New Roman" w:eastAsia="Times New Roman" w:hAnsi="Times New Roman"/>
          <w:b/>
          <w:sz w:val="28"/>
          <w:szCs w:val="28"/>
          <w:lang w:eastAsia="ru-RU"/>
        </w:rPr>
        <w:t>«УТВЕРЖДАЮ»</w:t>
      </w:r>
    </w:p>
    <w:p w:rsidR="00D558A0" w:rsidRDefault="00D558A0" w:rsidP="00D558A0">
      <w:pPr>
        <w:tabs>
          <w:tab w:val="right" w:pos="935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Директор </w:t>
      </w:r>
    </w:p>
    <w:p w:rsidR="00D558A0" w:rsidRDefault="00D558A0" w:rsidP="00D558A0">
      <w:pPr>
        <w:tabs>
          <w:tab w:val="right" w:pos="935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МБОУ «ЦО № 52 им. В. В. Лапина»                                                                        </w:t>
      </w:r>
      <w:r>
        <w:rPr>
          <w:rFonts w:ascii="Times New Roman" w:eastAsia="Times New Roman" w:hAnsi="Times New Roman"/>
          <w:sz w:val="28"/>
          <w:szCs w:val="28"/>
          <w:lang w:eastAsia="ru-RU"/>
        </w:rPr>
        <w:tab/>
        <w:t>____________________ С. В. Авдеева</w:t>
      </w:r>
    </w:p>
    <w:p w:rsidR="00D558A0" w:rsidRDefault="00D558A0" w:rsidP="00D558A0">
      <w:pPr>
        <w:tabs>
          <w:tab w:val="right" w:pos="9355"/>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p>
    <w:p w:rsidR="00D558A0" w:rsidRDefault="00D558A0" w:rsidP="00D558A0">
      <w:pPr>
        <w:tabs>
          <w:tab w:val="left" w:pos="696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4BF5">
        <w:rPr>
          <w:rFonts w:ascii="Times New Roman" w:eastAsia="Times New Roman" w:hAnsi="Times New Roman"/>
          <w:sz w:val="28"/>
          <w:szCs w:val="28"/>
          <w:lang w:eastAsia="ru-RU"/>
        </w:rPr>
        <w:t xml:space="preserve">                           Приказ № 54-4-о от 27.08.2024г.</w:t>
      </w: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ПРИНЯТО</w:t>
      </w:r>
    </w:p>
    <w:p w:rsidR="00D558A0" w:rsidRDefault="00D558A0" w:rsidP="00D558A0">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общем собрании работников МБОУ «ЦО № 52 им. В. В. Лапина»</w:t>
      </w:r>
    </w:p>
    <w:p w:rsidR="00D558A0" w:rsidRDefault="00D558A0" w:rsidP="00D558A0">
      <w:pPr>
        <w:tabs>
          <w:tab w:val="left" w:pos="156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t>«</w:t>
      </w:r>
      <w:r w:rsidR="00484BF5">
        <w:rPr>
          <w:rFonts w:ascii="Times New Roman" w:eastAsia="Times New Roman" w:hAnsi="Times New Roman"/>
          <w:sz w:val="28"/>
          <w:szCs w:val="28"/>
          <w:lang w:eastAsia="ru-RU"/>
        </w:rPr>
        <w:t>26</w:t>
      </w:r>
      <w:r>
        <w:rPr>
          <w:rFonts w:ascii="Times New Roman" w:eastAsia="Times New Roman" w:hAnsi="Times New Roman"/>
          <w:sz w:val="28"/>
          <w:szCs w:val="28"/>
          <w:lang w:eastAsia="ru-RU"/>
        </w:rPr>
        <w:t>»</w:t>
      </w:r>
      <w:r w:rsidR="00484BF5">
        <w:rPr>
          <w:rFonts w:ascii="Times New Roman" w:eastAsia="Times New Roman" w:hAnsi="Times New Roman"/>
          <w:sz w:val="28"/>
          <w:szCs w:val="28"/>
          <w:lang w:eastAsia="ru-RU"/>
        </w:rPr>
        <w:t xml:space="preserve"> августа </w:t>
      </w:r>
      <w:r>
        <w:rPr>
          <w:rFonts w:ascii="Times New Roman" w:eastAsia="Times New Roman" w:hAnsi="Times New Roman"/>
          <w:sz w:val="28"/>
          <w:szCs w:val="28"/>
          <w:lang w:eastAsia="ru-RU"/>
        </w:rPr>
        <w:t>2024  года, протокол №</w:t>
      </w:r>
      <w:r w:rsidR="00484BF5">
        <w:rPr>
          <w:rFonts w:ascii="Times New Roman" w:eastAsia="Times New Roman" w:hAnsi="Times New Roman"/>
          <w:sz w:val="28"/>
          <w:szCs w:val="28"/>
          <w:lang w:eastAsia="ru-RU"/>
        </w:rPr>
        <w:t>3</w:t>
      </w:r>
    </w:p>
    <w:p w:rsidR="00D558A0" w:rsidRDefault="00D558A0" w:rsidP="00D558A0">
      <w:pPr>
        <w:spacing w:after="0" w:line="240" w:lineRule="auto"/>
        <w:rPr>
          <w:rFonts w:ascii="Times New Roman" w:eastAsia="Times New Roman" w:hAnsi="Times New Roman"/>
          <w:sz w:val="28"/>
          <w:szCs w:val="28"/>
          <w:lang w:eastAsia="ru-RU"/>
        </w:rPr>
      </w:pPr>
    </w:p>
    <w:p w:rsidR="00D558A0" w:rsidRDefault="00D558A0" w:rsidP="00D558A0">
      <w:pPr>
        <w:tabs>
          <w:tab w:val="left" w:pos="7905"/>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b/>
          <w:sz w:val="28"/>
          <w:szCs w:val="28"/>
          <w:lang w:eastAsia="ru-RU"/>
        </w:rPr>
        <w:t>СОГЛАСОВАНО</w:t>
      </w:r>
    </w:p>
    <w:p w:rsidR="00484BF5" w:rsidRDefault="00D558A0" w:rsidP="00D558A0">
      <w:pPr>
        <w:tabs>
          <w:tab w:val="left" w:pos="384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заседании профсоюзного комитета МБОУ «ЦО № 52 им. В. В. Лапина» </w:t>
      </w:r>
    </w:p>
    <w:p w:rsidR="00D558A0" w:rsidRDefault="00484BF5" w:rsidP="00D558A0">
      <w:pPr>
        <w:tabs>
          <w:tab w:val="left" w:pos="384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«26» августа 2024  года, протокол №3</w:t>
      </w:r>
    </w:p>
    <w:p w:rsidR="00D558A0" w:rsidRDefault="00D558A0" w:rsidP="00D558A0">
      <w:pPr>
        <w:tabs>
          <w:tab w:val="left" w:pos="2535"/>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ab/>
        <w:t xml:space="preserve">Председатель ПК_______________М. Н. Володина </w:t>
      </w: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jc w:val="center"/>
        <w:rPr>
          <w:rFonts w:ascii="Times New Roman" w:eastAsia="Times New Roman" w:hAnsi="Times New Roman"/>
          <w:b/>
          <w:sz w:val="28"/>
          <w:szCs w:val="28"/>
          <w:lang w:eastAsia="ru-RU"/>
        </w:rPr>
      </w:pPr>
    </w:p>
    <w:p w:rsidR="00D558A0" w:rsidRDefault="00D558A0" w:rsidP="00D558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D558A0" w:rsidRDefault="00D558A0" w:rsidP="00D558A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 условиях оплаты труда работников                                                  муниципального бюджетного общеобразовательного учреждения                                                                            «Центр образования № 52 им. В. В. Лапина» </w:t>
      </w:r>
    </w:p>
    <w:p w:rsidR="00D558A0" w:rsidRDefault="00D558A0" w:rsidP="00D558A0">
      <w:pPr>
        <w:spacing w:after="0" w:line="240" w:lineRule="auto"/>
        <w:rPr>
          <w:rFonts w:ascii="Times New Roman" w:eastAsia="Times New Roman" w:hAnsi="Times New Roman"/>
          <w:b/>
          <w:sz w:val="28"/>
          <w:szCs w:val="28"/>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spacing w:after="0" w:line="240" w:lineRule="auto"/>
        <w:rPr>
          <w:rFonts w:ascii="Times New Roman" w:eastAsia="Times New Roman" w:hAnsi="Times New Roman"/>
          <w:sz w:val="24"/>
          <w:szCs w:val="24"/>
          <w:lang w:eastAsia="ru-RU"/>
        </w:rPr>
      </w:pPr>
    </w:p>
    <w:p w:rsidR="00D558A0" w:rsidRDefault="00D558A0" w:rsidP="00D558A0">
      <w:pPr>
        <w:tabs>
          <w:tab w:val="right" w:pos="9355"/>
        </w:tabs>
        <w:spacing w:after="0" w:line="240" w:lineRule="auto"/>
        <w:rPr>
          <w:rFonts w:ascii="Times New Roman" w:eastAsia="Times New Roman" w:hAnsi="Times New Roman"/>
          <w:sz w:val="24"/>
          <w:szCs w:val="24"/>
          <w:lang w:eastAsia="ru-RU"/>
        </w:rPr>
      </w:pPr>
    </w:p>
    <w:p w:rsidR="00D558A0" w:rsidRDefault="00D558A0" w:rsidP="00D558A0">
      <w:pPr>
        <w:tabs>
          <w:tab w:val="right" w:pos="9355"/>
        </w:tabs>
        <w:spacing w:after="0" w:line="240" w:lineRule="auto"/>
        <w:rPr>
          <w:rFonts w:ascii="Times New Roman" w:eastAsia="Times New Roman" w:hAnsi="Times New Roman"/>
          <w:b/>
          <w:sz w:val="28"/>
          <w:szCs w:val="28"/>
          <w:lang w:eastAsia="ru-RU"/>
        </w:rPr>
      </w:pPr>
    </w:p>
    <w:p w:rsidR="00D558A0" w:rsidRDefault="00D558A0" w:rsidP="00D558A0">
      <w:pPr>
        <w:tabs>
          <w:tab w:val="right" w:pos="9355"/>
        </w:tabs>
        <w:spacing w:after="0" w:line="240" w:lineRule="auto"/>
        <w:jc w:val="center"/>
        <w:rPr>
          <w:rFonts w:ascii="Times New Roman" w:eastAsia="Times New Roman" w:hAnsi="Times New Roman"/>
          <w:b/>
          <w:sz w:val="28"/>
          <w:szCs w:val="28"/>
          <w:lang w:eastAsia="ru-RU"/>
        </w:rPr>
      </w:pPr>
    </w:p>
    <w:p w:rsidR="002B1BFF" w:rsidRDefault="002B1BFF">
      <w:pPr>
        <w:spacing w:after="0" w:line="240" w:lineRule="auto"/>
        <w:rPr>
          <w:rFonts w:ascii="Times New Roman" w:eastAsia="Times New Roman" w:hAnsi="Times New Roman"/>
          <w:sz w:val="24"/>
          <w:szCs w:val="24"/>
          <w:lang w:eastAsia="ru-RU"/>
        </w:rPr>
      </w:pPr>
    </w:p>
    <w:p w:rsidR="002B1BFF" w:rsidRDefault="002B1BFF">
      <w:pPr>
        <w:spacing w:after="0" w:line="240" w:lineRule="auto"/>
        <w:rPr>
          <w:rFonts w:ascii="Times New Roman" w:eastAsia="Times New Roman" w:hAnsi="Times New Roman"/>
          <w:sz w:val="24"/>
          <w:szCs w:val="24"/>
          <w:lang w:eastAsia="ru-RU"/>
        </w:rPr>
      </w:pPr>
    </w:p>
    <w:p w:rsidR="005031F7" w:rsidRDefault="005031F7">
      <w:pPr>
        <w:spacing w:after="0" w:line="240" w:lineRule="auto"/>
        <w:rPr>
          <w:rFonts w:ascii="Times New Roman" w:eastAsia="Times New Roman" w:hAnsi="Times New Roman"/>
          <w:sz w:val="24"/>
          <w:szCs w:val="24"/>
          <w:lang w:eastAsia="ru-RU"/>
        </w:rPr>
      </w:pPr>
    </w:p>
    <w:p w:rsidR="00322C60" w:rsidRDefault="00322C60">
      <w:pPr>
        <w:spacing w:after="0" w:line="240" w:lineRule="auto"/>
        <w:rPr>
          <w:rFonts w:ascii="Times New Roman" w:eastAsia="Times New Roman" w:hAnsi="Times New Roman"/>
          <w:sz w:val="24"/>
          <w:szCs w:val="24"/>
          <w:lang w:eastAsia="ru-RU"/>
        </w:rPr>
      </w:pPr>
    </w:p>
    <w:p w:rsidR="00D96024" w:rsidRPr="004A5C67" w:rsidRDefault="00D96024">
      <w:pPr>
        <w:pStyle w:val="aa"/>
        <w:numPr>
          <w:ilvl w:val="0"/>
          <w:numId w:val="14"/>
        </w:numPr>
        <w:spacing w:after="0" w:line="240" w:lineRule="auto"/>
        <w:jc w:val="center"/>
        <w:rPr>
          <w:rFonts w:ascii="Times New Roman" w:eastAsia="Times New Roman" w:hAnsi="Times New Roman"/>
          <w:sz w:val="28"/>
          <w:szCs w:val="28"/>
          <w:lang w:eastAsia="ru-RU"/>
        </w:rPr>
      </w:pPr>
      <w:r w:rsidRPr="004A5C67">
        <w:rPr>
          <w:rFonts w:ascii="Times New Roman" w:eastAsia="Times New Roman" w:hAnsi="Times New Roman"/>
          <w:b/>
          <w:sz w:val="28"/>
          <w:szCs w:val="28"/>
          <w:lang w:eastAsia="ru-RU"/>
        </w:rPr>
        <w:lastRenderedPageBreak/>
        <w:t>Общие положения</w:t>
      </w:r>
    </w:p>
    <w:p w:rsidR="0024267E" w:rsidRPr="000F7976" w:rsidRDefault="00D96024">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1.1</w:t>
      </w:r>
      <w:r w:rsidR="005B2C68">
        <w:rPr>
          <w:rFonts w:ascii="Times New Roman" w:eastAsia="Times New Roman" w:hAnsi="Times New Roman"/>
          <w:sz w:val="28"/>
          <w:szCs w:val="28"/>
          <w:lang w:eastAsia="ru-RU"/>
        </w:rPr>
        <w:t>.</w:t>
      </w:r>
      <w:r w:rsidRPr="000F7976">
        <w:rPr>
          <w:rFonts w:ascii="Times New Roman" w:eastAsia="Times New Roman" w:hAnsi="Times New Roman"/>
          <w:sz w:val="28"/>
          <w:szCs w:val="28"/>
          <w:lang w:eastAsia="ru-RU"/>
        </w:rPr>
        <w:t xml:space="preserve"> Настоящее Положение об условиях оплаты труда работник</w:t>
      </w:r>
      <w:r w:rsidR="002B1BFF" w:rsidRPr="000F7976">
        <w:rPr>
          <w:rFonts w:ascii="Times New Roman" w:eastAsia="Times New Roman" w:hAnsi="Times New Roman"/>
          <w:sz w:val="28"/>
          <w:szCs w:val="28"/>
          <w:lang w:eastAsia="ru-RU"/>
        </w:rPr>
        <w:t>ов</w:t>
      </w:r>
      <w:r w:rsidRPr="000F7976">
        <w:rPr>
          <w:rFonts w:ascii="Times New Roman" w:eastAsia="Times New Roman" w:hAnsi="Times New Roman"/>
          <w:sz w:val="28"/>
          <w:szCs w:val="28"/>
          <w:lang w:eastAsia="ru-RU"/>
        </w:rPr>
        <w:t xml:space="preserve"> </w:t>
      </w:r>
      <w:r w:rsidR="00A50FFC" w:rsidRPr="000F7976">
        <w:rPr>
          <w:rFonts w:ascii="Times New Roman" w:eastAsia="Times New Roman" w:hAnsi="Times New Roman"/>
          <w:sz w:val="28"/>
          <w:szCs w:val="28"/>
          <w:lang w:eastAsia="ru-RU"/>
        </w:rPr>
        <w:t xml:space="preserve"> МБОУ «</w:t>
      </w:r>
      <w:r w:rsidR="00C35105">
        <w:rPr>
          <w:rFonts w:ascii="Times New Roman" w:eastAsia="Times New Roman" w:hAnsi="Times New Roman"/>
          <w:sz w:val="28"/>
          <w:szCs w:val="28"/>
          <w:lang w:eastAsia="ru-RU"/>
        </w:rPr>
        <w:t>ЦО</w:t>
      </w:r>
      <w:r w:rsidR="00A50FFC" w:rsidRPr="000F7976">
        <w:rPr>
          <w:rFonts w:ascii="Times New Roman" w:eastAsia="Times New Roman" w:hAnsi="Times New Roman"/>
          <w:sz w:val="28"/>
          <w:szCs w:val="28"/>
          <w:lang w:eastAsia="ru-RU"/>
        </w:rPr>
        <w:t xml:space="preserve"> № </w:t>
      </w:r>
      <w:r w:rsidR="00C35105">
        <w:rPr>
          <w:rFonts w:ascii="Times New Roman" w:eastAsia="Times New Roman" w:hAnsi="Times New Roman"/>
          <w:sz w:val="28"/>
          <w:szCs w:val="28"/>
          <w:lang w:eastAsia="ru-RU"/>
        </w:rPr>
        <w:t>52 им. В. В. Лапина</w:t>
      </w:r>
      <w:r w:rsidRPr="000F7976">
        <w:rPr>
          <w:rFonts w:ascii="Times New Roman" w:eastAsia="Times New Roman" w:hAnsi="Times New Roman"/>
          <w:sz w:val="28"/>
          <w:szCs w:val="28"/>
          <w:lang w:eastAsia="ru-RU"/>
        </w:rPr>
        <w:t>» (далее – Положение) разработано с учетом положений</w:t>
      </w:r>
    </w:p>
    <w:p w:rsidR="0024267E" w:rsidRPr="000F7976" w:rsidRDefault="00D96024">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 xml:space="preserve">Указа Президента РФ от 07.05.2012 №597 «О мероприятиях по реализации государственной социальной политики», </w:t>
      </w:r>
    </w:p>
    <w:p w:rsidR="0024267E" w:rsidRPr="000F7976" w:rsidRDefault="00D96024">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в соответствии с Трудовым кодексом РФ, Федеральным законом от 29.12.2012 №273-ФЗ «Об образовании в Российской</w:t>
      </w:r>
      <w:r w:rsidRPr="000F7976">
        <w:rPr>
          <w:rFonts w:ascii="Times New Roman" w:eastAsia="Times New Roman" w:hAnsi="Times New Roman"/>
          <w:sz w:val="28"/>
          <w:szCs w:val="28"/>
          <w:lang w:eastAsia="ru-RU"/>
        </w:rPr>
        <w:tab/>
        <w:t>Федерации»,</w:t>
      </w:r>
    </w:p>
    <w:p w:rsidR="0024267E" w:rsidRPr="000F7976" w:rsidRDefault="00D96024">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 xml:space="preserve"> Законом Тульской области от 30.09.2013 №1989-ЗТО «Об образовании»,</w:t>
      </w:r>
    </w:p>
    <w:p w:rsidR="00AD79D6" w:rsidRPr="000F7976" w:rsidRDefault="00D96024">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 xml:space="preserve"> постановлением админис</w:t>
      </w:r>
      <w:r w:rsidR="008F7257" w:rsidRPr="000F7976">
        <w:rPr>
          <w:rFonts w:ascii="Times New Roman" w:eastAsia="Times New Roman" w:hAnsi="Times New Roman"/>
          <w:sz w:val="28"/>
          <w:szCs w:val="28"/>
          <w:lang w:eastAsia="ru-RU"/>
        </w:rPr>
        <w:t>трации города Тулы от 0</w:t>
      </w:r>
      <w:r w:rsidR="000F7976" w:rsidRPr="000F7976">
        <w:rPr>
          <w:rFonts w:ascii="Times New Roman" w:eastAsia="Times New Roman" w:hAnsi="Times New Roman"/>
          <w:sz w:val="28"/>
          <w:szCs w:val="28"/>
          <w:lang w:eastAsia="ru-RU"/>
        </w:rPr>
        <w:t>9</w:t>
      </w:r>
      <w:r w:rsidR="00FE2B3A">
        <w:rPr>
          <w:rFonts w:ascii="Times New Roman" w:eastAsia="Times New Roman" w:hAnsi="Times New Roman"/>
          <w:sz w:val="28"/>
          <w:szCs w:val="28"/>
          <w:lang w:eastAsia="ru-RU"/>
        </w:rPr>
        <w:t>.08.2024</w:t>
      </w:r>
      <w:r w:rsidR="00A50FFC" w:rsidRPr="000F7976">
        <w:rPr>
          <w:rFonts w:ascii="Times New Roman" w:eastAsia="Times New Roman" w:hAnsi="Times New Roman"/>
          <w:sz w:val="28"/>
          <w:szCs w:val="28"/>
          <w:lang w:eastAsia="ru-RU"/>
        </w:rPr>
        <w:t xml:space="preserve"> №</w:t>
      </w:r>
      <w:r w:rsidR="00AD79D6" w:rsidRPr="000F7976">
        <w:rPr>
          <w:rFonts w:ascii="Times New Roman" w:eastAsia="Times New Roman" w:hAnsi="Times New Roman"/>
          <w:sz w:val="28"/>
          <w:szCs w:val="28"/>
          <w:lang w:eastAsia="ru-RU"/>
        </w:rPr>
        <w:t xml:space="preserve"> </w:t>
      </w:r>
      <w:r w:rsidR="000F7976" w:rsidRPr="000F7976">
        <w:rPr>
          <w:rFonts w:ascii="Times New Roman" w:eastAsia="Times New Roman" w:hAnsi="Times New Roman"/>
          <w:sz w:val="28"/>
          <w:szCs w:val="28"/>
          <w:lang w:eastAsia="ru-RU"/>
        </w:rPr>
        <w:t>367</w:t>
      </w:r>
      <w:r w:rsidRPr="000F7976">
        <w:rPr>
          <w:rFonts w:ascii="Times New Roman" w:eastAsia="Times New Roman" w:hAnsi="Times New Roman"/>
          <w:sz w:val="28"/>
          <w:szCs w:val="28"/>
          <w:lang w:eastAsia="ru-RU"/>
        </w:rPr>
        <w:t xml:space="preserve"> «</w:t>
      </w:r>
      <w:r w:rsidR="001F645D" w:rsidRPr="000F7976">
        <w:rPr>
          <w:rFonts w:ascii="Times New Roman" w:eastAsia="Times New Roman" w:hAnsi="Times New Roman"/>
          <w:sz w:val="28"/>
          <w:szCs w:val="28"/>
          <w:lang w:eastAsia="ru-RU"/>
        </w:rPr>
        <w:t xml:space="preserve">О внесении изменений в постановление администрации города Тулы от 17.06.2014 </w:t>
      </w:r>
      <w:r w:rsidR="00617AD8" w:rsidRPr="000F7976">
        <w:rPr>
          <w:rFonts w:ascii="Times New Roman" w:eastAsia="Times New Roman" w:hAnsi="Times New Roman"/>
          <w:sz w:val="28"/>
          <w:szCs w:val="28"/>
          <w:lang w:eastAsia="ru-RU"/>
        </w:rPr>
        <w:t xml:space="preserve"> № </w:t>
      </w:r>
      <w:r w:rsidR="00AA3FB2" w:rsidRPr="000F7976">
        <w:rPr>
          <w:rFonts w:ascii="Times New Roman" w:eastAsia="Times New Roman" w:hAnsi="Times New Roman"/>
          <w:sz w:val="28"/>
          <w:szCs w:val="28"/>
          <w:lang w:eastAsia="ru-RU"/>
        </w:rPr>
        <w:t xml:space="preserve">1776», </w:t>
      </w:r>
      <w:r w:rsidR="001F645D" w:rsidRPr="000F7976">
        <w:rPr>
          <w:rFonts w:ascii="Times New Roman" w:eastAsia="Times New Roman" w:hAnsi="Times New Roman"/>
          <w:sz w:val="28"/>
          <w:szCs w:val="28"/>
          <w:lang w:eastAsia="ru-RU"/>
        </w:rPr>
        <w:t xml:space="preserve"> </w:t>
      </w:r>
    </w:p>
    <w:p w:rsidR="00AD79D6" w:rsidRPr="004A5C67" w:rsidRDefault="001E49FC" w:rsidP="00AD79D6">
      <w:pPr>
        <w:spacing w:after="0" w:line="240" w:lineRule="auto"/>
        <w:jc w:val="both"/>
        <w:rPr>
          <w:rFonts w:ascii="Times New Roman" w:eastAsia="Times New Roman" w:hAnsi="Times New Roman"/>
          <w:sz w:val="28"/>
          <w:szCs w:val="28"/>
          <w:lang w:eastAsia="ru-RU"/>
        </w:rPr>
      </w:pPr>
      <w:hyperlink r:id="rId8" w:history="1">
        <w:r w:rsidR="00AD79D6" w:rsidRPr="004A5C67">
          <w:rPr>
            <w:rFonts w:ascii="Times New Roman" w:eastAsia="Times New Roman" w:hAnsi="Times New Roman"/>
            <w:sz w:val="28"/>
            <w:szCs w:val="28"/>
            <w:lang w:eastAsia="ru-RU"/>
          </w:rPr>
          <w:t xml:space="preserve">постановлением </w:t>
        </w:r>
        <w:r w:rsidR="002B1BFF" w:rsidRPr="004A5C67">
          <w:rPr>
            <w:rFonts w:ascii="Times New Roman" w:eastAsia="Times New Roman" w:hAnsi="Times New Roman"/>
            <w:sz w:val="28"/>
            <w:szCs w:val="28"/>
            <w:lang w:eastAsia="ru-RU"/>
          </w:rPr>
          <w:t xml:space="preserve"> администрации</w:t>
        </w:r>
        <w:r w:rsidR="004A5C67" w:rsidRPr="004A5C67">
          <w:rPr>
            <w:rFonts w:ascii="Times New Roman" w:eastAsia="Times New Roman" w:hAnsi="Times New Roman"/>
            <w:sz w:val="28"/>
            <w:szCs w:val="28"/>
            <w:lang w:eastAsia="ru-RU"/>
          </w:rPr>
          <w:t xml:space="preserve"> города Тулы от 26.07.2024</w:t>
        </w:r>
        <w:r w:rsidR="00594803" w:rsidRPr="004A5C67">
          <w:rPr>
            <w:rFonts w:ascii="Times New Roman" w:eastAsia="Times New Roman" w:hAnsi="Times New Roman"/>
            <w:sz w:val="28"/>
            <w:szCs w:val="28"/>
            <w:lang w:eastAsia="ru-RU"/>
          </w:rPr>
          <w:t xml:space="preserve"> г. № </w:t>
        </w:r>
        <w:r w:rsidR="004A5C67" w:rsidRPr="004A5C67">
          <w:rPr>
            <w:rFonts w:ascii="Times New Roman" w:eastAsia="Times New Roman" w:hAnsi="Times New Roman"/>
            <w:sz w:val="28"/>
            <w:szCs w:val="28"/>
            <w:lang w:eastAsia="ru-RU"/>
          </w:rPr>
          <w:t>329</w:t>
        </w:r>
        <w:r w:rsidR="002B1BFF" w:rsidRPr="004A5C67">
          <w:rPr>
            <w:rFonts w:ascii="Times New Roman" w:eastAsia="Times New Roman" w:hAnsi="Times New Roman"/>
            <w:sz w:val="28"/>
            <w:szCs w:val="28"/>
            <w:lang w:eastAsia="ru-RU"/>
          </w:rPr>
          <w:t xml:space="preserve"> "</w:t>
        </w:r>
        <w:r w:rsidR="00AD79D6" w:rsidRPr="004A5C67">
          <w:rPr>
            <w:rFonts w:ascii="Times New Roman" w:eastAsia="Times New Roman" w:hAnsi="Times New Roman"/>
            <w:sz w:val="28"/>
            <w:szCs w:val="28"/>
            <w:lang w:eastAsia="ru-RU"/>
          </w:rPr>
          <w:t xml:space="preserve"> О внесении изменений  в постановление админи</w:t>
        </w:r>
        <w:r w:rsidR="00A55171" w:rsidRPr="004A5C67">
          <w:rPr>
            <w:rFonts w:ascii="Times New Roman" w:eastAsia="Times New Roman" w:hAnsi="Times New Roman"/>
            <w:sz w:val="28"/>
            <w:szCs w:val="28"/>
            <w:lang w:eastAsia="ru-RU"/>
          </w:rPr>
          <w:t>страции города Тулы от 12.07.20</w:t>
        </w:r>
        <w:r w:rsidR="00AD79D6" w:rsidRPr="004A5C67">
          <w:rPr>
            <w:rFonts w:ascii="Times New Roman" w:eastAsia="Times New Roman" w:hAnsi="Times New Roman"/>
            <w:sz w:val="28"/>
            <w:szCs w:val="28"/>
            <w:lang w:eastAsia="ru-RU"/>
          </w:rPr>
          <w:t>19 № 2475</w:t>
        </w:r>
        <w:r w:rsidR="002B1BFF" w:rsidRPr="004A5C67">
          <w:rPr>
            <w:rFonts w:ascii="Times New Roman" w:eastAsia="Times New Roman" w:hAnsi="Times New Roman"/>
            <w:sz w:val="28"/>
            <w:szCs w:val="28"/>
            <w:lang w:eastAsia="ru-RU"/>
          </w:rPr>
          <w:t>"</w:t>
        </w:r>
      </w:hyperlink>
      <w:r w:rsidR="002B1BFF" w:rsidRPr="004A5C67">
        <w:rPr>
          <w:rFonts w:ascii="Times New Roman" w:eastAsia="Times New Roman" w:hAnsi="Times New Roman"/>
          <w:sz w:val="28"/>
          <w:szCs w:val="28"/>
          <w:lang w:eastAsia="ru-RU"/>
        </w:rPr>
        <w:t xml:space="preserve">, </w:t>
      </w:r>
    </w:p>
    <w:p w:rsidR="00D96024" w:rsidRPr="005B5DA7" w:rsidRDefault="001E49FC">
      <w:pPr>
        <w:spacing w:after="0" w:line="240" w:lineRule="auto"/>
        <w:ind w:firstLine="709"/>
        <w:jc w:val="both"/>
        <w:rPr>
          <w:rFonts w:ascii="Times New Roman" w:eastAsia="Times New Roman" w:hAnsi="Times New Roman"/>
          <w:sz w:val="28"/>
          <w:szCs w:val="28"/>
          <w:lang w:eastAsia="ru-RU"/>
        </w:rPr>
      </w:pPr>
      <w:hyperlink r:id="rId9" w:history="1">
        <w:r w:rsidR="00AD79D6" w:rsidRPr="005B5DA7">
          <w:rPr>
            <w:rFonts w:ascii="Times New Roman" w:eastAsia="Times New Roman" w:hAnsi="Times New Roman"/>
            <w:sz w:val="28"/>
            <w:szCs w:val="28"/>
            <w:lang w:eastAsia="ru-RU"/>
          </w:rPr>
          <w:t>постановлением а</w:t>
        </w:r>
        <w:r w:rsidR="002B1BFF" w:rsidRPr="005B5DA7">
          <w:rPr>
            <w:rFonts w:ascii="Times New Roman" w:eastAsia="Times New Roman" w:hAnsi="Times New Roman"/>
            <w:sz w:val="28"/>
            <w:szCs w:val="28"/>
            <w:lang w:eastAsia="ru-RU"/>
          </w:rPr>
          <w:t>дминистрации г</w:t>
        </w:r>
        <w:r w:rsidR="00AD79D6" w:rsidRPr="005B5DA7">
          <w:rPr>
            <w:rFonts w:ascii="Times New Roman" w:eastAsia="Times New Roman" w:hAnsi="Times New Roman"/>
            <w:sz w:val="28"/>
            <w:szCs w:val="28"/>
            <w:lang w:eastAsia="ru-RU"/>
          </w:rPr>
          <w:t>орода Тулы от</w:t>
        </w:r>
        <w:r w:rsidR="00A55171" w:rsidRPr="005B5DA7">
          <w:rPr>
            <w:rFonts w:ascii="Times New Roman" w:eastAsia="Times New Roman" w:hAnsi="Times New Roman"/>
            <w:sz w:val="28"/>
            <w:szCs w:val="28"/>
            <w:lang w:eastAsia="ru-RU"/>
          </w:rPr>
          <w:t xml:space="preserve"> </w:t>
        </w:r>
        <w:r w:rsidR="005B5DA7" w:rsidRPr="005B5DA7">
          <w:rPr>
            <w:rFonts w:ascii="Times New Roman" w:eastAsia="Times New Roman" w:hAnsi="Times New Roman"/>
            <w:sz w:val="28"/>
            <w:szCs w:val="28"/>
            <w:lang w:eastAsia="ru-RU"/>
          </w:rPr>
          <w:t>21.08.2024</w:t>
        </w:r>
        <w:r w:rsidR="00C51010" w:rsidRPr="005B5DA7">
          <w:rPr>
            <w:rFonts w:ascii="Times New Roman" w:eastAsia="Times New Roman" w:hAnsi="Times New Roman"/>
            <w:sz w:val="28"/>
            <w:szCs w:val="28"/>
            <w:lang w:eastAsia="ru-RU"/>
          </w:rPr>
          <w:t xml:space="preserve"> № 3</w:t>
        </w:r>
        <w:r w:rsidR="005B5DA7" w:rsidRPr="005B5DA7">
          <w:rPr>
            <w:rFonts w:ascii="Times New Roman" w:eastAsia="Times New Roman" w:hAnsi="Times New Roman"/>
            <w:sz w:val="28"/>
            <w:szCs w:val="28"/>
            <w:lang w:eastAsia="ru-RU"/>
          </w:rPr>
          <w:t>97</w:t>
        </w:r>
        <w:r w:rsidR="002B1BFF" w:rsidRPr="005B5DA7">
          <w:rPr>
            <w:rFonts w:ascii="Times New Roman" w:eastAsia="Times New Roman" w:hAnsi="Times New Roman"/>
            <w:sz w:val="28"/>
            <w:szCs w:val="28"/>
            <w:lang w:eastAsia="ru-RU"/>
          </w:rPr>
          <w:t xml:space="preserve"> </w:t>
        </w:r>
        <w:r w:rsidR="002B1BFF" w:rsidRPr="005B5DA7">
          <w:rPr>
            <w:rFonts w:ascii="Times New Roman" w:eastAsia="Times New Roman" w:hAnsi="Times New Roman"/>
            <w:sz w:val="28"/>
            <w:szCs w:val="28"/>
            <w:lang w:eastAsia="ru-RU"/>
          </w:rPr>
          <w:br/>
          <w:t>"О</w:t>
        </w:r>
        <w:r w:rsidR="00AD79D6" w:rsidRPr="005B5DA7">
          <w:rPr>
            <w:rFonts w:ascii="Times New Roman" w:eastAsia="Times New Roman" w:hAnsi="Times New Roman"/>
            <w:sz w:val="28"/>
            <w:szCs w:val="28"/>
            <w:lang w:eastAsia="ru-RU"/>
          </w:rPr>
          <w:t xml:space="preserve"> внесении изменений в постановление администрации</w:t>
        </w:r>
        <w:r w:rsidR="00A55171" w:rsidRPr="005B5DA7">
          <w:rPr>
            <w:rFonts w:ascii="Times New Roman" w:eastAsia="Times New Roman" w:hAnsi="Times New Roman"/>
            <w:sz w:val="28"/>
            <w:szCs w:val="28"/>
            <w:lang w:eastAsia="ru-RU"/>
          </w:rPr>
          <w:t xml:space="preserve"> города Тулы от 28.08.20</w:t>
        </w:r>
        <w:r w:rsidR="0024267E" w:rsidRPr="005B5DA7">
          <w:rPr>
            <w:rFonts w:ascii="Times New Roman" w:eastAsia="Times New Roman" w:hAnsi="Times New Roman"/>
            <w:sz w:val="28"/>
            <w:szCs w:val="28"/>
            <w:lang w:eastAsia="ru-RU"/>
          </w:rPr>
          <w:t>1</w:t>
        </w:r>
        <w:r w:rsidR="00A55171" w:rsidRPr="005B5DA7">
          <w:rPr>
            <w:rFonts w:ascii="Times New Roman" w:eastAsia="Times New Roman" w:hAnsi="Times New Roman"/>
            <w:sz w:val="28"/>
            <w:szCs w:val="28"/>
            <w:lang w:eastAsia="ru-RU"/>
          </w:rPr>
          <w:t>2</w:t>
        </w:r>
        <w:r w:rsidR="0024267E" w:rsidRPr="005B5DA7">
          <w:rPr>
            <w:rFonts w:ascii="Times New Roman" w:eastAsia="Times New Roman" w:hAnsi="Times New Roman"/>
            <w:sz w:val="28"/>
            <w:szCs w:val="28"/>
            <w:lang w:eastAsia="ru-RU"/>
          </w:rPr>
          <w:t xml:space="preserve"> № 2397</w:t>
        </w:r>
        <w:r w:rsidR="00AD79D6" w:rsidRPr="005B5DA7">
          <w:rPr>
            <w:rFonts w:ascii="Times New Roman" w:eastAsia="Times New Roman" w:hAnsi="Times New Roman"/>
            <w:sz w:val="28"/>
            <w:szCs w:val="28"/>
            <w:lang w:eastAsia="ru-RU"/>
          </w:rPr>
          <w:t xml:space="preserve"> </w:t>
        </w:r>
        <w:r w:rsidR="002B1BFF" w:rsidRPr="005B5DA7">
          <w:rPr>
            <w:rFonts w:ascii="Times New Roman" w:eastAsia="Times New Roman" w:hAnsi="Times New Roman"/>
            <w:sz w:val="28"/>
            <w:szCs w:val="28"/>
            <w:lang w:eastAsia="ru-RU"/>
          </w:rPr>
          <w:t>"</w:t>
        </w:r>
      </w:hyperlink>
      <w:r w:rsidR="00D96024" w:rsidRPr="005B5DA7">
        <w:rPr>
          <w:rFonts w:ascii="Times New Roman" w:eastAsia="Times New Roman" w:hAnsi="Times New Roman"/>
          <w:sz w:val="28"/>
          <w:szCs w:val="28"/>
          <w:lang w:eastAsia="ru-RU"/>
        </w:rPr>
        <w:t>.</w:t>
      </w:r>
    </w:p>
    <w:p w:rsidR="00E94195" w:rsidRPr="000F7976" w:rsidRDefault="00D96024" w:rsidP="00E94195">
      <w:pPr>
        <w:spacing w:after="0" w:line="240" w:lineRule="auto"/>
        <w:ind w:firstLine="709"/>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1.2</w:t>
      </w:r>
      <w:r w:rsidR="005B2C68">
        <w:rPr>
          <w:rFonts w:ascii="Times New Roman" w:eastAsia="Times New Roman" w:hAnsi="Times New Roman"/>
          <w:sz w:val="28"/>
          <w:szCs w:val="28"/>
          <w:lang w:eastAsia="ru-RU"/>
        </w:rPr>
        <w:t>.</w:t>
      </w:r>
      <w:r w:rsidRPr="000F7976">
        <w:rPr>
          <w:rFonts w:ascii="Times New Roman" w:eastAsia="Times New Roman" w:hAnsi="Times New Roman"/>
          <w:sz w:val="28"/>
          <w:szCs w:val="28"/>
          <w:lang w:eastAsia="ru-RU"/>
        </w:rPr>
        <w:t xml:space="preserve"> Настоящее Положение </w:t>
      </w:r>
      <w:r w:rsidR="00E94195" w:rsidRPr="000F7976">
        <w:rPr>
          <w:rFonts w:ascii="Times New Roman" w:eastAsia="Times New Roman" w:hAnsi="Times New Roman"/>
          <w:sz w:val="28"/>
          <w:szCs w:val="28"/>
          <w:lang w:eastAsia="ru-RU"/>
        </w:rPr>
        <w:t>разработано в целях определения условий и порядка оплаты труда работников</w:t>
      </w:r>
      <w:r w:rsidR="00A50FFC" w:rsidRPr="000F7976">
        <w:rPr>
          <w:rFonts w:ascii="Times New Roman" w:eastAsia="Times New Roman" w:hAnsi="Times New Roman"/>
          <w:sz w:val="28"/>
          <w:szCs w:val="28"/>
          <w:lang w:eastAsia="ru-RU"/>
        </w:rPr>
        <w:t xml:space="preserve"> </w:t>
      </w:r>
      <w:r w:rsidR="00C35105" w:rsidRPr="000F7976">
        <w:rPr>
          <w:rFonts w:ascii="Times New Roman" w:eastAsia="Times New Roman" w:hAnsi="Times New Roman"/>
          <w:sz w:val="28"/>
          <w:szCs w:val="28"/>
          <w:lang w:eastAsia="ru-RU"/>
        </w:rPr>
        <w:t>МБОУ «</w:t>
      </w:r>
      <w:r w:rsidR="00C35105">
        <w:rPr>
          <w:rFonts w:ascii="Times New Roman" w:eastAsia="Times New Roman" w:hAnsi="Times New Roman"/>
          <w:sz w:val="28"/>
          <w:szCs w:val="28"/>
          <w:lang w:eastAsia="ru-RU"/>
        </w:rPr>
        <w:t>ЦО</w:t>
      </w:r>
      <w:r w:rsidR="00C35105" w:rsidRPr="000F7976">
        <w:rPr>
          <w:rFonts w:ascii="Times New Roman" w:eastAsia="Times New Roman" w:hAnsi="Times New Roman"/>
          <w:sz w:val="28"/>
          <w:szCs w:val="28"/>
          <w:lang w:eastAsia="ru-RU"/>
        </w:rPr>
        <w:t xml:space="preserve"> № </w:t>
      </w:r>
      <w:r w:rsidR="00C35105">
        <w:rPr>
          <w:rFonts w:ascii="Times New Roman" w:eastAsia="Times New Roman" w:hAnsi="Times New Roman"/>
          <w:sz w:val="28"/>
          <w:szCs w:val="28"/>
          <w:lang w:eastAsia="ru-RU"/>
        </w:rPr>
        <w:t>52 им. В. В. Лапина</w:t>
      </w:r>
      <w:r w:rsidR="00C35105" w:rsidRPr="000F7976">
        <w:rPr>
          <w:rFonts w:ascii="Times New Roman" w:eastAsia="Times New Roman" w:hAnsi="Times New Roman"/>
          <w:sz w:val="28"/>
          <w:szCs w:val="28"/>
          <w:lang w:eastAsia="ru-RU"/>
        </w:rPr>
        <w:t xml:space="preserve">» </w:t>
      </w:r>
      <w:r w:rsidR="00E94195" w:rsidRPr="000F7976">
        <w:rPr>
          <w:rFonts w:ascii="Times New Roman" w:eastAsia="Times New Roman" w:hAnsi="Times New Roman"/>
          <w:sz w:val="28"/>
          <w:szCs w:val="28"/>
          <w:lang w:eastAsia="ru-RU"/>
        </w:rPr>
        <w:t xml:space="preserve">(далее - </w:t>
      </w:r>
      <w:r w:rsidR="00C35105">
        <w:rPr>
          <w:rFonts w:ascii="Times New Roman" w:eastAsia="Times New Roman" w:hAnsi="Times New Roman"/>
          <w:sz w:val="28"/>
          <w:szCs w:val="28"/>
          <w:lang w:eastAsia="ru-RU"/>
        </w:rPr>
        <w:t>Организация</w:t>
      </w:r>
      <w:r w:rsidR="00E94195" w:rsidRPr="000F7976">
        <w:rPr>
          <w:rFonts w:ascii="Times New Roman" w:eastAsia="Times New Roman" w:hAnsi="Times New Roman"/>
          <w:sz w:val="28"/>
          <w:szCs w:val="28"/>
          <w:lang w:eastAsia="ru-RU"/>
        </w:rPr>
        <w:t>) и включает в себя:</w:t>
      </w:r>
      <w:r w:rsidRPr="000F7976">
        <w:rPr>
          <w:rFonts w:ascii="Times New Roman" w:eastAsia="Times New Roman" w:hAnsi="Times New Roman"/>
          <w:sz w:val="28"/>
          <w:szCs w:val="28"/>
          <w:lang w:eastAsia="ru-RU"/>
        </w:rPr>
        <w:t xml:space="preserve"> </w:t>
      </w:r>
    </w:p>
    <w:p w:rsidR="00D96024" w:rsidRPr="000F7976" w:rsidRDefault="00D96024" w:rsidP="00E94195">
      <w:pPr>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 xml:space="preserve">размеры </w:t>
      </w:r>
      <w:r w:rsidR="00E94195" w:rsidRPr="000F7976">
        <w:rPr>
          <w:rFonts w:ascii="Times New Roman" w:eastAsia="Times New Roman" w:hAnsi="Times New Roman"/>
          <w:sz w:val="28"/>
          <w:szCs w:val="28"/>
          <w:lang w:eastAsia="ru-RU"/>
        </w:rPr>
        <w:t xml:space="preserve">окладов, </w:t>
      </w:r>
      <w:r w:rsidRPr="000F7976">
        <w:rPr>
          <w:rFonts w:ascii="Times New Roman" w:eastAsia="Times New Roman" w:hAnsi="Times New Roman"/>
          <w:sz w:val="28"/>
          <w:szCs w:val="28"/>
          <w:lang w:eastAsia="ru-RU"/>
        </w:rPr>
        <w:t>должностных ок</w:t>
      </w:r>
      <w:r w:rsidR="00E94195" w:rsidRPr="000F7976">
        <w:rPr>
          <w:rFonts w:ascii="Times New Roman" w:eastAsia="Times New Roman" w:hAnsi="Times New Roman"/>
          <w:sz w:val="28"/>
          <w:szCs w:val="28"/>
          <w:lang w:eastAsia="ru-RU"/>
        </w:rPr>
        <w:t>ладов, ставок</w:t>
      </w:r>
      <w:r w:rsidR="001F645D" w:rsidRPr="000F7976">
        <w:rPr>
          <w:rFonts w:ascii="Times New Roman" w:eastAsia="Times New Roman" w:hAnsi="Times New Roman"/>
          <w:sz w:val="28"/>
          <w:szCs w:val="28"/>
          <w:lang w:eastAsia="ru-RU"/>
        </w:rPr>
        <w:t xml:space="preserve"> заработной платы</w:t>
      </w:r>
      <w:r w:rsidR="00E94195" w:rsidRPr="000F7976">
        <w:rPr>
          <w:rFonts w:ascii="Times New Roman" w:eastAsia="Times New Roman" w:hAnsi="Times New Roman"/>
          <w:sz w:val="28"/>
          <w:szCs w:val="28"/>
          <w:lang w:eastAsia="ru-RU"/>
        </w:rPr>
        <w:t>,</w:t>
      </w:r>
      <w:r w:rsidR="001F645D" w:rsidRPr="000F7976">
        <w:rPr>
          <w:rFonts w:ascii="Times New Roman" w:eastAsia="Times New Roman" w:hAnsi="Times New Roman"/>
          <w:sz w:val="28"/>
          <w:szCs w:val="28"/>
          <w:lang w:eastAsia="ru-RU"/>
        </w:rPr>
        <w:t xml:space="preserve"> предусмотренные по должностям педагогических работников за норму часов преподавательской (педагогической) работы (далее ставка), </w:t>
      </w:r>
      <w:r w:rsidR="00E94195" w:rsidRPr="000F7976">
        <w:t xml:space="preserve"> </w:t>
      </w:r>
      <w:r w:rsidR="00E94195" w:rsidRPr="000F7976">
        <w:rPr>
          <w:rFonts w:ascii="Times New Roman" w:eastAsia="Times New Roman" w:hAnsi="Times New Roman"/>
          <w:sz w:val="28"/>
          <w:szCs w:val="28"/>
          <w:lang w:eastAsia="ru-RU"/>
        </w:rPr>
        <w:t>в том числе по профессиональным квалификационным группам (далее - ПКГ)</w:t>
      </w:r>
      <w:r w:rsidR="001F645D" w:rsidRPr="000F7976">
        <w:rPr>
          <w:rFonts w:ascii="Times New Roman" w:eastAsia="Times New Roman" w:hAnsi="Times New Roman"/>
          <w:sz w:val="28"/>
          <w:szCs w:val="28"/>
          <w:lang w:eastAsia="ru-RU"/>
        </w:rPr>
        <w:t xml:space="preserve"> работников</w:t>
      </w:r>
      <w:r w:rsidR="00E94195" w:rsidRPr="000F7976">
        <w:rPr>
          <w:rFonts w:ascii="Times New Roman" w:eastAsia="Times New Roman" w:hAnsi="Times New Roman"/>
          <w:sz w:val="28"/>
          <w:szCs w:val="28"/>
          <w:lang w:eastAsia="ru-RU"/>
        </w:rPr>
        <w:t>;</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размеры повышающих коэффициентов к окладам, должностным окладам, ставкам;</w:t>
      </w:r>
    </w:p>
    <w:p w:rsidR="001F645D" w:rsidRPr="000F7976" w:rsidRDefault="001F645D">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 xml:space="preserve">условия оплаты труда руководителей Организации, их заместителей; </w:t>
      </w:r>
    </w:p>
    <w:p w:rsidR="005C23CC" w:rsidRPr="000F7976" w:rsidRDefault="005C23CC">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оплаты труда</w:t>
      </w:r>
      <w:r w:rsidRPr="000F7976">
        <w:t xml:space="preserve"> </w:t>
      </w:r>
      <w:r w:rsidRPr="000F7976">
        <w:rPr>
          <w:rFonts w:ascii="Times New Roman" w:eastAsia="Times New Roman" w:hAnsi="Times New Roman"/>
          <w:sz w:val="28"/>
          <w:szCs w:val="28"/>
          <w:lang w:eastAsia="ru-RU"/>
        </w:rPr>
        <w:t>медицинских работников;</w:t>
      </w:r>
    </w:p>
    <w:p w:rsidR="005C23CC" w:rsidRPr="000F7976" w:rsidRDefault="005C23CC" w:rsidP="005C23CC">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оплаты труда</w:t>
      </w:r>
      <w:r w:rsidRPr="000F7976">
        <w:t xml:space="preserve"> </w:t>
      </w:r>
      <w:r w:rsidRPr="000F7976">
        <w:rPr>
          <w:rFonts w:ascii="Times New Roman" w:eastAsia="Times New Roman" w:hAnsi="Times New Roman"/>
          <w:sz w:val="28"/>
          <w:szCs w:val="28"/>
          <w:lang w:eastAsia="ru-RU"/>
        </w:rPr>
        <w:t>работников культуры;</w:t>
      </w:r>
    </w:p>
    <w:p w:rsidR="005C23CC" w:rsidRPr="000F7976" w:rsidRDefault="005C23CC" w:rsidP="005C23CC">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оплаты труда</w:t>
      </w:r>
      <w:r w:rsidRPr="000F7976">
        <w:t xml:space="preserve"> </w:t>
      </w:r>
      <w:r w:rsidRPr="000F7976">
        <w:rPr>
          <w:rFonts w:ascii="Times New Roman" w:eastAsia="Times New Roman" w:hAnsi="Times New Roman"/>
          <w:sz w:val="28"/>
          <w:szCs w:val="28"/>
          <w:lang w:eastAsia="ru-RU"/>
        </w:rPr>
        <w:t>специалистов, служащих;</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оплаты труда работников, осуществляющих деятельность по профессиям рабочих;</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осуществления выплат компенсационного характера;</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условия осуществления выплат стимулирующего характера;</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особенности оплаты труда педагогических работников;</w:t>
      </w:r>
    </w:p>
    <w:p w:rsidR="00D96024" w:rsidRPr="000F7976" w:rsidRDefault="00D96024">
      <w:pPr>
        <w:pStyle w:val="aa"/>
        <w:numPr>
          <w:ilvl w:val="0"/>
          <w:numId w:val="5"/>
        </w:numPr>
        <w:tabs>
          <w:tab w:val="left" w:pos="1134"/>
        </w:tabs>
        <w:spacing w:after="0" w:line="240" w:lineRule="auto"/>
        <w:ind w:left="709" w:firstLine="0"/>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другие вопросы оплаты труда.</w:t>
      </w:r>
    </w:p>
    <w:p w:rsidR="00E94195" w:rsidRPr="000F7976" w:rsidRDefault="00E94195" w:rsidP="00E94195">
      <w:pPr>
        <w:spacing w:after="0" w:line="240" w:lineRule="auto"/>
        <w:ind w:firstLine="708"/>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5C23CC" w:rsidRPr="000F7976">
        <w:rPr>
          <w:rFonts w:ascii="Times New Roman" w:eastAsia="Times New Roman" w:hAnsi="Times New Roman"/>
          <w:sz w:val="28"/>
          <w:szCs w:val="28"/>
          <w:lang w:eastAsia="ru-RU"/>
        </w:rPr>
        <w:t>3</w:t>
      </w:r>
      <w:r w:rsidR="005B2C68">
        <w:rPr>
          <w:rFonts w:ascii="Times New Roman" w:eastAsia="Times New Roman" w:hAnsi="Times New Roman"/>
          <w:sz w:val="28"/>
          <w:szCs w:val="28"/>
          <w:lang w:eastAsia="ru-RU"/>
        </w:rPr>
        <w:t>.</w:t>
      </w:r>
      <w:r w:rsidRPr="000F7976">
        <w:rPr>
          <w:rFonts w:ascii="Times New Roman" w:eastAsia="Times New Roman" w:hAnsi="Times New Roman"/>
          <w:sz w:val="28"/>
          <w:szCs w:val="28"/>
          <w:lang w:eastAsia="ru-RU"/>
        </w:rPr>
        <w:t xml:space="preserve"> Изменение условий оплаты труда работников </w:t>
      </w:r>
      <w:r w:rsidR="005C23CC" w:rsidRPr="000F7976">
        <w:rPr>
          <w:rFonts w:ascii="Times New Roman" w:eastAsia="Times New Roman" w:hAnsi="Times New Roman"/>
          <w:sz w:val="28"/>
          <w:szCs w:val="28"/>
          <w:lang w:eastAsia="ru-RU"/>
        </w:rPr>
        <w:t>Учреждения</w:t>
      </w:r>
      <w:r w:rsidRPr="000F7976">
        <w:rPr>
          <w:rFonts w:ascii="Times New Roman" w:eastAsia="Times New Roman" w:hAnsi="Times New Roman"/>
          <w:sz w:val="28"/>
          <w:szCs w:val="28"/>
          <w:lang w:eastAsia="ru-RU"/>
        </w:rPr>
        <w:t xml:space="preserve"> производится в соответствии с Трудовым кодексом РФ, федеральными законами, иными правовыми и нормативными актами, а также локальными</w:t>
      </w:r>
      <w:r w:rsidRPr="001D1016">
        <w:rPr>
          <w:rFonts w:ascii="Times New Roman" w:eastAsia="Times New Roman" w:hAnsi="Times New Roman"/>
          <w:color w:val="FF0000"/>
          <w:sz w:val="28"/>
          <w:szCs w:val="28"/>
          <w:lang w:eastAsia="ru-RU"/>
        </w:rPr>
        <w:t xml:space="preserve"> </w:t>
      </w:r>
      <w:r w:rsidRPr="000F7976">
        <w:rPr>
          <w:rFonts w:ascii="Times New Roman" w:eastAsia="Times New Roman" w:hAnsi="Times New Roman"/>
          <w:sz w:val="28"/>
          <w:szCs w:val="28"/>
          <w:lang w:eastAsia="ru-RU"/>
        </w:rPr>
        <w:t xml:space="preserve">нормативными актами и организационно-распорядительными документами </w:t>
      </w:r>
      <w:r w:rsidR="00C35105">
        <w:rPr>
          <w:rFonts w:ascii="Times New Roman" w:eastAsia="Times New Roman" w:hAnsi="Times New Roman"/>
          <w:sz w:val="28"/>
          <w:szCs w:val="28"/>
          <w:lang w:eastAsia="ru-RU"/>
        </w:rPr>
        <w:t>Организация</w:t>
      </w:r>
      <w:r w:rsidRPr="000F7976">
        <w:rPr>
          <w:rFonts w:ascii="Times New Roman" w:eastAsia="Times New Roman" w:hAnsi="Times New Roman"/>
          <w:sz w:val="28"/>
          <w:szCs w:val="28"/>
          <w:lang w:eastAsia="ru-RU"/>
        </w:rPr>
        <w:t>.</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lastRenderedPageBreak/>
        <w:t>1.</w:t>
      </w:r>
      <w:r w:rsidR="005C23CC" w:rsidRPr="000F7976">
        <w:rPr>
          <w:rFonts w:ascii="Times New Roman" w:eastAsia="Times New Roman" w:hAnsi="Times New Roman"/>
          <w:sz w:val="28"/>
          <w:szCs w:val="28"/>
          <w:lang w:eastAsia="ru-RU"/>
        </w:rPr>
        <w:t>4</w:t>
      </w:r>
      <w:r w:rsidRPr="000F7976">
        <w:rPr>
          <w:rFonts w:ascii="Times New Roman" w:eastAsia="Times New Roman" w:hAnsi="Times New Roman"/>
          <w:sz w:val="28"/>
          <w:szCs w:val="28"/>
          <w:lang w:eastAsia="ru-RU"/>
        </w:rPr>
        <w:t xml:space="preserve">. Оплата труда работников в </w:t>
      </w:r>
      <w:r w:rsidR="00C35105">
        <w:rPr>
          <w:rFonts w:ascii="Times New Roman" w:eastAsia="Times New Roman" w:hAnsi="Times New Roman"/>
          <w:sz w:val="28"/>
          <w:szCs w:val="28"/>
          <w:lang w:eastAsia="ru-RU"/>
        </w:rPr>
        <w:t>Организации</w:t>
      </w:r>
      <w:r w:rsidR="005C23CC" w:rsidRPr="000F7976">
        <w:rPr>
          <w:rFonts w:ascii="Times New Roman" w:eastAsia="Times New Roman" w:hAnsi="Times New Roman"/>
          <w:sz w:val="28"/>
          <w:szCs w:val="28"/>
          <w:lang w:eastAsia="ru-RU"/>
        </w:rPr>
        <w:t xml:space="preserve"> </w:t>
      </w:r>
      <w:r w:rsidRPr="000F7976">
        <w:rPr>
          <w:rFonts w:ascii="Times New Roman" w:eastAsia="Times New Roman" w:hAnsi="Times New Roman"/>
          <w:sz w:val="28"/>
          <w:szCs w:val="28"/>
          <w:lang w:eastAsia="ru-RU"/>
        </w:rPr>
        <w:t>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5C23CC" w:rsidRPr="000F7976">
        <w:rPr>
          <w:rFonts w:ascii="Times New Roman" w:eastAsia="Times New Roman" w:hAnsi="Times New Roman"/>
          <w:sz w:val="28"/>
          <w:szCs w:val="28"/>
          <w:lang w:eastAsia="ru-RU"/>
        </w:rPr>
        <w:t>5</w:t>
      </w:r>
      <w:r w:rsidRPr="000F7976">
        <w:rPr>
          <w:rFonts w:ascii="Times New Roman" w:eastAsia="Times New Roman" w:hAnsi="Times New Roman"/>
          <w:sz w:val="28"/>
          <w:szCs w:val="28"/>
          <w:lang w:eastAsia="ru-RU"/>
        </w:rPr>
        <w:t xml:space="preserve">. 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w:t>
      </w:r>
      <w:r w:rsidR="00AA3FB2" w:rsidRPr="000F7976">
        <w:rPr>
          <w:rFonts w:ascii="Times New Roman" w:eastAsia="Times New Roman" w:hAnsi="Times New Roman"/>
          <w:sz w:val="28"/>
          <w:szCs w:val="28"/>
          <w:lang w:eastAsia="ru-RU"/>
        </w:rPr>
        <w:t>Организации</w:t>
      </w:r>
      <w:r w:rsidRPr="000F7976">
        <w:rPr>
          <w:rFonts w:ascii="Times New Roman" w:eastAsia="Times New Roman" w:hAnsi="Times New Roman"/>
          <w:sz w:val="28"/>
          <w:szCs w:val="28"/>
          <w:lang w:eastAsia="ru-RU"/>
        </w:rPr>
        <w:t>, выплаты компенсационного и стимулирующего характера, являются обязательными для включения в трудовой договор.</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5C23CC" w:rsidRPr="000F7976">
        <w:rPr>
          <w:rFonts w:ascii="Times New Roman" w:eastAsia="Times New Roman" w:hAnsi="Times New Roman"/>
          <w:sz w:val="28"/>
          <w:szCs w:val="28"/>
          <w:lang w:eastAsia="ru-RU"/>
        </w:rPr>
        <w:t>6</w:t>
      </w:r>
      <w:r w:rsidRPr="000F7976">
        <w:rPr>
          <w:rFonts w:ascii="Times New Roman" w:eastAsia="Times New Roman" w:hAnsi="Times New Roman"/>
          <w:sz w:val="28"/>
          <w:szCs w:val="28"/>
          <w:lang w:eastAsia="ru-RU"/>
        </w:rP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AA3FB2" w:rsidRPr="000F7976" w:rsidRDefault="00AA3FB2">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1.7</w:t>
      </w:r>
      <w:r w:rsidR="005B2C68">
        <w:rPr>
          <w:rFonts w:ascii="Times New Roman" w:eastAsia="Times New Roman" w:hAnsi="Times New Roman"/>
          <w:sz w:val="28"/>
          <w:szCs w:val="28"/>
          <w:lang w:eastAsia="ru-RU"/>
        </w:rPr>
        <w:t>.</w:t>
      </w:r>
      <w:r w:rsidRPr="000F7976">
        <w:rPr>
          <w:rFonts w:ascii="Times New Roman" w:eastAsia="Times New Roman" w:hAnsi="Times New Roman"/>
          <w:sz w:val="28"/>
          <w:szCs w:val="28"/>
          <w:lang w:eastAsia="ru-RU"/>
        </w:rPr>
        <w:t xml:space="preserve"> Оплата труда работников, не предусмотренных настоящим Положением, производится в порядке, установленном для работников муниципальных организаций муниципального образования город Тула.</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AA3FB2" w:rsidRPr="000F7976">
        <w:rPr>
          <w:rFonts w:ascii="Times New Roman" w:eastAsia="Times New Roman" w:hAnsi="Times New Roman"/>
          <w:sz w:val="28"/>
          <w:szCs w:val="28"/>
          <w:lang w:eastAsia="ru-RU"/>
        </w:rPr>
        <w:t>8</w:t>
      </w:r>
      <w:r w:rsidRPr="000F7976">
        <w:rPr>
          <w:rFonts w:ascii="Times New Roman" w:eastAsia="Times New Roman" w:hAnsi="Times New Roman"/>
          <w:sz w:val="28"/>
          <w:szCs w:val="28"/>
          <w:lang w:eastAsia="ru-RU"/>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AA3FB2" w:rsidRPr="000F7976">
        <w:rPr>
          <w:rFonts w:ascii="Times New Roman" w:eastAsia="Times New Roman" w:hAnsi="Times New Roman"/>
          <w:sz w:val="28"/>
          <w:szCs w:val="28"/>
          <w:lang w:eastAsia="ru-RU"/>
        </w:rPr>
        <w:t>9</w:t>
      </w:r>
      <w:r w:rsidRPr="000F7976">
        <w:rPr>
          <w:rFonts w:ascii="Times New Roman" w:eastAsia="Times New Roman" w:hAnsi="Times New Roman"/>
          <w:sz w:val="28"/>
          <w:szCs w:val="28"/>
          <w:lang w:eastAsia="ru-RU"/>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96024" w:rsidRPr="000F7976" w:rsidRDefault="00D96024">
      <w:pPr>
        <w:spacing w:after="0" w:line="240" w:lineRule="auto"/>
        <w:ind w:firstLine="547"/>
        <w:jc w:val="both"/>
        <w:rPr>
          <w:rFonts w:ascii="Times New Roman" w:eastAsia="Times New Roman" w:hAnsi="Times New Roman"/>
          <w:sz w:val="28"/>
          <w:szCs w:val="28"/>
          <w:lang w:eastAsia="ru-RU"/>
        </w:rPr>
      </w:pPr>
      <w:r w:rsidRPr="000F7976">
        <w:rPr>
          <w:rFonts w:ascii="Times New Roman" w:eastAsia="Times New Roman" w:hAnsi="Times New Roman"/>
          <w:sz w:val="28"/>
          <w:szCs w:val="28"/>
          <w:lang w:eastAsia="ru-RU"/>
        </w:rPr>
        <w:t>1.</w:t>
      </w:r>
      <w:r w:rsidR="00AA3FB2" w:rsidRPr="000F7976">
        <w:rPr>
          <w:rFonts w:ascii="Times New Roman" w:eastAsia="Times New Roman" w:hAnsi="Times New Roman"/>
          <w:sz w:val="28"/>
          <w:szCs w:val="28"/>
          <w:lang w:eastAsia="ru-RU"/>
        </w:rPr>
        <w:t>10</w:t>
      </w:r>
      <w:r w:rsidRPr="000F7976">
        <w:rPr>
          <w:rFonts w:ascii="Times New Roman" w:eastAsia="Times New Roman" w:hAnsi="Times New Roman"/>
          <w:sz w:val="28"/>
          <w:szCs w:val="28"/>
          <w:lang w:eastAsia="ru-RU"/>
        </w:rPr>
        <w:t xml:space="preserve">.Оплата труда работников </w:t>
      </w:r>
      <w:r w:rsidR="00C35105">
        <w:rPr>
          <w:rFonts w:ascii="Times New Roman" w:eastAsia="Times New Roman" w:hAnsi="Times New Roman"/>
          <w:sz w:val="28"/>
          <w:szCs w:val="28"/>
          <w:lang w:eastAsia="ru-RU"/>
        </w:rPr>
        <w:t>Организации</w:t>
      </w:r>
      <w:r w:rsidR="00EC014E" w:rsidRPr="000F7976">
        <w:rPr>
          <w:rFonts w:ascii="Times New Roman" w:eastAsia="Times New Roman" w:hAnsi="Times New Roman"/>
          <w:sz w:val="28"/>
          <w:szCs w:val="28"/>
          <w:lang w:eastAsia="ru-RU"/>
        </w:rPr>
        <w:t xml:space="preserve"> </w:t>
      </w:r>
      <w:r w:rsidRPr="000F7976">
        <w:rPr>
          <w:rFonts w:ascii="Times New Roman" w:eastAsia="Times New Roman" w:hAnsi="Times New Roman"/>
          <w:sz w:val="28"/>
          <w:szCs w:val="28"/>
          <w:lang w:eastAsia="ru-RU"/>
        </w:rPr>
        <w:t xml:space="preserve">осуществляется в пределах бюджетных ассигнований, предусмотренных на оплату труда работников </w:t>
      </w:r>
      <w:r w:rsidR="00A50FFC" w:rsidRPr="000F7976">
        <w:rPr>
          <w:rFonts w:ascii="Times New Roman" w:eastAsia="Times New Roman" w:hAnsi="Times New Roman"/>
          <w:sz w:val="28"/>
          <w:szCs w:val="28"/>
          <w:lang w:eastAsia="ru-RU"/>
        </w:rPr>
        <w:t xml:space="preserve">МБОУ </w:t>
      </w:r>
      <w:r w:rsidR="00D558A0">
        <w:rPr>
          <w:rFonts w:ascii="Times New Roman" w:eastAsia="Times New Roman" w:hAnsi="Times New Roman"/>
          <w:sz w:val="28"/>
          <w:szCs w:val="28"/>
          <w:lang w:eastAsia="ru-RU"/>
        </w:rPr>
        <w:t>«ЦО № 52 им. В. В. Лапина»</w:t>
      </w:r>
      <w:r w:rsidRPr="000F7976">
        <w:rPr>
          <w:rFonts w:ascii="Times New Roman" w:eastAsia="Times New Roman" w:hAnsi="Times New Roman"/>
          <w:sz w:val="28"/>
          <w:szCs w:val="28"/>
          <w:lang w:eastAsia="ru-RU"/>
        </w:rPr>
        <w:t>, а также за счет средств от приносящей доход деятельности, направляемых на оплату труда работников, на текущий финансовый год.</w:t>
      </w:r>
    </w:p>
    <w:p w:rsidR="00D96024" w:rsidRDefault="00D96024">
      <w:pPr>
        <w:spacing w:after="0" w:line="240" w:lineRule="auto"/>
        <w:jc w:val="both"/>
        <w:rPr>
          <w:rFonts w:ascii="Times New Roman" w:eastAsia="Times New Roman" w:hAnsi="Times New Roman"/>
          <w:b/>
          <w:sz w:val="28"/>
          <w:szCs w:val="28"/>
          <w:lang w:eastAsia="ru-RU"/>
        </w:rPr>
      </w:pPr>
    </w:p>
    <w:p w:rsidR="00D96024" w:rsidRDefault="00D9602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t xml:space="preserve">2. Порядок определения </w:t>
      </w:r>
      <w:r w:rsidR="00EC014E">
        <w:rPr>
          <w:rFonts w:ascii="Times New Roman" w:eastAsia="Times New Roman" w:hAnsi="Times New Roman"/>
          <w:b/>
          <w:sz w:val="28"/>
          <w:szCs w:val="28"/>
          <w:lang w:eastAsia="ru-RU"/>
        </w:rPr>
        <w:t xml:space="preserve">окладов, </w:t>
      </w:r>
      <w:r>
        <w:rPr>
          <w:rFonts w:ascii="Times New Roman" w:eastAsia="Times New Roman" w:hAnsi="Times New Roman"/>
          <w:b/>
          <w:sz w:val="28"/>
          <w:szCs w:val="28"/>
          <w:lang w:eastAsia="ru-RU"/>
        </w:rPr>
        <w:t>должностных окладов</w:t>
      </w:r>
      <w:r w:rsidR="00EC014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ставок на основе ПКГ</w:t>
      </w:r>
    </w:p>
    <w:p w:rsidR="00D96024" w:rsidRDefault="00D96024">
      <w:pPr>
        <w:spacing w:after="0" w:line="240" w:lineRule="auto"/>
        <w:jc w:val="both"/>
        <w:rPr>
          <w:rFonts w:ascii="Times New Roman" w:eastAsia="Times New Roman" w:hAnsi="Times New Roman"/>
          <w:b/>
          <w:sz w:val="24"/>
          <w:szCs w:val="24"/>
          <w:lang w:eastAsia="ru-RU"/>
        </w:rPr>
      </w:pPr>
    </w:p>
    <w:p w:rsidR="00D96024" w:rsidRDefault="00D96024">
      <w:pPr>
        <w:spacing w:after="0" w:line="240" w:lineRule="auto"/>
        <w:ind w:firstLine="547"/>
        <w:jc w:val="both"/>
      </w:pPr>
      <w:r>
        <w:rPr>
          <w:rFonts w:ascii="Times New Roman" w:eastAsia="Times New Roman" w:hAnsi="Times New Roman"/>
          <w:sz w:val="28"/>
          <w:szCs w:val="28"/>
          <w:lang w:eastAsia="ru-RU"/>
        </w:rPr>
        <w:t xml:space="preserve">2.1 Размеры должностных окладов, ставок работников Учреждения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w:t>
      </w:r>
      <w:r w:rsidR="000F7976" w:rsidRPr="000F7976">
        <w:rPr>
          <w:rFonts w:ascii="Times New Roman" w:eastAsia="Times New Roman" w:hAnsi="Times New Roman"/>
          <w:sz w:val="28"/>
          <w:szCs w:val="28"/>
          <w:lang w:eastAsia="ru-RU"/>
        </w:rPr>
        <w:t>постановлением админис</w:t>
      </w:r>
      <w:r w:rsidR="00FE2B3A">
        <w:rPr>
          <w:rFonts w:ascii="Times New Roman" w:eastAsia="Times New Roman" w:hAnsi="Times New Roman"/>
          <w:sz w:val="28"/>
          <w:szCs w:val="28"/>
          <w:lang w:eastAsia="ru-RU"/>
        </w:rPr>
        <w:t>трации города Тулы от 09.08.2024</w:t>
      </w:r>
      <w:r w:rsidR="000F7976" w:rsidRPr="000F7976">
        <w:rPr>
          <w:rFonts w:ascii="Times New Roman" w:eastAsia="Times New Roman" w:hAnsi="Times New Roman"/>
          <w:sz w:val="28"/>
          <w:szCs w:val="28"/>
          <w:lang w:eastAsia="ru-RU"/>
        </w:rPr>
        <w:t xml:space="preserve"> № 367 «О внесении изменений в постановление администрации города Тулы от 17.06.2014  № 1776»,  </w:t>
      </w:r>
      <w:r>
        <w:rPr>
          <w:rFonts w:ascii="Times New Roman" w:eastAsia="Times New Roman" w:hAnsi="Times New Roman"/>
          <w:sz w:val="28"/>
          <w:szCs w:val="28"/>
          <w:lang w:eastAsia="ru-RU"/>
        </w:rPr>
        <w:t>(табл. 1):</w:t>
      </w:r>
    </w:p>
    <w:p w:rsidR="00D96024" w:rsidRDefault="00D96024">
      <w:pPr>
        <w:spacing w:after="0" w:line="240" w:lineRule="auto"/>
        <w:ind w:firstLine="547"/>
        <w:jc w:val="both"/>
      </w:pPr>
    </w:p>
    <w:p w:rsidR="00D558A0" w:rsidRDefault="00D558A0">
      <w:pPr>
        <w:spacing w:after="0" w:line="240" w:lineRule="auto"/>
        <w:ind w:firstLine="547"/>
        <w:jc w:val="both"/>
      </w:pPr>
    </w:p>
    <w:p w:rsidR="00D558A0" w:rsidRDefault="00D558A0">
      <w:pPr>
        <w:spacing w:after="0" w:line="240" w:lineRule="auto"/>
        <w:ind w:firstLine="547"/>
        <w:jc w:val="both"/>
      </w:pPr>
    </w:p>
    <w:p w:rsidR="00D558A0" w:rsidRDefault="00D558A0">
      <w:pPr>
        <w:spacing w:after="0" w:line="240" w:lineRule="auto"/>
        <w:ind w:firstLine="547"/>
        <w:jc w:val="both"/>
      </w:pPr>
    </w:p>
    <w:p w:rsidR="00322C60" w:rsidRDefault="00322C60">
      <w:pPr>
        <w:spacing w:after="0" w:line="240" w:lineRule="auto"/>
        <w:ind w:firstLine="547"/>
        <w:jc w:val="both"/>
      </w:pPr>
    </w:p>
    <w:p w:rsidR="00322C60" w:rsidRDefault="00322C60">
      <w:pPr>
        <w:spacing w:after="0" w:line="240" w:lineRule="auto"/>
        <w:ind w:firstLine="547"/>
        <w:jc w:val="both"/>
      </w:pPr>
    </w:p>
    <w:p w:rsidR="00322C60" w:rsidRDefault="00322C60">
      <w:pPr>
        <w:spacing w:after="0" w:line="240" w:lineRule="auto"/>
        <w:ind w:firstLine="547"/>
        <w:jc w:val="both"/>
      </w:pPr>
    </w:p>
    <w:p w:rsidR="00322C60" w:rsidRDefault="00322C60">
      <w:pPr>
        <w:spacing w:after="0" w:line="240" w:lineRule="auto"/>
        <w:ind w:firstLine="547"/>
        <w:jc w:val="both"/>
      </w:pPr>
    </w:p>
    <w:p w:rsidR="00D96024" w:rsidRDefault="00D96024">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lastRenderedPageBreak/>
        <w:t>Таблица 1</w:t>
      </w:r>
    </w:p>
    <w:p w:rsidR="00D96024" w:rsidRDefault="00D96024">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Размеры должностных окладов</w:t>
      </w:r>
      <w:r w:rsidR="00EC014E">
        <w:rPr>
          <w:rFonts w:ascii="Times New Roman" w:eastAsia="Times New Roman" w:hAnsi="Times New Roman"/>
          <w:b/>
          <w:i/>
          <w:sz w:val="24"/>
          <w:szCs w:val="24"/>
          <w:lang w:eastAsia="ru-RU"/>
        </w:rPr>
        <w:t xml:space="preserve">, ставок </w:t>
      </w:r>
      <w:r>
        <w:rPr>
          <w:rFonts w:ascii="Times New Roman" w:eastAsia="Times New Roman" w:hAnsi="Times New Roman"/>
          <w:b/>
          <w:i/>
          <w:sz w:val="24"/>
          <w:szCs w:val="24"/>
          <w:lang w:eastAsia="ru-RU"/>
        </w:rPr>
        <w:t xml:space="preserve"> работников </w:t>
      </w:r>
      <w:r w:rsidR="00EC014E">
        <w:rPr>
          <w:rFonts w:ascii="Times New Roman" w:eastAsia="Times New Roman" w:hAnsi="Times New Roman"/>
          <w:b/>
          <w:i/>
          <w:sz w:val="24"/>
          <w:szCs w:val="24"/>
          <w:lang w:eastAsia="ru-RU"/>
        </w:rPr>
        <w:t xml:space="preserve">образования </w:t>
      </w:r>
      <w:r w:rsidR="00C35105">
        <w:rPr>
          <w:rFonts w:ascii="Times New Roman" w:eastAsia="Times New Roman" w:hAnsi="Times New Roman"/>
          <w:b/>
          <w:i/>
          <w:sz w:val="24"/>
          <w:szCs w:val="24"/>
          <w:lang w:eastAsia="ru-RU"/>
        </w:rPr>
        <w:t xml:space="preserve"> </w:t>
      </w:r>
    </w:p>
    <w:p w:rsidR="005510D5" w:rsidRDefault="005510D5">
      <w:pPr>
        <w:spacing w:after="0" w:line="240" w:lineRule="auto"/>
        <w:jc w:val="center"/>
        <w:rPr>
          <w:rFonts w:ascii="Times New Roman" w:eastAsia="Times New Roman" w:hAnsi="Times New Roman"/>
          <w:sz w:val="24"/>
          <w:szCs w:val="24"/>
          <w:lang w:eastAsia="ru-RU"/>
        </w:rPr>
      </w:pPr>
    </w:p>
    <w:tbl>
      <w:tblPr>
        <w:tblW w:w="9660" w:type="dxa"/>
        <w:tblInd w:w="10" w:type="dxa"/>
        <w:tblLayout w:type="fixed"/>
        <w:tblCellMar>
          <w:left w:w="0" w:type="dxa"/>
          <w:right w:w="0" w:type="dxa"/>
        </w:tblCellMar>
        <w:tblLook w:val="0000" w:firstRow="0" w:lastRow="0" w:firstColumn="0" w:lastColumn="0" w:noHBand="0" w:noVBand="0"/>
      </w:tblPr>
      <w:tblGrid>
        <w:gridCol w:w="7540"/>
        <w:gridCol w:w="2120"/>
      </w:tblGrid>
      <w:tr w:rsidR="00D96024"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both"/>
            </w:pPr>
            <w:r>
              <w:rPr>
                <w:rFonts w:ascii="Times New Roman" w:eastAsia="Times New Roman" w:hAnsi="Times New Roman"/>
                <w:sz w:val="24"/>
                <w:szCs w:val="24"/>
                <w:lang w:eastAsia="ru-RU"/>
              </w:rPr>
              <w:t>Размер должностного оклада, руб.</w:t>
            </w:r>
          </w:p>
        </w:tc>
      </w:tr>
      <w:tr w:rsidR="00D96024"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Pr="00240BC3" w:rsidRDefault="00240BC3">
            <w:pPr>
              <w:spacing w:after="100" w:line="240" w:lineRule="auto"/>
              <w:jc w:val="both"/>
              <w:rPr>
                <w:rFonts w:ascii="Times New Roman" w:eastAsia="Times New Roman" w:hAnsi="Times New Roman"/>
                <w:b/>
                <w:sz w:val="24"/>
                <w:szCs w:val="24"/>
                <w:lang w:eastAsia="ru-RU"/>
              </w:rPr>
            </w:pPr>
            <w:r w:rsidRPr="00240BC3">
              <w:rPr>
                <w:rFonts w:ascii="Times New Roman" w:eastAsia="Times New Roman" w:hAnsi="Times New Roman"/>
                <w:b/>
                <w:sz w:val="24"/>
                <w:szCs w:val="24"/>
                <w:lang w:eastAsia="ru-RU"/>
              </w:rPr>
              <w:t>Д</w:t>
            </w:r>
            <w:r w:rsidR="00D96024" w:rsidRPr="00240BC3">
              <w:rPr>
                <w:rFonts w:ascii="Times New Roman" w:eastAsia="Times New Roman" w:hAnsi="Times New Roman"/>
                <w:b/>
                <w:sz w:val="24"/>
                <w:szCs w:val="24"/>
                <w:lang w:eastAsia="ru-RU"/>
              </w:rPr>
              <w:t>олжности, отнесенные к ПКГ "Учебно-вспомогательный персонал второго уровня</w:t>
            </w:r>
            <w:r w:rsidR="00D96024" w:rsidRPr="00240BC3">
              <w:rPr>
                <w:rFonts w:ascii="Times New Roman" w:eastAsia="Times New Roman" w:hAnsi="Times New Roman"/>
                <w:b/>
                <w:sz w:val="24"/>
                <w:szCs w:val="24"/>
                <w:shd w:val="clear" w:color="auto" w:fill="FFFFFF"/>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rsidP="00C80ED9">
            <w:pPr>
              <w:spacing w:after="100" w:line="240" w:lineRule="auto"/>
              <w:jc w:val="center"/>
            </w:pPr>
          </w:p>
        </w:tc>
      </w:tr>
      <w:tr w:rsidR="00055036" w:rsidTr="00055036">
        <w:tc>
          <w:tcPr>
            <w:tcW w:w="7540" w:type="dxa"/>
            <w:tcBorders>
              <w:top w:val="single" w:sz="8" w:space="0" w:color="000000"/>
              <w:left w:val="single" w:sz="8" w:space="0" w:color="000000"/>
              <w:bottom w:val="single" w:sz="8" w:space="0" w:color="000000"/>
            </w:tcBorders>
            <w:shd w:val="clear" w:color="auto" w:fill="auto"/>
            <w:vAlign w:val="center"/>
          </w:tcPr>
          <w:p w:rsidR="00055036" w:rsidRDefault="00055036">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(младший воспитатель, дежурный по режиму)</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5036" w:rsidRDefault="001D1016" w:rsidP="00C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11 283</w:t>
            </w:r>
            <w:r w:rsidR="00055036">
              <w:rPr>
                <w:rFonts w:ascii="Times New Roman" w:eastAsia="Times New Roman" w:hAnsi="Times New Roman"/>
                <w:sz w:val="24"/>
                <w:szCs w:val="24"/>
                <w:lang w:eastAsia="ru-RU"/>
              </w:rPr>
              <w:t>,00</w:t>
            </w:r>
          </w:p>
        </w:tc>
      </w:tr>
      <w:tr w:rsidR="00D96024"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Pr="00240BC3" w:rsidRDefault="00240BC3">
            <w:pPr>
              <w:spacing w:after="100" w:line="240" w:lineRule="auto"/>
              <w:jc w:val="both"/>
              <w:rPr>
                <w:rFonts w:ascii="Times New Roman" w:eastAsia="Times New Roman" w:hAnsi="Times New Roman"/>
                <w:b/>
                <w:sz w:val="24"/>
                <w:szCs w:val="24"/>
                <w:lang w:eastAsia="ru-RU"/>
              </w:rPr>
            </w:pPr>
            <w:r w:rsidRPr="00240BC3">
              <w:rPr>
                <w:rFonts w:ascii="Times New Roman" w:eastAsia="Times New Roman" w:hAnsi="Times New Roman"/>
                <w:b/>
                <w:sz w:val="24"/>
                <w:szCs w:val="24"/>
                <w:lang w:eastAsia="ru-RU"/>
              </w:rPr>
              <w:t>Д</w:t>
            </w:r>
            <w:r w:rsidR="00D96024" w:rsidRPr="00240BC3">
              <w:rPr>
                <w:rFonts w:ascii="Times New Roman" w:eastAsia="Times New Roman" w:hAnsi="Times New Roman"/>
                <w:b/>
                <w:sz w:val="24"/>
                <w:szCs w:val="24"/>
                <w:lang w:eastAsia="ru-RU"/>
              </w:rPr>
              <w:t>олжности, отнесенные к ПКГ "Педагогические работники"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rsidP="00C80ED9">
            <w:pPr>
              <w:spacing w:after="100" w:line="240" w:lineRule="auto"/>
              <w:jc w:val="center"/>
            </w:pPr>
          </w:p>
        </w:tc>
      </w:tr>
      <w:tr w:rsidR="006E1CCD" w:rsidTr="00055036">
        <w:tc>
          <w:tcPr>
            <w:tcW w:w="7540" w:type="dxa"/>
            <w:tcBorders>
              <w:top w:val="single" w:sz="8" w:space="0" w:color="000000"/>
              <w:left w:val="single" w:sz="8" w:space="0" w:color="000000"/>
              <w:bottom w:val="single" w:sz="8" w:space="0" w:color="000000"/>
            </w:tcBorders>
            <w:shd w:val="clear" w:color="auto" w:fill="auto"/>
            <w:vAlign w:val="center"/>
          </w:tcPr>
          <w:p w:rsidR="006E1CCD" w:rsidRDefault="006E1CC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(инструктор по физической культуре, музыкальный руководитель)</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1CCD" w:rsidRPr="008F7257" w:rsidRDefault="001D1016" w:rsidP="001D1016">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17 498</w:t>
            </w:r>
            <w:r w:rsidR="008F7257">
              <w:rPr>
                <w:rFonts w:ascii="Times New Roman" w:eastAsia="Times New Roman" w:hAnsi="Times New Roman"/>
                <w:sz w:val="24"/>
                <w:szCs w:val="24"/>
                <w:lang w:val="en-US" w:eastAsia="ru-RU"/>
              </w:rPr>
              <w:t>,00</w:t>
            </w:r>
          </w:p>
        </w:tc>
      </w:tr>
      <w:tr w:rsidR="006E1CCD" w:rsidTr="00055036">
        <w:tc>
          <w:tcPr>
            <w:tcW w:w="7540" w:type="dxa"/>
            <w:tcBorders>
              <w:top w:val="single" w:sz="8" w:space="0" w:color="000000"/>
              <w:left w:val="single" w:sz="8" w:space="0" w:color="000000"/>
              <w:bottom w:val="single" w:sz="8" w:space="0" w:color="000000"/>
            </w:tcBorders>
            <w:shd w:val="clear" w:color="auto" w:fill="auto"/>
            <w:vAlign w:val="center"/>
          </w:tcPr>
          <w:p w:rsidR="006E1CCD" w:rsidRDefault="006E1CC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квалификационный уровень (социальный педагог, педагог дополнительного образования, педагог-организатор</w:t>
            </w:r>
            <w:r w:rsidR="00E05544" w:rsidRPr="00E05544">
              <w:rPr>
                <w:rFonts w:ascii="Times New Roman" w:eastAsia="Times New Roman" w:hAnsi="Times New Roman"/>
                <w:sz w:val="24"/>
                <w:szCs w:val="24"/>
                <w:lang w:eastAsia="ru-RU"/>
              </w:rPr>
              <w:t xml:space="preserve">, </w:t>
            </w:r>
            <w:r w:rsidR="00E05544">
              <w:rPr>
                <w:rFonts w:ascii="Times New Roman" w:eastAsia="Times New Roman" w:hAnsi="Times New Roman"/>
                <w:sz w:val="24"/>
                <w:szCs w:val="24"/>
                <w:lang w:eastAsia="ru-RU"/>
              </w:rPr>
              <w:t>педагог дополнительного образования ФГОС</w:t>
            </w:r>
            <w:r>
              <w:rPr>
                <w:rFonts w:ascii="Times New Roman" w:eastAsia="Times New Roman" w:hAnsi="Times New Roman"/>
                <w:sz w:val="24"/>
                <w:szCs w:val="24"/>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1CCD" w:rsidRDefault="00FE3CAF" w:rsidP="008F7257">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D1016">
              <w:rPr>
                <w:rFonts w:ascii="Times New Roman" w:eastAsia="Times New Roman" w:hAnsi="Times New Roman"/>
                <w:sz w:val="24"/>
                <w:szCs w:val="24"/>
                <w:lang w:eastAsia="ru-RU"/>
              </w:rPr>
              <w:t>8 370</w:t>
            </w:r>
            <w:r w:rsidR="006E1CCD">
              <w:rPr>
                <w:rFonts w:ascii="Times New Roman" w:eastAsia="Times New Roman" w:hAnsi="Times New Roman"/>
                <w:sz w:val="24"/>
                <w:szCs w:val="24"/>
                <w:lang w:eastAsia="ru-RU"/>
              </w:rPr>
              <w:t>,00</w:t>
            </w:r>
          </w:p>
        </w:tc>
      </w:tr>
      <w:tr w:rsidR="006E1CCD" w:rsidTr="00055036">
        <w:tc>
          <w:tcPr>
            <w:tcW w:w="7540" w:type="dxa"/>
            <w:tcBorders>
              <w:top w:val="single" w:sz="8" w:space="0" w:color="000000"/>
              <w:left w:val="single" w:sz="8" w:space="0" w:color="000000"/>
              <w:bottom w:val="single" w:sz="8" w:space="0" w:color="000000"/>
            </w:tcBorders>
            <w:shd w:val="clear" w:color="auto" w:fill="auto"/>
            <w:vAlign w:val="center"/>
          </w:tcPr>
          <w:p w:rsidR="006E1CCD" w:rsidRDefault="006E1CC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квалификационный урове</w:t>
            </w:r>
            <w:r w:rsidR="00F6734E">
              <w:rPr>
                <w:rFonts w:ascii="Times New Roman" w:eastAsia="Times New Roman" w:hAnsi="Times New Roman"/>
                <w:sz w:val="24"/>
                <w:szCs w:val="24"/>
                <w:lang w:eastAsia="ru-RU"/>
              </w:rPr>
              <w:t xml:space="preserve">нь (воспитатель, </w:t>
            </w:r>
            <w:r w:rsidR="00055036">
              <w:rPr>
                <w:rFonts w:ascii="Times New Roman" w:eastAsia="Times New Roman" w:hAnsi="Times New Roman"/>
                <w:sz w:val="24"/>
                <w:szCs w:val="24"/>
                <w:lang w:eastAsia="ru-RU"/>
              </w:rPr>
              <w:t xml:space="preserve"> педагог-психолог</w:t>
            </w:r>
            <w:r>
              <w:rPr>
                <w:rFonts w:ascii="Times New Roman" w:eastAsia="Times New Roman" w:hAnsi="Times New Roman"/>
                <w:sz w:val="24"/>
                <w:szCs w:val="24"/>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1CCD" w:rsidRDefault="008F7257" w:rsidP="001D1016">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D1016">
              <w:rPr>
                <w:rFonts w:ascii="Times New Roman" w:eastAsia="Times New Roman" w:hAnsi="Times New Roman"/>
                <w:sz w:val="24"/>
                <w:szCs w:val="24"/>
                <w:lang w:eastAsia="ru-RU"/>
              </w:rPr>
              <w:t>8 893</w:t>
            </w:r>
            <w:r w:rsidR="00055036">
              <w:rPr>
                <w:rFonts w:ascii="Times New Roman" w:eastAsia="Times New Roman" w:hAnsi="Times New Roman"/>
                <w:sz w:val="24"/>
                <w:szCs w:val="24"/>
                <w:lang w:eastAsia="ru-RU"/>
              </w:rPr>
              <w:t>,00</w:t>
            </w:r>
          </w:p>
        </w:tc>
      </w:tr>
      <w:tr w:rsidR="006E1CCD" w:rsidTr="00055036">
        <w:tc>
          <w:tcPr>
            <w:tcW w:w="7540" w:type="dxa"/>
            <w:tcBorders>
              <w:top w:val="single" w:sz="8" w:space="0" w:color="000000"/>
              <w:left w:val="single" w:sz="8" w:space="0" w:color="000000"/>
              <w:bottom w:val="single" w:sz="8" w:space="0" w:color="000000"/>
            </w:tcBorders>
            <w:shd w:val="clear" w:color="auto" w:fill="auto"/>
            <w:vAlign w:val="center"/>
          </w:tcPr>
          <w:p w:rsidR="006E1CCD" w:rsidRDefault="00055036">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квалификационный уровень (</w:t>
            </w:r>
            <w:r w:rsidR="00F6734E" w:rsidRPr="00686137">
              <w:rPr>
                <w:rFonts w:ascii="Times New Roman" w:eastAsia="Times New Roman" w:hAnsi="Times New Roman"/>
                <w:sz w:val="24"/>
                <w:szCs w:val="24"/>
                <w:lang w:eastAsia="ru-RU"/>
              </w:rPr>
              <w:t>преподаватель-организатор основ безопасности и защиты Родины</w:t>
            </w:r>
            <w:r>
              <w:rPr>
                <w:rFonts w:ascii="Times New Roman" w:eastAsia="Times New Roman" w:hAnsi="Times New Roman"/>
                <w:sz w:val="24"/>
                <w:szCs w:val="24"/>
                <w:lang w:eastAsia="ru-RU"/>
              </w:rPr>
              <w:t>, старший воспитатель, учитель</w:t>
            </w:r>
            <w:r w:rsidR="00F6734E">
              <w:rPr>
                <w:rFonts w:ascii="Times New Roman" w:eastAsia="Times New Roman" w:hAnsi="Times New Roman"/>
                <w:sz w:val="24"/>
                <w:szCs w:val="24"/>
                <w:lang w:eastAsia="ru-RU"/>
              </w:rPr>
              <w:t>, учитель-логопед</w:t>
            </w:r>
            <w:r>
              <w:rPr>
                <w:rFonts w:ascii="Times New Roman" w:eastAsia="Times New Roman" w:hAnsi="Times New Roman"/>
                <w:sz w:val="24"/>
                <w:szCs w:val="24"/>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E1CCD" w:rsidRDefault="001D1016" w:rsidP="00C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19 242</w:t>
            </w:r>
            <w:r w:rsidR="00055036">
              <w:rPr>
                <w:rFonts w:ascii="Times New Roman" w:eastAsia="Times New Roman" w:hAnsi="Times New Roman"/>
                <w:sz w:val="24"/>
                <w:szCs w:val="24"/>
                <w:lang w:eastAsia="ru-RU"/>
              </w:rPr>
              <w:t>,00</w:t>
            </w:r>
          </w:p>
        </w:tc>
      </w:tr>
      <w:tr w:rsidR="0024267E" w:rsidTr="00055036">
        <w:tc>
          <w:tcPr>
            <w:tcW w:w="7540" w:type="dxa"/>
            <w:tcBorders>
              <w:top w:val="single" w:sz="8" w:space="0" w:color="000000"/>
              <w:left w:val="single" w:sz="8" w:space="0" w:color="000000"/>
              <w:bottom w:val="single" w:sz="8" w:space="0" w:color="000000"/>
            </w:tcBorders>
            <w:shd w:val="clear" w:color="auto" w:fill="auto"/>
            <w:vAlign w:val="center"/>
          </w:tcPr>
          <w:p w:rsidR="0024267E" w:rsidRPr="00F6734E" w:rsidRDefault="00F6734E">
            <w:pPr>
              <w:spacing w:after="100" w:line="240" w:lineRule="auto"/>
              <w:jc w:val="both"/>
              <w:rPr>
                <w:rFonts w:ascii="Times New Roman" w:eastAsia="Times New Roman" w:hAnsi="Times New Roman"/>
                <w:b/>
                <w:sz w:val="24"/>
                <w:szCs w:val="24"/>
                <w:lang w:eastAsia="ru-RU"/>
              </w:rPr>
            </w:pPr>
            <w:r w:rsidRPr="00F6734E">
              <w:rPr>
                <w:rFonts w:ascii="Times New Roman" w:eastAsia="Times New Roman" w:hAnsi="Times New Roman"/>
                <w:b/>
                <w:sz w:val="24"/>
                <w:szCs w:val="24"/>
                <w:lang w:eastAsia="ru-RU"/>
              </w:rPr>
              <w:t>Д</w:t>
            </w:r>
            <w:r w:rsidR="0024267E" w:rsidRPr="00F6734E">
              <w:rPr>
                <w:rFonts w:ascii="Times New Roman" w:eastAsia="Times New Roman" w:hAnsi="Times New Roman"/>
                <w:b/>
                <w:sz w:val="24"/>
                <w:szCs w:val="24"/>
                <w:lang w:eastAsia="ru-RU"/>
              </w:rPr>
              <w:t>олжности, отнесенные к ПКГ "Руководители структурных подразделений"</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267E" w:rsidRDefault="0024267E" w:rsidP="00C80ED9">
            <w:pPr>
              <w:spacing w:after="100" w:line="240" w:lineRule="auto"/>
              <w:jc w:val="center"/>
              <w:rPr>
                <w:rFonts w:ascii="Times New Roman" w:eastAsia="Times New Roman" w:hAnsi="Times New Roman"/>
                <w:sz w:val="24"/>
                <w:szCs w:val="24"/>
                <w:lang w:eastAsia="ru-RU"/>
              </w:rPr>
            </w:pPr>
          </w:p>
        </w:tc>
      </w:tr>
      <w:tr w:rsidR="0024267E" w:rsidTr="00055036">
        <w:tc>
          <w:tcPr>
            <w:tcW w:w="7540" w:type="dxa"/>
            <w:tcBorders>
              <w:top w:val="single" w:sz="8" w:space="0" w:color="000000"/>
              <w:left w:val="single" w:sz="8" w:space="0" w:color="000000"/>
              <w:bottom w:val="single" w:sz="8" w:space="0" w:color="000000"/>
            </w:tcBorders>
            <w:shd w:val="clear" w:color="auto" w:fill="auto"/>
            <w:vAlign w:val="center"/>
          </w:tcPr>
          <w:p w:rsidR="0024267E" w:rsidRDefault="00BB145B">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24267E">
              <w:rPr>
                <w:rFonts w:ascii="Times New Roman" w:eastAsia="Times New Roman" w:hAnsi="Times New Roman"/>
                <w:sz w:val="24"/>
                <w:szCs w:val="24"/>
                <w:lang w:eastAsia="ru-RU"/>
              </w:rPr>
              <w:t xml:space="preserve"> квалификационный уровень (руководитель Центра образования цифрового и гуманитарного профилей  «Точки роста»)</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4267E" w:rsidRDefault="001D1016" w:rsidP="008F7257">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21 311</w:t>
            </w:r>
            <w:r w:rsidR="00FE3CAF">
              <w:rPr>
                <w:rFonts w:ascii="Times New Roman" w:eastAsia="Times New Roman" w:hAnsi="Times New Roman"/>
                <w:sz w:val="24"/>
                <w:szCs w:val="24"/>
                <w:lang w:eastAsia="ru-RU"/>
              </w:rPr>
              <w:t>,00</w:t>
            </w:r>
          </w:p>
        </w:tc>
      </w:tr>
    </w:tbl>
    <w:p w:rsidR="00D96024" w:rsidRDefault="00D96024">
      <w:pPr>
        <w:spacing w:after="0" w:line="240" w:lineRule="auto"/>
        <w:jc w:val="both"/>
        <w:rPr>
          <w:rFonts w:ascii="Times New Roman" w:eastAsia="Times New Roman" w:hAnsi="Times New Roman"/>
          <w:sz w:val="24"/>
          <w:szCs w:val="24"/>
          <w:lang w:eastAsia="ru-RU"/>
        </w:rPr>
      </w:pP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Должностной оклад, ставка работников </w:t>
      </w:r>
      <w:r w:rsidR="00C35105">
        <w:rPr>
          <w:rFonts w:ascii="Times New Roman" w:eastAsia="Times New Roman" w:hAnsi="Times New Roman"/>
          <w:sz w:val="28"/>
          <w:szCs w:val="28"/>
          <w:lang w:eastAsia="ru-RU"/>
        </w:rPr>
        <w:t>Организации</w:t>
      </w:r>
      <w:r w:rsidR="00EC014E">
        <w:rPr>
          <w:rFonts w:ascii="Times New Roman" w:eastAsia="Times New Roman" w:hAnsi="Times New Roman"/>
          <w:sz w:val="28"/>
          <w:szCs w:val="28"/>
          <w:lang w:eastAsia="ru-RU"/>
        </w:rPr>
        <w:t>,</w:t>
      </w:r>
      <w:r w:rsidR="00EC014E" w:rsidRPr="00EC014E">
        <w:rPr>
          <w:rFonts w:ascii="Times New Roman" w:eastAsia="Times New Roman" w:hAnsi="Times New Roman"/>
          <w:sz w:val="28"/>
          <w:szCs w:val="28"/>
          <w:lang w:eastAsia="ru-RU"/>
        </w:rPr>
        <w:t xml:space="preserve"> деятельность которых связана с образовательным процессом,</w:t>
      </w:r>
      <w:r w:rsidR="000F7976">
        <w:rPr>
          <w:rFonts w:ascii="Times New Roman" w:eastAsia="Times New Roman" w:hAnsi="Times New Roman"/>
          <w:sz w:val="28"/>
          <w:szCs w:val="28"/>
          <w:lang w:eastAsia="ru-RU"/>
        </w:rPr>
        <w:t xml:space="preserve"> увеличивается на </w:t>
      </w:r>
      <w:r w:rsidR="000F7976" w:rsidRPr="000F7976">
        <w:rPr>
          <w:rFonts w:ascii="Times New Roman" w:eastAsia="Times New Roman" w:hAnsi="Times New Roman"/>
          <w:sz w:val="28"/>
          <w:szCs w:val="28"/>
          <w:lang w:eastAsia="ru-RU"/>
        </w:rPr>
        <w:t>130</w:t>
      </w:r>
      <w:r>
        <w:rPr>
          <w:rFonts w:ascii="Times New Roman" w:eastAsia="Times New Roman" w:hAnsi="Times New Roman"/>
          <w:sz w:val="28"/>
          <w:szCs w:val="28"/>
          <w:lang w:eastAsia="ru-RU"/>
        </w:rPr>
        <w:t xml:space="preserve"> рублей – размер ежемесячной денежной компенсации на обеспечение книгоиздательской продукцией и периодическими изданиями,</w:t>
      </w:r>
      <w:r w:rsidR="001D1016">
        <w:rPr>
          <w:rFonts w:ascii="Times New Roman" w:eastAsia="Times New Roman" w:hAnsi="Times New Roman"/>
          <w:sz w:val="28"/>
          <w:szCs w:val="28"/>
          <w:lang w:eastAsia="ru-RU"/>
        </w:rPr>
        <w:t xml:space="preserve"> </w:t>
      </w:r>
      <w:r w:rsidR="000F7976">
        <w:rPr>
          <w:rFonts w:ascii="Times New Roman" w:eastAsia="Times New Roman" w:hAnsi="Times New Roman"/>
          <w:sz w:val="28"/>
          <w:szCs w:val="28"/>
          <w:lang w:eastAsia="ru-RU"/>
        </w:rPr>
        <w:t xml:space="preserve">установленный по состоянию на </w:t>
      </w:r>
      <w:r w:rsidR="000F7976" w:rsidRPr="000F7976">
        <w:rPr>
          <w:rFonts w:ascii="Times New Roman" w:eastAsia="Times New Roman" w:hAnsi="Times New Roman"/>
          <w:sz w:val="28"/>
          <w:szCs w:val="28"/>
          <w:lang w:eastAsia="ru-RU"/>
        </w:rPr>
        <w:t xml:space="preserve">31 </w:t>
      </w:r>
      <w:r w:rsidR="000F7976">
        <w:rPr>
          <w:rFonts w:ascii="Times New Roman" w:eastAsia="Times New Roman" w:hAnsi="Times New Roman"/>
          <w:sz w:val="28"/>
          <w:szCs w:val="28"/>
          <w:lang w:eastAsia="ru-RU"/>
        </w:rPr>
        <w:t>декабря</w:t>
      </w:r>
      <w:r w:rsidR="001D1016">
        <w:rPr>
          <w:rFonts w:ascii="Times New Roman" w:eastAsia="Times New Roman" w:hAnsi="Times New Roman"/>
          <w:sz w:val="28"/>
          <w:szCs w:val="28"/>
          <w:lang w:eastAsia="ru-RU"/>
        </w:rPr>
        <w:t xml:space="preserve"> 20</w:t>
      </w:r>
      <w:r w:rsidR="000F7976">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года.</w:t>
      </w:r>
    </w:p>
    <w:p w:rsidR="005B2C68" w:rsidRDefault="005B2C68">
      <w:pPr>
        <w:spacing w:after="0" w:line="240" w:lineRule="auto"/>
        <w:ind w:firstLine="547"/>
        <w:jc w:val="both"/>
        <w:rPr>
          <w:rFonts w:ascii="Times New Roman" w:eastAsia="Times New Roman" w:hAnsi="Times New Roman"/>
          <w:sz w:val="28"/>
          <w:szCs w:val="28"/>
          <w:lang w:eastAsia="ru-RU"/>
        </w:rPr>
      </w:pPr>
    </w:p>
    <w:p w:rsidR="000F7976" w:rsidRPr="00FE2B3A" w:rsidRDefault="000F7976" w:rsidP="000F7976">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0F79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Размеры должностных окладов работников Организации</w:t>
      </w:r>
      <w:r w:rsidRPr="000F7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6217AD">
        <w:rPr>
          <w:rFonts w:ascii="Times New Roman" w:eastAsia="Times New Roman" w:hAnsi="Times New Roman"/>
          <w:sz w:val="28"/>
          <w:szCs w:val="28"/>
          <w:lang w:eastAsia="ru-RU"/>
        </w:rPr>
        <w:t>занимающих должности</w:t>
      </w:r>
      <w:r>
        <w:rPr>
          <w:rFonts w:ascii="Times New Roman" w:eastAsia="Times New Roman" w:hAnsi="Times New Roman"/>
          <w:sz w:val="28"/>
          <w:szCs w:val="28"/>
          <w:lang w:eastAsia="ru-RU"/>
        </w:rPr>
        <w:t>,</w:t>
      </w:r>
      <w:r w:rsidR="006217AD">
        <w:rPr>
          <w:rFonts w:ascii="Times New Roman" w:eastAsia="Times New Roman" w:hAnsi="Times New Roman"/>
          <w:sz w:val="28"/>
          <w:szCs w:val="28"/>
          <w:lang w:eastAsia="ru-RU"/>
        </w:rPr>
        <w:t xml:space="preserve"> не включенные в ППГ</w:t>
      </w:r>
      <w:r w:rsidR="006217AD" w:rsidRPr="006217A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 </w:t>
      </w:r>
      <w:r w:rsidRPr="000F7976">
        <w:rPr>
          <w:rFonts w:ascii="Times New Roman" w:eastAsia="Times New Roman" w:hAnsi="Times New Roman"/>
          <w:sz w:val="28"/>
          <w:szCs w:val="28"/>
          <w:lang w:eastAsia="ru-RU"/>
        </w:rPr>
        <w:t>постановлением админис</w:t>
      </w:r>
      <w:r w:rsidR="00FE2B3A">
        <w:rPr>
          <w:rFonts w:ascii="Times New Roman" w:eastAsia="Times New Roman" w:hAnsi="Times New Roman"/>
          <w:sz w:val="28"/>
          <w:szCs w:val="28"/>
          <w:lang w:eastAsia="ru-RU"/>
        </w:rPr>
        <w:t>трации города Тулы от 09.08.2024</w:t>
      </w:r>
      <w:r w:rsidRPr="000F7976">
        <w:rPr>
          <w:rFonts w:ascii="Times New Roman" w:eastAsia="Times New Roman" w:hAnsi="Times New Roman"/>
          <w:sz w:val="28"/>
          <w:szCs w:val="28"/>
          <w:lang w:eastAsia="ru-RU"/>
        </w:rPr>
        <w:t xml:space="preserve"> № 367 «О внесении изменений в постановление администрации города Тулы от 17.06.2014  № 1776»,  </w:t>
      </w:r>
      <w:r w:rsidR="006217AD">
        <w:rPr>
          <w:rFonts w:ascii="Times New Roman" w:eastAsia="Times New Roman" w:hAnsi="Times New Roman"/>
          <w:sz w:val="28"/>
          <w:szCs w:val="28"/>
          <w:lang w:eastAsia="ru-RU"/>
        </w:rPr>
        <w:t xml:space="preserve">(табл. </w:t>
      </w:r>
      <w:r w:rsidR="00F718AE" w:rsidRPr="00FE2B3A">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5B2C68" w:rsidRDefault="005B2C68" w:rsidP="00322C60">
      <w:pPr>
        <w:spacing w:after="0" w:line="240" w:lineRule="auto"/>
        <w:jc w:val="center"/>
        <w:rPr>
          <w:rFonts w:ascii="Times New Roman" w:eastAsia="Times New Roman" w:hAnsi="Times New Roman"/>
          <w:b/>
          <w:sz w:val="24"/>
          <w:szCs w:val="24"/>
          <w:lang w:eastAsia="ru-RU"/>
        </w:rPr>
      </w:pPr>
    </w:p>
    <w:p w:rsidR="006217AD" w:rsidRPr="00911972" w:rsidRDefault="00F718AE" w:rsidP="00911972">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Таблица </w:t>
      </w:r>
      <w:r>
        <w:rPr>
          <w:rFonts w:ascii="Times New Roman" w:eastAsia="Times New Roman" w:hAnsi="Times New Roman"/>
          <w:b/>
          <w:sz w:val="24"/>
          <w:szCs w:val="24"/>
          <w:lang w:val="en-US" w:eastAsia="ru-RU"/>
        </w:rPr>
        <w:t>2</w:t>
      </w:r>
    </w:p>
    <w:tbl>
      <w:tblPr>
        <w:tblW w:w="9660" w:type="dxa"/>
        <w:tblInd w:w="10" w:type="dxa"/>
        <w:tblLayout w:type="fixed"/>
        <w:tblCellMar>
          <w:left w:w="0" w:type="dxa"/>
          <w:right w:w="0" w:type="dxa"/>
        </w:tblCellMar>
        <w:tblLook w:val="0000" w:firstRow="0" w:lastRow="0" w:firstColumn="0" w:lastColumn="0" w:noHBand="0" w:noVBand="0"/>
      </w:tblPr>
      <w:tblGrid>
        <w:gridCol w:w="7540"/>
        <w:gridCol w:w="2120"/>
      </w:tblGrid>
      <w:tr w:rsidR="006217AD" w:rsidTr="00FA15DD">
        <w:tc>
          <w:tcPr>
            <w:tcW w:w="7540" w:type="dxa"/>
            <w:tcBorders>
              <w:top w:val="single" w:sz="8" w:space="0" w:color="000000"/>
              <w:left w:val="single" w:sz="8" w:space="0" w:color="000000"/>
              <w:bottom w:val="single" w:sz="8" w:space="0" w:color="000000"/>
            </w:tcBorders>
            <w:shd w:val="clear" w:color="auto" w:fill="auto"/>
            <w:vAlign w:val="center"/>
          </w:tcPr>
          <w:p w:rsidR="006217AD" w:rsidRDefault="006217AD" w:rsidP="00FA15D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17AD" w:rsidRDefault="006217AD" w:rsidP="00FA15DD">
            <w:pPr>
              <w:spacing w:after="100" w:line="240" w:lineRule="auto"/>
              <w:jc w:val="both"/>
            </w:pPr>
            <w:r>
              <w:rPr>
                <w:rFonts w:ascii="Times New Roman" w:eastAsia="Times New Roman" w:hAnsi="Times New Roman"/>
                <w:sz w:val="24"/>
                <w:szCs w:val="24"/>
                <w:lang w:eastAsia="ru-RU"/>
              </w:rPr>
              <w:t>Размер должностного оклада, руб.</w:t>
            </w:r>
          </w:p>
        </w:tc>
      </w:tr>
      <w:tr w:rsidR="006217AD" w:rsidTr="00FA15DD">
        <w:tc>
          <w:tcPr>
            <w:tcW w:w="7540" w:type="dxa"/>
            <w:tcBorders>
              <w:top w:val="single" w:sz="8" w:space="0" w:color="000000"/>
              <w:left w:val="single" w:sz="8" w:space="0" w:color="000000"/>
              <w:bottom w:val="single" w:sz="8" w:space="0" w:color="000000"/>
            </w:tcBorders>
            <w:shd w:val="clear" w:color="auto" w:fill="auto"/>
            <w:vAlign w:val="center"/>
          </w:tcPr>
          <w:p w:rsidR="006217AD" w:rsidRPr="006217AD" w:rsidRDefault="006217AD" w:rsidP="00FA15D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Советник директор по воспитанию и взаимодействию с детскими общественными объединениями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217AD" w:rsidRPr="006217AD" w:rsidRDefault="006217AD" w:rsidP="00FA15DD">
            <w:pPr>
              <w:spacing w:after="100" w:line="240" w:lineRule="auto"/>
              <w:jc w:val="center"/>
              <w:rPr>
                <w:rFonts w:ascii="Times New Roman" w:hAnsi="Times New Roman"/>
                <w:lang w:val="en-US"/>
              </w:rPr>
            </w:pPr>
            <w:r w:rsidRPr="006217AD">
              <w:rPr>
                <w:rFonts w:ascii="Times New Roman" w:hAnsi="Times New Roman"/>
              </w:rPr>
              <w:t>19</w:t>
            </w:r>
            <w:r>
              <w:rPr>
                <w:rFonts w:ascii="Times New Roman" w:hAnsi="Times New Roman"/>
                <w:lang w:val="en-US"/>
              </w:rPr>
              <w:t xml:space="preserve"> </w:t>
            </w:r>
            <w:r w:rsidRPr="006217AD">
              <w:rPr>
                <w:rFonts w:ascii="Times New Roman" w:hAnsi="Times New Roman"/>
              </w:rPr>
              <w:t>242</w:t>
            </w:r>
            <w:r>
              <w:rPr>
                <w:rFonts w:ascii="Times New Roman" w:hAnsi="Times New Roman"/>
                <w:lang w:val="en-US"/>
              </w:rPr>
              <w:t>,00</w:t>
            </w:r>
          </w:p>
        </w:tc>
      </w:tr>
    </w:tbl>
    <w:p w:rsidR="000F7976" w:rsidRDefault="000F7976">
      <w:pPr>
        <w:spacing w:after="0" w:line="240" w:lineRule="auto"/>
        <w:ind w:firstLine="547"/>
        <w:jc w:val="both"/>
        <w:rPr>
          <w:rFonts w:ascii="Times New Roman" w:eastAsia="Times New Roman" w:hAnsi="Times New Roman"/>
          <w:sz w:val="28"/>
          <w:szCs w:val="28"/>
          <w:lang w:eastAsia="ru-RU"/>
        </w:rPr>
      </w:pPr>
    </w:p>
    <w:p w:rsidR="000F7976" w:rsidRPr="00D558A0" w:rsidRDefault="006217AD" w:rsidP="00F718AE">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Должностной оклад, ставка работников </w:t>
      </w:r>
      <w:r w:rsidR="00C35105">
        <w:rPr>
          <w:rFonts w:ascii="Times New Roman" w:eastAsia="Times New Roman" w:hAnsi="Times New Roman"/>
          <w:sz w:val="28"/>
          <w:szCs w:val="28"/>
          <w:lang w:eastAsia="ru-RU"/>
        </w:rPr>
        <w:t>Организация</w:t>
      </w:r>
      <w:r>
        <w:rPr>
          <w:rFonts w:ascii="Times New Roman" w:eastAsia="Times New Roman" w:hAnsi="Times New Roman"/>
          <w:sz w:val="28"/>
          <w:szCs w:val="28"/>
          <w:lang w:eastAsia="ru-RU"/>
        </w:rPr>
        <w:t>,</w:t>
      </w:r>
      <w:r w:rsidRPr="00EC014E">
        <w:rPr>
          <w:rFonts w:ascii="Times New Roman" w:eastAsia="Times New Roman" w:hAnsi="Times New Roman"/>
          <w:sz w:val="28"/>
          <w:szCs w:val="28"/>
          <w:lang w:eastAsia="ru-RU"/>
        </w:rPr>
        <w:t xml:space="preserve"> деятельность которых связана с образовательным процессом,</w:t>
      </w:r>
      <w:r>
        <w:rPr>
          <w:rFonts w:ascii="Times New Roman" w:eastAsia="Times New Roman" w:hAnsi="Times New Roman"/>
          <w:sz w:val="28"/>
          <w:szCs w:val="28"/>
          <w:lang w:eastAsia="ru-RU"/>
        </w:rPr>
        <w:t xml:space="preserve"> увеличивается на </w:t>
      </w:r>
      <w:r w:rsidRPr="000F7976">
        <w:rPr>
          <w:rFonts w:ascii="Times New Roman" w:eastAsia="Times New Roman" w:hAnsi="Times New Roman"/>
          <w:sz w:val="28"/>
          <w:szCs w:val="28"/>
          <w:lang w:eastAsia="ru-RU"/>
        </w:rPr>
        <w:t>130</w:t>
      </w:r>
      <w:r w:rsidR="00F718AE">
        <w:rPr>
          <w:rFonts w:ascii="Times New Roman" w:eastAsia="Times New Roman" w:hAnsi="Times New Roman"/>
          <w:sz w:val="28"/>
          <w:szCs w:val="28"/>
          <w:lang w:eastAsia="ru-RU"/>
        </w:rPr>
        <w:t xml:space="preserve"> рублей –</w:t>
      </w:r>
      <w:r>
        <w:rPr>
          <w:rFonts w:ascii="Times New Roman" w:eastAsia="Times New Roman" w:hAnsi="Times New Roman"/>
          <w:sz w:val="28"/>
          <w:szCs w:val="28"/>
          <w:lang w:eastAsia="ru-RU"/>
        </w:rPr>
        <w:t xml:space="preserve">размер ежемесячной денежной компенсации на обеспечение книгоиздательской продукцией и периодическими изданиями, установленный по состоянию на </w:t>
      </w:r>
      <w:r w:rsidRPr="000F7976">
        <w:rPr>
          <w:rFonts w:ascii="Times New Roman" w:eastAsia="Times New Roman" w:hAnsi="Times New Roman"/>
          <w:sz w:val="28"/>
          <w:szCs w:val="28"/>
          <w:lang w:eastAsia="ru-RU"/>
        </w:rPr>
        <w:t xml:space="preserve">31 </w:t>
      </w:r>
      <w:r>
        <w:rPr>
          <w:rFonts w:ascii="Times New Roman" w:eastAsia="Times New Roman" w:hAnsi="Times New Roman"/>
          <w:sz w:val="28"/>
          <w:szCs w:val="28"/>
          <w:lang w:eastAsia="ru-RU"/>
        </w:rPr>
        <w:t>декабря 2012 года.</w:t>
      </w:r>
    </w:p>
    <w:p w:rsidR="00D96024" w:rsidRDefault="00D96024">
      <w:pPr>
        <w:spacing w:after="0" w:line="240" w:lineRule="auto"/>
        <w:jc w:val="both"/>
        <w:rPr>
          <w:rFonts w:ascii="Times New Roman" w:eastAsia="Times New Roman" w:hAnsi="Times New Roman"/>
          <w:sz w:val="24"/>
          <w:szCs w:val="24"/>
          <w:lang w:eastAsia="ru-RU"/>
        </w:rPr>
      </w:pPr>
    </w:p>
    <w:p w:rsidR="00D96024" w:rsidRDefault="000F7976" w:rsidP="000F797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217AD" w:rsidRPr="006217AD">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 xml:space="preserve"> Размеры должностных окладов работников</w:t>
      </w:r>
      <w:r w:rsidR="00EC014E">
        <w:rPr>
          <w:rFonts w:ascii="Times New Roman" w:eastAsia="Times New Roman" w:hAnsi="Times New Roman"/>
          <w:sz w:val="28"/>
          <w:szCs w:val="28"/>
          <w:lang w:eastAsia="ru-RU"/>
        </w:rPr>
        <w:t xml:space="preserve"> </w:t>
      </w:r>
      <w:r w:rsidR="00C35105">
        <w:rPr>
          <w:rFonts w:ascii="Times New Roman" w:eastAsia="Times New Roman" w:hAnsi="Times New Roman"/>
          <w:sz w:val="28"/>
          <w:szCs w:val="28"/>
          <w:lang w:eastAsia="ru-RU"/>
        </w:rPr>
        <w:t>Организация</w:t>
      </w:r>
      <w:r w:rsidR="00D96024">
        <w:rPr>
          <w:rFonts w:ascii="Times New Roman" w:eastAsia="Times New Roman" w:hAnsi="Times New Roman"/>
          <w:sz w:val="28"/>
          <w:szCs w:val="28"/>
          <w:lang w:eastAsia="ru-RU"/>
        </w:rPr>
        <w:t>, занимающих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r w:rsidR="00EC014E">
        <w:rPr>
          <w:rFonts w:ascii="Times New Roman" w:eastAsia="Times New Roman" w:hAnsi="Times New Roman"/>
          <w:sz w:val="28"/>
          <w:szCs w:val="28"/>
          <w:lang w:eastAsia="ru-RU"/>
        </w:rPr>
        <w:t>,</w:t>
      </w:r>
      <w:r w:rsidR="00EC014E" w:rsidRPr="00EC014E">
        <w:rPr>
          <w:rFonts w:ascii="Times New Roman" w:eastAsia="Times New Roman" w:hAnsi="Times New Roman"/>
          <w:sz w:val="28"/>
          <w:szCs w:val="28"/>
          <w:lang w:eastAsia="ru-RU"/>
        </w:rPr>
        <w:t xml:space="preserve"> </w:t>
      </w:r>
      <w:r w:rsidRPr="000F7976">
        <w:rPr>
          <w:rFonts w:ascii="Times New Roman" w:eastAsia="Times New Roman" w:hAnsi="Times New Roman"/>
          <w:sz w:val="28"/>
          <w:szCs w:val="28"/>
          <w:lang w:eastAsia="ru-RU"/>
        </w:rPr>
        <w:t>постановлением админис</w:t>
      </w:r>
      <w:r w:rsidR="00FE2B3A">
        <w:rPr>
          <w:rFonts w:ascii="Times New Roman" w:eastAsia="Times New Roman" w:hAnsi="Times New Roman"/>
          <w:sz w:val="28"/>
          <w:szCs w:val="28"/>
          <w:lang w:eastAsia="ru-RU"/>
        </w:rPr>
        <w:t>трации города Тулы от 09.08.2024</w:t>
      </w:r>
      <w:r w:rsidRPr="000F7976">
        <w:rPr>
          <w:rFonts w:ascii="Times New Roman" w:eastAsia="Times New Roman" w:hAnsi="Times New Roman"/>
          <w:sz w:val="28"/>
          <w:szCs w:val="28"/>
          <w:lang w:eastAsia="ru-RU"/>
        </w:rPr>
        <w:t xml:space="preserve"> № 367 «О внесении изменений в постановление администрации города Тулы от 17.06.2014  № </w:t>
      </w:r>
      <w:r>
        <w:rPr>
          <w:rFonts w:ascii="Times New Roman" w:eastAsia="Times New Roman" w:hAnsi="Times New Roman"/>
          <w:sz w:val="28"/>
          <w:szCs w:val="28"/>
          <w:lang w:eastAsia="ru-RU"/>
        </w:rPr>
        <w:t>1776»</w:t>
      </w:r>
      <w:r w:rsidR="00EC014E">
        <w:rPr>
          <w:rFonts w:ascii="Times New Roman" w:eastAsia="Times New Roman" w:hAnsi="Times New Roman"/>
          <w:sz w:val="28"/>
          <w:szCs w:val="28"/>
          <w:lang w:eastAsia="ru-RU"/>
        </w:rPr>
        <w:t xml:space="preserve"> </w:t>
      </w:r>
      <w:r w:rsidR="00F718AE">
        <w:rPr>
          <w:rFonts w:ascii="Times New Roman" w:eastAsia="Times New Roman" w:hAnsi="Times New Roman"/>
          <w:sz w:val="28"/>
          <w:szCs w:val="28"/>
          <w:lang w:eastAsia="ru-RU"/>
        </w:rPr>
        <w:t xml:space="preserve"> (табл. </w:t>
      </w:r>
      <w:r w:rsidR="00C80ED9">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w:t>
      </w:r>
    </w:p>
    <w:p w:rsidR="00D96024" w:rsidRDefault="00D96024">
      <w:pPr>
        <w:spacing w:after="0" w:line="240" w:lineRule="auto"/>
        <w:jc w:val="both"/>
        <w:rPr>
          <w:rFonts w:ascii="Times New Roman" w:eastAsia="Times New Roman" w:hAnsi="Times New Roman"/>
          <w:sz w:val="28"/>
          <w:szCs w:val="28"/>
          <w:lang w:eastAsia="ru-RU"/>
        </w:rPr>
      </w:pPr>
    </w:p>
    <w:p w:rsidR="00D96024" w:rsidRPr="00484BF5" w:rsidRDefault="00F718AE">
      <w:pPr>
        <w:tabs>
          <w:tab w:val="left" w:pos="8220"/>
        </w:tabs>
        <w:spacing w:after="0" w:line="240" w:lineRule="auto"/>
        <w:ind w:firstLine="547"/>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Таблица </w:t>
      </w:r>
      <w:r w:rsidRPr="00484BF5">
        <w:rPr>
          <w:rFonts w:ascii="Times New Roman" w:eastAsia="Times New Roman" w:hAnsi="Times New Roman"/>
          <w:b/>
          <w:sz w:val="24"/>
          <w:szCs w:val="24"/>
          <w:lang w:eastAsia="ru-RU"/>
        </w:rPr>
        <w:t>3</w:t>
      </w:r>
    </w:p>
    <w:p w:rsidR="00D96024" w:rsidRDefault="00EC01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Размеры должностных окладов </w:t>
      </w:r>
      <w:r w:rsidR="00D96024">
        <w:rPr>
          <w:rFonts w:ascii="Times New Roman" w:eastAsia="Times New Roman" w:hAnsi="Times New Roman"/>
          <w:b/>
          <w:i/>
          <w:sz w:val="24"/>
          <w:szCs w:val="24"/>
          <w:lang w:eastAsia="ru-RU"/>
        </w:rPr>
        <w:t>работников, занимающих должности служащих</w:t>
      </w:r>
    </w:p>
    <w:tbl>
      <w:tblPr>
        <w:tblW w:w="9660" w:type="dxa"/>
        <w:tblInd w:w="10" w:type="dxa"/>
        <w:tblLayout w:type="fixed"/>
        <w:tblCellMar>
          <w:left w:w="0" w:type="dxa"/>
          <w:right w:w="0" w:type="dxa"/>
        </w:tblCellMar>
        <w:tblLook w:val="0000" w:firstRow="0" w:lastRow="0" w:firstColumn="0" w:lastColumn="0" w:noHBand="0" w:noVBand="0"/>
      </w:tblPr>
      <w:tblGrid>
        <w:gridCol w:w="7540"/>
        <w:gridCol w:w="2120"/>
      </w:tblGrid>
      <w:tr w:rsidR="00D96024"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Размер должностного оклада, руб.</w:t>
            </w:r>
          </w:p>
        </w:tc>
      </w:tr>
      <w:tr w:rsidR="00B17490" w:rsidTr="00055036">
        <w:tc>
          <w:tcPr>
            <w:tcW w:w="7540" w:type="dxa"/>
            <w:tcBorders>
              <w:top w:val="single" w:sz="8" w:space="0" w:color="000000"/>
              <w:left w:val="single" w:sz="8" w:space="0" w:color="000000"/>
              <w:bottom w:val="single" w:sz="8" w:space="0" w:color="000000"/>
            </w:tcBorders>
            <w:shd w:val="clear" w:color="auto" w:fill="auto"/>
            <w:vAlign w:val="center"/>
          </w:tcPr>
          <w:p w:rsidR="00B17490" w:rsidRPr="005B2C68" w:rsidRDefault="005B2C68">
            <w:pPr>
              <w:spacing w:after="10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B17490" w:rsidRPr="005B2C68">
              <w:rPr>
                <w:rFonts w:ascii="Times New Roman" w:eastAsia="Times New Roman" w:hAnsi="Times New Roman"/>
                <w:b/>
                <w:sz w:val="24"/>
                <w:szCs w:val="24"/>
                <w:lang w:eastAsia="ru-RU"/>
              </w:rPr>
              <w:t>олжности, отнесенные к ПКГ "Общеотраслевые должности служащих первого уровня":</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7490" w:rsidRDefault="00B17490" w:rsidP="00C80ED9">
            <w:pPr>
              <w:spacing w:after="100" w:line="240" w:lineRule="auto"/>
              <w:jc w:val="center"/>
            </w:pPr>
          </w:p>
        </w:tc>
      </w:tr>
      <w:tr w:rsidR="00B17490" w:rsidTr="00055036">
        <w:tc>
          <w:tcPr>
            <w:tcW w:w="7540" w:type="dxa"/>
            <w:tcBorders>
              <w:top w:val="single" w:sz="8" w:space="0" w:color="000000"/>
              <w:left w:val="single" w:sz="8" w:space="0" w:color="000000"/>
              <w:bottom w:val="single" w:sz="8" w:space="0" w:color="000000"/>
            </w:tcBorders>
            <w:shd w:val="clear" w:color="auto" w:fill="auto"/>
            <w:vAlign w:val="center"/>
          </w:tcPr>
          <w:p w:rsidR="00B17490" w:rsidRDefault="00B17490">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(калькулятор)</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7490" w:rsidRPr="00B17490" w:rsidRDefault="001D1016" w:rsidP="00C80ED9">
            <w:pPr>
              <w:spacing w:after="100" w:line="240" w:lineRule="auto"/>
              <w:jc w:val="center"/>
              <w:rPr>
                <w:rFonts w:ascii="Times New Roman" w:hAnsi="Times New Roman"/>
                <w:sz w:val="24"/>
                <w:szCs w:val="24"/>
                <w:lang w:val="en-US"/>
              </w:rPr>
            </w:pPr>
            <w:r>
              <w:rPr>
                <w:rFonts w:ascii="Times New Roman" w:hAnsi="Times New Roman"/>
                <w:sz w:val="24"/>
                <w:szCs w:val="24"/>
              </w:rPr>
              <w:t>8064</w:t>
            </w:r>
            <w:r w:rsidR="00B17490" w:rsidRPr="00B17490">
              <w:rPr>
                <w:rFonts w:ascii="Times New Roman" w:hAnsi="Times New Roman"/>
                <w:sz w:val="24"/>
                <w:szCs w:val="24"/>
                <w:lang w:val="en-US"/>
              </w:rPr>
              <w:t>,00</w:t>
            </w:r>
          </w:p>
        </w:tc>
      </w:tr>
      <w:tr w:rsidR="00D96024"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Pr="00474BF4" w:rsidRDefault="00474BF4">
            <w:pPr>
              <w:spacing w:after="100" w:line="240" w:lineRule="auto"/>
              <w:jc w:val="both"/>
              <w:rPr>
                <w:rFonts w:ascii="Times New Roman" w:eastAsia="Times New Roman" w:hAnsi="Times New Roman"/>
                <w:b/>
                <w:sz w:val="24"/>
                <w:szCs w:val="24"/>
                <w:lang w:eastAsia="ru-RU"/>
              </w:rPr>
            </w:pPr>
            <w:r w:rsidRPr="00474BF4">
              <w:rPr>
                <w:rFonts w:ascii="Times New Roman" w:eastAsia="Times New Roman" w:hAnsi="Times New Roman"/>
                <w:b/>
                <w:sz w:val="24"/>
                <w:szCs w:val="24"/>
                <w:lang w:eastAsia="ru-RU"/>
              </w:rPr>
              <w:t>Д</w:t>
            </w:r>
            <w:r w:rsidR="00D96024" w:rsidRPr="00474BF4">
              <w:rPr>
                <w:rFonts w:ascii="Times New Roman" w:eastAsia="Times New Roman" w:hAnsi="Times New Roman"/>
                <w:b/>
                <w:sz w:val="24"/>
                <w:szCs w:val="24"/>
                <w:lang w:eastAsia="ru-RU"/>
              </w:rPr>
              <w:t>олжности, отнесенные к ПКГ "Общеотраслевые должности служащих второго уровня</w:t>
            </w:r>
            <w:r w:rsidR="00256AD9" w:rsidRPr="00474BF4">
              <w:rPr>
                <w:rFonts w:ascii="Times New Roman" w:eastAsia="Times New Roman" w:hAnsi="Times New Roman"/>
                <w:b/>
                <w:sz w:val="24"/>
                <w:szCs w:val="24"/>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rsidP="00C80ED9">
            <w:pPr>
              <w:spacing w:after="100" w:line="240" w:lineRule="auto"/>
              <w:jc w:val="center"/>
            </w:pPr>
          </w:p>
        </w:tc>
      </w:tr>
      <w:tr w:rsidR="00055036" w:rsidTr="00055036">
        <w:tc>
          <w:tcPr>
            <w:tcW w:w="7540" w:type="dxa"/>
            <w:tcBorders>
              <w:top w:val="single" w:sz="8" w:space="0" w:color="000000"/>
              <w:left w:val="single" w:sz="8" w:space="0" w:color="000000"/>
              <w:bottom w:val="single" w:sz="8" w:space="0" w:color="000000"/>
            </w:tcBorders>
            <w:shd w:val="clear" w:color="auto" w:fill="auto"/>
            <w:vAlign w:val="center"/>
          </w:tcPr>
          <w:p w:rsidR="00055036" w:rsidRDefault="00055036">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(лаборант</w:t>
            </w:r>
            <w:r w:rsidR="000F7BEC" w:rsidRPr="000F7BEC">
              <w:rPr>
                <w:rFonts w:ascii="Times New Roman" w:eastAsia="Times New Roman" w:hAnsi="Times New Roman"/>
                <w:sz w:val="24"/>
                <w:szCs w:val="24"/>
                <w:lang w:eastAsia="ru-RU"/>
              </w:rPr>
              <w:t xml:space="preserve">, </w:t>
            </w:r>
            <w:r w:rsidR="000F7BEC">
              <w:rPr>
                <w:rFonts w:ascii="Times New Roman" w:eastAsia="Times New Roman" w:hAnsi="Times New Roman"/>
                <w:sz w:val="24"/>
                <w:szCs w:val="24"/>
                <w:lang w:eastAsia="ru-RU"/>
              </w:rPr>
              <w:t>младший воспитатель</w:t>
            </w:r>
            <w:r>
              <w:rPr>
                <w:rFonts w:ascii="Times New Roman" w:eastAsia="Times New Roman" w:hAnsi="Times New Roman"/>
                <w:sz w:val="24"/>
                <w:szCs w:val="24"/>
                <w:lang w:eastAsia="ru-RU"/>
              </w:rPr>
              <w:t>)</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5036" w:rsidRDefault="001D1016" w:rsidP="00C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11 217</w:t>
            </w:r>
            <w:r w:rsidR="00FE3CAF">
              <w:rPr>
                <w:rFonts w:ascii="Times New Roman" w:eastAsia="Times New Roman" w:hAnsi="Times New Roman"/>
                <w:sz w:val="24"/>
                <w:szCs w:val="24"/>
                <w:lang w:eastAsia="ru-RU"/>
              </w:rPr>
              <w:t xml:space="preserve"> </w:t>
            </w:r>
            <w:r w:rsidR="0046418C">
              <w:rPr>
                <w:rFonts w:ascii="Times New Roman" w:eastAsia="Times New Roman" w:hAnsi="Times New Roman"/>
                <w:sz w:val="24"/>
                <w:szCs w:val="24"/>
                <w:lang w:eastAsia="ru-RU"/>
              </w:rPr>
              <w:t>,00</w:t>
            </w:r>
          </w:p>
        </w:tc>
      </w:tr>
      <w:tr w:rsidR="00055036" w:rsidTr="00055036">
        <w:tc>
          <w:tcPr>
            <w:tcW w:w="7540" w:type="dxa"/>
            <w:tcBorders>
              <w:top w:val="single" w:sz="8" w:space="0" w:color="000000"/>
              <w:left w:val="single" w:sz="8" w:space="0" w:color="000000"/>
              <w:bottom w:val="single" w:sz="8" w:space="0" w:color="000000"/>
            </w:tcBorders>
            <w:shd w:val="clear" w:color="auto" w:fill="auto"/>
            <w:vAlign w:val="center"/>
          </w:tcPr>
          <w:p w:rsidR="00055036" w:rsidRDefault="00055036">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квалификационный уровень (заведующий хозяйством)</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55036" w:rsidRDefault="008F7257" w:rsidP="008F7257">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D1016">
              <w:rPr>
                <w:rFonts w:ascii="Times New Roman" w:eastAsia="Times New Roman" w:hAnsi="Times New Roman"/>
                <w:sz w:val="24"/>
                <w:szCs w:val="24"/>
                <w:lang w:eastAsia="ru-RU"/>
              </w:rPr>
              <w:t>1 518</w:t>
            </w:r>
            <w:r w:rsidR="0046418C">
              <w:rPr>
                <w:rFonts w:ascii="Times New Roman" w:eastAsia="Times New Roman" w:hAnsi="Times New Roman"/>
                <w:sz w:val="24"/>
                <w:szCs w:val="24"/>
                <w:lang w:eastAsia="ru-RU"/>
              </w:rPr>
              <w:t>,00</w:t>
            </w:r>
          </w:p>
        </w:tc>
      </w:tr>
      <w:tr w:rsidR="00474BF4" w:rsidTr="00055036">
        <w:tc>
          <w:tcPr>
            <w:tcW w:w="7540" w:type="dxa"/>
            <w:tcBorders>
              <w:top w:val="single" w:sz="8" w:space="0" w:color="000000"/>
              <w:left w:val="single" w:sz="8" w:space="0" w:color="000000"/>
              <w:bottom w:val="single" w:sz="8" w:space="0" w:color="000000"/>
            </w:tcBorders>
            <w:shd w:val="clear" w:color="auto" w:fill="auto"/>
            <w:vAlign w:val="center"/>
          </w:tcPr>
          <w:p w:rsidR="00474BF4" w:rsidRDefault="00474BF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квалификационный уровень (шеф-повар)</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74BF4" w:rsidRDefault="00474BF4" w:rsidP="008F7257">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11858,00</w:t>
            </w:r>
          </w:p>
        </w:tc>
      </w:tr>
      <w:tr w:rsidR="00D96024" w:rsidRPr="00D327BD" w:rsidTr="00055036">
        <w:tc>
          <w:tcPr>
            <w:tcW w:w="7540" w:type="dxa"/>
            <w:tcBorders>
              <w:top w:val="single" w:sz="8" w:space="0" w:color="000000"/>
              <w:left w:val="single" w:sz="8" w:space="0" w:color="000000"/>
              <w:bottom w:val="single" w:sz="8" w:space="0" w:color="000000"/>
            </w:tcBorders>
            <w:shd w:val="clear" w:color="auto" w:fill="auto"/>
            <w:vAlign w:val="center"/>
          </w:tcPr>
          <w:p w:rsidR="00D96024" w:rsidRPr="00D327BD" w:rsidRDefault="00D327BD">
            <w:pPr>
              <w:spacing w:after="100" w:line="240" w:lineRule="auto"/>
              <w:jc w:val="both"/>
              <w:rPr>
                <w:rFonts w:ascii="Times New Roman" w:eastAsia="Times New Roman" w:hAnsi="Times New Roman"/>
                <w:b/>
                <w:sz w:val="24"/>
                <w:szCs w:val="24"/>
                <w:lang w:eastAsia="ru-RU"/>
              </w:rPr>
            </w:pPr>
            <w:r w:rsidRPr="00D327BD">
              <w:rPr>
                <w:rFonts w:ascii="Times New Roman" w:eastAsia="Times New Roman" w:hAnsi="Times New Roman"/>
                <w:b/>
                <w:sz w:val="24"/>
                <w:szCs w:val="24"/>
                <w:lang w:eastAsia="ru-RU"/>
              </w:rPr>
              <w:t>Должности</w:t>
            </w:r>
            <w:r w:rsidR="00D96024" w:rsidRPr="00D327BD">
              <w:rPr>
                <w:rFonts w:ascii="Times New Roman" w:eastAsia="Times New Roman" w:hAnsi="Times New Roman"/>
                <w:b/>
                <w:sz w:val="24"/>
                <w:szCs w:val="24"/>
                <w:lang w:eastAsia="ru-RU"/>
              </w:rPr>
              <w:t>, отнесенные к ПКГ "Общеотраслевые должности служащих третьего уровня":</w:t>
            </w:r>
            <w:r w:rsidR="00256AD9" w:rsidRPr="00D327BD">
              <w:rPr>
                <w:rFonts w:ascii="Times New Roman" w:eastAsia="Times New Roman" w:hAnsi="Times New Roman"/>
                <w:b/>
                <w:i/>
                <w:iCs/>
                <w:sz w:val="24"/>
                <w:szCs w:val="24"/>
                <w:shd w:val="clear" w:color="auto" w:fill="FFFF00"/>
                <w:lang w:eastAsia="ru-RU"/>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Pr="00D327BD" w:rsidRDefault="00D96024" w:rsidP="00C80ED9">
            <w:pPr>
              <w:spacing w:after="100" w:line="240" w:lineRule="auto"/>
              <w:jc w:val="center"/>
              <w:rPr>
                <w:b/>
              </w:rPr>
            </w:pPr>
          </w:p>
        </w:tc>
      </w:tr>
      <w:tr w:rsidR="0046418C" w:rsidTr="00DE4A2E">
        <w:trPr>
          <w:trHeight w:val="1043"/>
        </w:trPr>
        <w:tc>
          <w:tcPr>
            <w:tcW w:w="7540" w:type="dxa"/>
            <w:tcBorders>
              <w:top w:val="single" w:sz="8" w:space="0" w:color="000000"/>
              <w:left w:val="single" w:sz="8" w:space="0" w:color="000000"/>
              <w:bottom w:val="single" w:sz="8" w:space="0" w:color="000000"/>
            </w:tcBorders>
            <w:shd w:val="clear" w:color="auto" w:fill="auto"/>
            <w:vAlign w:val="center"/>
          </w:tcPr>
          <w:p w:rsidR="0046418C" w:rsidRDefault="0046418C" w:rsidP="00D327BD">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(эконо</w:t>
            </w:r>
            <w:r w:rsidR="00DE4A2E">
              <w:rPr>
                <w:rFonts w:ascii="Times New Roman" w:eastAsia="Times New Roman" w:hAnsi="Times New Roman"/>
                <w:sz w:val="24"/>
                <w:szCs w:val="24"/>
                <w:lang w:eastAsia="ru-RU"/>
              </w:rPr>
              <w:t>мист, документовед</w:t>
            </w:r>
            <w:r w:rsidR="00DE4A2E" w:rsidRPr="00DE4A2E">
              <w:rPr>
                <w:rFonts w:ascii="Times New Roman" w:eastAsia="Times New Roman" w:hAnsi="Times New Roman"/>
                <w:sz w:val="24"/>
                <w:szCs w:val="24"/>
                <w:lang w:eastAsia="ru-RU"/>
              </w:rPr>
              <w:t>,</w:t>
            </w:r>
            <w:r w:rsidR="00DE4A2E">
              <w:rPr>
                <w:rFonts w:ascii="Times New Roman" w:eastAsia="Times New Roman" w:hAnsi="Times New Roman"/>
                <w:sz w:val="24"/>
                <w:szCs w:val="24"/>
                <w:lang w:eastAsia="ru-RU"/>
              </w:rPr>
              <w:t xml:space="preserve"> специалист по </w:t>
            </w:r>
            <w:r w:rsidR="00D327BD">
              <w:rPr>
                <w:rFonts w:ascii="Times New Roman" w:eastAsia="Times New Roman" w:hAnsi="Times New Roman"/>
                <w:sz w:val="24"/>
                <w:szCs w:val="24"/>
                <w:lang w:eastAsia="ru-RU"/>
              </w:rPr>
              <w:t>кадрам</w:t>
            </w:r>
            <w:r w:rsidR="00DE4A2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6418C" w:rsidRDefault="001D1016" w:rsidP="00C80ED9">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14 036</w:t>
            </w:r>
            <w:r w:rsidR="0046418C">
              <w:rPr>
                <w:rFonts w:ascii="Times New Roman" w:eastAsia="Times New Roman" w:hAnsi="Times New Roman"/>
                <w:sz w:val="24"/>
                <w:szCs w:val="24"/>
                <w:lang w:eastAsia="ru-RU"/>
              </w:rPr>
              <w:t>,00</w:t>
            </w:r>
          </w:p>
        </w:tc>
      </w:tr>
    </w:tbl>
    <w:p w:rsidR="0046418C" w:rsidRPr="00F718AE" w:rsidRDefault="0046418C" w:rsidP="00911972">
      <w:pPr>
        <w:tabs>
          <w:tab w:val="left" w:pos="7245"/>
        </w:tabs>
        <w:spacing w:after="0" w:line="240" w:lineRule="auto"/>
        <w:rPr>
          <w:rFonts w:ascii="Times New Roman" w:eastAsia="Times New Roman" w:hAnsi="Times New Roman"/>
          <w:sz w:val="24"/>
          <w:szCs w:val="24"/>
          <w:lang w:val="en-US" w:eastAsia="ru-RU"/>
        </w:rPr>
      </w:pPr>
    </w:p>
    <w:p w:rsidR="00D96024" w:rsidRPr="00F718AE" w:rsidRDefault="00F718AE">
      <w:pPr>
        <w:tabs>
          <w:tab w:val="left" w:pos="7245"/>
        </w:tabs>
        <w:spacing w:after="0" w:line="240" w:lineRule="auto"/>
        <w:jc w:val="right"/>
        <w:rPr>
          <w:rFonts w:ascii="Times New Roman" w:eastAsia="Times New Roman" w:hAnsi="Times New Roman"/>
          <w:b/>
          <w:i/>
          <w:sz w:val="24"/>
          <w:szCs w:val="24"/>
          <w:lang w:val="en-US" w:eastAsia="ru-RU"/>
        </w:rPr>
      </w:pPr>
      <w:r>
        <w:rPr>
          <w:rFonts w:ascii="Times New Roman" w:eastAsia="Times New Roman" w:hAnsi="Times New Roman"/>
          <w:b/>
          <w:sz w:val="24"/>
          <w:szCs w:val="24"/>
          <w:lang w:eastAsia="ru-RU"/>
        </w:rPr>
        <w:t xml:space="preserve">Таблица </w:t>
      </w:r>
      <w:r>
        <w:rPr>
          <w:rFonts w:ascii="Times New Roman" w:eastAsia="Times New Roman" w:hAnsi="Times New Roman"/>
          <w:b/>
          <w:sz w:val="24"/>
          <w:szCs w:val="24"/>
          <w:lang w:val="en-US" w:eastAsia="ru-RU"/>
        </w:rPr>
        <w:t>4</w:t>
      </w:r>
    </w:p>
    <w:p w:rsidR="00D96024" w:rsidRPr="009862D9" w:rsidRDefault="00D96024">
      <w:pPr>
        <w:tabs>
          <w:tab w:val="left" w:pos="7245"/>
        </w:tabs>
        <w:spacing w:after="0" w:line="240" w:lineRule="auto"/>
        <w:jc w:val="center"/>
        <w:rPr>
          <w:rFonts w:ascii="Times New Roman" w:eastAsia="Times New Roman" w:hAnsi="Times New Roman"/>
          <w:sz w:val="24"/>
          <w:szCs w:val="24"/>
          <w:lang w:eastAsia="ru-RU"/>
        </w:rPr>
      </w:pPr>
      <w:r w:rsidRPr="009862D9">
        <w:rPr>
          <w:rFonts w:ascii="Times New Roman" w:eastAsia="Times New Roman" w:hAnsi="Times New Roman"/>
          <w:b/>
          <w:i/>
          <w:sz w:val="24"/>
          <w:szCs w:val="24"/>
          <w:lang w:eastAsia="ru-RU"/>
        </w:rPr>
        <w:t>Размеры должностных окладов работников, занимающих должности служащих, не включенные в ПКГ</w:t>
      </w:r>
    </w:p>
    <w:tbl>
      <w:tblPr>
        <w:tblW w:w="9660" w:type="dxa"/>
        <w:tblInd w:w="10" w:type="dxa"/>
        <w:tblLayout w:type="fixed"/>
        <w:tblCellMar>
          <w:left w:w="0" w:type="dxa"/>
          <w:right w:w="0" w:type="dxa"/>
        </w:tblCellMar>
        <w:tblLook w:val="0000" w:firstRow="0" w:lastRow="0" w:firstColumn="0" w:lastColumn="0" w:noHBand="0" w:noVBand="0"/>
      </w:tblPr>
      <w:tblGrid>
        <w:gridCol w:w="7540"/>
        <w:gridCol w:w="2120"/>
      </w:tblGrid>
      <w:tr w:rsidR="00D96024" w:rsidRPr="009862D9" w:rsidTr="00887AF9">
        <w:tc>
          <w:tcPr>
            <w:tcW w:w="7540" w:type="dxa"/>
            <w:tcBorders>
              <w:top w:val="single" w:sz="8" w:space="0" w:color="000000"/>
              <w:left w:val="single" w:sz="8" w:space="0" w:color="000000"/>
              <w:bottom w:val="single" w:sz="8" w:space="0" w:color="000000"/>
            </w:tcBorders>
            <w:shd w:val="clear" w:color="auto" w:fill="auto"/>
            <w:vAlign w:val="center"/>
          </w:tcPr>
          <w:p w:rsidR="00D96024" w:rsidRPr="009862D9" w:rsidRDefault="00D96024">
            <w:pPr>
              <w:spacing w:after="100" w:line="240" w:lineRule="auto"/>
              <w:jc w:val="center"/>
              <w:rPr>
                <w:rFonts w:ascii="Times New Roman" w:eastAsia="Times New Roman" w:hAnsi="Times New Roman"/>
                <w:sz w:val="24"/>
                <w:szCs w:val="24"/>
                <w:lang w:eastAsia="ru-RU"/>
              </w:rPr>
            </w:pPr>
            <w:r w:rsidRPr="009862D9">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Pr="009862D9" w:rsidRDefault="00D96024">
            <w:pPr>
              <w:spacing w:after="100" w:line="240" w:lineRule="auto"/>
              <w:jc w:val="center"/>
            </w:pPr>
            <w:r w:rsidRPr="009862D9">
              <w:rPr>
                <w:rFonts w:ascii="Times New Roman" w:eastAsia="Times New Roman" w:hAnsi="Times New Roman"/>
                <w:sz w:val="24"/>
                <w:szCs w:val="24"/>
                <w:lang w:eastAsia="ru-RU"/>
              </w:rPr>
              <w:t>Размер должностного оклада, руб.</w:t>
            </w:r>
          </w:p>
        </w:tc>
      </w:tr>
      <w:tr w:rsidR="00D96024" w:rsidRPr="009862D9" w:rsidTr="00887AF9">
        <w:tc>
          <w:tcPr>
            <w:tcW w:w="7540" w:type="dxa"/>
            <w:tcBorders>
              <w:top w:val="single" w:sz="8" w:space="0" w:color="000000"/>
              <w:left w:val="single" w:sz="8" w:space="0" w:color="000000"/>
              <w:bottom w:val="single" w:sz="8" w:space="0" w:color="000000"/>
            </w:tcBorders>
            <w:shd w:val="clear" w:color="auto" w:fill="auto"/>
            <w:vAlign w:val="center"/>
          </w:tcPr>
          <w:p w:rsidR="00D96024" w:rsidRPr="009862D9" w:rsidRDefault="00D96024">
            <w:pPr>
              <w:spacing w:after="100" w:line="240" w:lineRule="auto"/>
              <w:jc w:val="both"/>
              <w:rPr>
                <w:rFonts w:ascii="Times New Roman" w:eastAsia="Times New Roman" w:hAnsi="Times New Roman"/>
                <w:sz w:val="24"/>
                <w:szCs w:val="24"/>
                <w:lang w:eastAsia="ru-RU"/>
              </w:rPr>
            </w:pPr>
            <w:r w:rsidRPr="009862D9">
              <w:rPr>
                <w:rFonts w:ascii="Times New Roman" w:eastAsia="Times New Roman" w:hAnsi="Times New Roman"/>
                <w:sz w:val="24"/>
                <w:szCs w:val="24"/>
                <w:lang w:eastAsia="ru-RU"/>
              </w:rPr>
              <w:t>Заведующий библиотекой</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Pr="009862D9" w:rsidRDefault="001D1016" w:rsidP="009862D9">
            <w:pPr>
              <w:spacing w:after="100" w:line="240" w:lineRule="auto"/>
              <w:jc w:val="center"/>
            </w:pPr>
            <w:r>
              <w:rPr>
                <w:rFonts w:ascii="Times New Roman" w:eastAsia="Times New Roman" w:hAnsi="Times New Roman"/>
                <w:sz w:val="24"/>
                <w:szCs w:val="24"/>
                <w:lang w:eastAsia="ru-RU"/>
              </w:rPr>
              <w:t>25 170</w:t>
            </w:r>
            <w:r w:rsidR="0046418C" w:rsidRPr="009862D9">
              <w:rPr>
                <w:rFonts w:ascii="Times New Roman" w:eastAsia="Times New Roman" w:hAnsi="Times New Roman"/>
                <w:sz w:val="24"/>
                <w:szCs w:val="24"/>
                <w:lang w:eastAsia="ru-RU"/>
              </w:rPr>
              <w:t>,00</w:t>
            </w:r>
          </w:p>
        </w:tc>
      </w:tr>
      <w:tr w:rsidR="00887AF9" w:rsidRPr="009862D9" w:rsidTr="00887AF9">
        <w:tc>
          <w:tcPr>
            <w:tcW w:w="7540" w:type="dxa"/>
            <w:tcBorders>
              <w:top w:val="single" w:sz="8" w:space="0" w:color="000000"/>
              <w:left w:val="single" w:sz="8" w:space="0" w:color="000000"/>
              <w:bottom w:val="single" w:sz="8" w:space="0" w:color="000000"/>
            </w:tcBorders>
            <w:shd w:val="clear" w:color="auto" w:fill="auto"/>
          </w:tcPr>
          <w:p w:rsidR="00887AF9" w:rsidRPr="00F80FAC" w:rsidRDefault="00887AF9" w:rsidP="00322C60">
            <w:pPr>
              <w:pStyle w:val="TableParagraph"/>
              <w:spacing w:before="69" w:line="244" w:lineRule="auto"/>
              <w:ind w:left="82" w:hanging="2"/>
              <w:rPr>
                <w:sz w:val="24"/>
                <w:szCs w:val="24"/>
              </w:rPr>
            </w:pPr>
            <w:r w:rsidRPr="00F80FAC">
              <w:rPr>
                <w:sz w:val="24"/>
                <w:szCs w:val="24"/>
              </w:rPr>
              <w:t>Системный</w:t>
            </w:r>
            <w:r w:rsidRPr="00F80FAC">
              <w:rPr>
                <w:spacing w:val="1"/>
                <w:sz w:val="24"/>
                <w:szCs w:val="24"/>
              </w:rPr>
              <w:t xml:space="preserve"> </w:t>
            </w:r>
            <w:r w:rsidRPr="00F80FAC">
              <w:rPr>
                <w:sz w:val="24"/>
                <w:szCs w:val="24"/>
              </w:rPr>
              <w:t>администратор,</w:t>
            </w:r>
            <w:r w:rsidRPr="00F80FAC">
              <w:rPr>
                <w:spacing w:val="1"/>
                <w:sz w:val="24"/>
                <w:szCs w:val="24"/>
              </w:rPr>
              <w:t xml:space="preserve"> </w:t>
            </w:r>
            <w:r w:rsidRPr="00F80FAC">
              <w:rPr>
                <w:sz w:val="24"/>
                <w:szCs w:val="24"/>
              </w:rPr>
              <w:t>специалист</w:t>
            </w:r>
            <w:r w:rsidRPr="00F80FAC">
              <w:rPr>
                <w:spacing w:val="1"/>
                <w:sz w:val="24"/>
                <w:szCs w:val="24"/>
              </w:rPr>
              <w:t xml:space="preserve"> </w:t>
            </w:r>
            <w:r w:rsidRPr="00F80FAC">
              <w:rPr>
                <w:sz w:val="24"/>
                <w:szCs w:val="24"/>
              </w:rPr>
              <w:t>по охране</w:t>
            </w:r>
            <w:r>
              <w:rPr>
                <w:sz w:val="24"/>
                <w:szCs w:val="24"/>
              </w:rPr>
              <w:t xml:space="preserve"> </w:t>
            </w:r>
            <w:r w:rsidRPr="00F80FAC">
              <w:rPr>
                <w:spacing w:val="-65"/>
                <w:sz w:val="24"/>
                <w:szCs w:val="24"/>
              </w:rPr>
              <w:t xml:space="preserve"> </w:t>
            </w:r>
            <w:r w:rsidRPr="00F80FAC">
              <w:rPr>
                <w:w w:val="105"/>
                <w:sz w:val="24"/>
                <w:szCs w:val="24"/>
              </w:rPr>
              <w:t>труда,</w:t>
            </w:r>
            <w:r w:rsidRPr="00F80FAC">
              <w:rPr>
                <w:spacing w:val="4"/>
                <w:w w:val="105"/>
                <w:sz w:val="24"/>
                <w:szCs w:val="24"/>
              </w:rPr>
              <w:t xml:space="preserve"> </w:t>
            </w:r>
            <w:r w:rsidRPr="00F80FAC">
              <w:rPr>
                <w:w w:val="105"/>
                <w:sz w:val="24"/>
                <w:szCs w:val="24"/>
              </w:rPr>
              <w:t>специалист</w:t>
            </w:r>
            <w:r w:rsidRPr="00F80FAC">
              <w:rPr>
                <w:spacing w:val="28"/>
                <w:w w:val="105"/>
                <w:sz w:val="24"/>
                <w:szCs w:val="24"/>
              </w:rPr>
              <w:t xml:space="preserve"> </w:t>
            </w:r>
            <w:r w:rsidRPr="00F80FAC">
              <w:rPr>
                <w:w w:val="105"/>
                <w:sz w:val="24"/>
                <w:szCs w:val="24"/>
              </w:rPr>
              <w:t>по</w:t>
            </w:r>
            <w:r w:rsidRPr="00F80FAC">
              <w:rPr>
                <w:spacing w:val="6"/>
                <w:w w:val="105"/>
                <w:sz w:val="24"/>
                <w:szCs w:val="24"/>
              </w:rPr>
              <w:t xml:space="preserve"> </w:t>
            </w:r>
            <w:r w:rsidRPr="00F80FAC">
              <w:rPr>
                <w:w w:val="105"/>
                <w:sz w:val="24"/>
                <w:szCs w:val="24"/>
              </w:rPr>
              <w:t>закупкам</w:t>
            </w:r>
          </w:p>
        </w:tc>
        <w:tc>
          <w:tcPr>
            <w:tcW w:w="2120" w:type="dxa"/>
            <w:tcBorders>
              <w:top w:val="single" w:sz="8" w:space="0" w:color="000000"/>
              <w:left w:val="single" w:sz="8" w:space="0" w:color="000000"/>
              <w:bottom w:val="single" w:sz="8" w:space="0" w:color="000000"/>
              <w:right w:val="single" w:sz="8" w:space="0" w:color="000000"/>
            </w:tcBorders>
            <w:shd w:val="clear" w:color="auto" w:fill="auto"/>
          </w:tcPr>
          <w:p w:rsidR="00887AF9" w:rsidRPr="00F80FAC" w:rsidRDefault="00887AF9" w:rsidP="00322C60">
            <w:pPr>
              <w:pStyle w:val="TableParagraph"/>
              <w:spacing w:before="76"/>
              <w:ind w:left="397" w:right="382"/>
              <w:jc w:val="center"/>
              <w:rPr>
                <w:sz w:val="24"/>
                <w:szCs w:val="24"/>
              </w:rPr>
            </w:pPr>
            <w:r w:rsidRPr="00F80FAC">
              <w:rPr>
                <w:w w:val="105"/>
                <w:sz w:val="24"/>
                <w:szCs w:val="24"/>
              </w:rPr>
              <w:t>14036,0</w:t>
            </w:r>
          </w:p>
        </w:tc>
      </w:tr>
    </w:tbl>
    <w:p w:rsidR="00883F2F" w:rsidRDefault="00883F2F">
      <w:pPr>
        <w:spacing w:after="0" w:line="240" w:lineRule="auto"/>
        <w:ind w:firstLine="547"/>
        <w:jc w:val="both"/>
        <w:rPr>
          <w:rFonts w:ascii="Times New Roman" w:eastAsia="Times New Roman" w:hAnsi="Times New Roman"/>
          <w:b/>
          <w:i/>
          <w:sz w:val="24"/>
          <w:szCs w:val="24"/>
          <w:lang w:eastAsia="ru-RU"/>
        </w:rPr>
      </w:pPr>
    </w:p>
    <w:p w:rsidR="00883F2F" w:rsidRPr="00883F2F" w:rsidRDefault="00883F2F" w:rsidP="00883F2F">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Таблица </w:t>
      </w:r>
      <w:r w:rsidRPr="00883F2F">
        <w:rPr>
          <w:rFonts w:ascii="Times New Roman" w:eastAsia="Times New Roman" w:hAnsi="Times New Roman"/>
          <w:b/>
          <w:sz w:val="24"/>
          <w:szCs w:val="24"/>
          <w:lang w:eastAsia="ru-RU"/>
        </w:rPr>
        <w:t>5</w:t>
      </w:r>
    </w:p>
    <w:p w:rsidR="004E6F48" w:rsidRDefault="00883F2F">
      <w:pPr>
        <w:spacing w:after="0" w:line="240" w:lineRule="auto"/>
        <w:ind w:firstLine="547"/>
        <w:jc w:val="both"/>
        <w:rPr>
          <w:rFonts w:ascii="Times New Roman" w:eastAsia="Times New Roman" w:hAnsi="Times New Roman"/>
          <w:b/>
          <w:i/>
          <w:sz w:val="24"/>
          <w:szCs w:val="24"/>
          <w:lang w:eastAsia="ru-RU"/>
        </w:rPr>
      </w:pPr>
      <w:r w:rsidRPr="009862D9">
        <w:rPr>
          <w:rFonts w:ascii="Times New Roman" w:eastAsia="Times New Roman" w:hAnsi="Times New Roman"/>
          <w:b/>
          <w:i/>
          <w:sz w:val="24"/>
          <w:szCs w:val="24"/>
          <w:lang w:eastAsia="ru-RU"/>
        </w:rPr>
        <w:t xml:space="preserve">Размеры должностных окладов работников, занимающих должности </w:t>
      </w:r>
      <w:r>
        <w:rPr>
          <w:rFonts w:ascii="Times New Roman" w:eastAsia="Times New Roman" w:hAnsi="Times New Roman"/>
          <w:b/>
          <w:i/>
          <w:sz w:val="24"/>
          <w:szCs w:val="24"/>
          <w:lang w:eastAsia="ru-RU"/>
        </w:rPr>
        <w:t>УВП</w:t>
      </w:r>
    </w:p>
    <w:p w:rsidR="00883F2F" w:rsidRDefault="00883F2F">
      <w:pPr>
        <w:spacing w:after="0" w:line="240" w:lineRule="auto"/>
        <w:ind w:firstLine="547"/>
        <w:jc w:val="both"/>
        <w:rPr>
          <w:rFonts w:ascii="Times New Roman" w:eastAsia="Times New Roman" w:hAnsi="Times New Roman"/>
          <w:b/>
          <w:i/>
          <w:sz w:val="24"/>
          <w:szCs w:val="24"/>
          <w:lang w:eastAsia="ru-RU"/>
        </w:rPr>
      </w:pPr>
    </w:p>
    <w:tbl>
      <w:tblPr>
        <w:tblW w:w="9660" w:type="dxa"/>
        <w:tblInd w:w="10" w:type="dxa"/>
        <w:tblLayout w:type="fixed"/>
        <w:tblCellMar>
          <w:left w:w="0" w:type="dxa"/>
          <w:right w:w="0" w:type="dxa"/>
        </w:tblCellMar>
        <w:tblLook w:val="0000" w:firstRow="0" w:lastRow="0" w:firstColumn="0" w:lastColumn="0" w:noHBand="0" w:noVBand="0"/>
      </w:tblPr>
      <w:tblGrid>
        <w:gridCol w:w="7540"/>
        <w:gridCol w:w="2120"/>
      </w:tblGrid>
      <w:tr w:rsidR="00883F2F" w:rsidRPr="009862D9" w:rsidTr="00322C60">
        <w:tc>
          <w:tcPr>
            <w:tcW w:w="7540" w:type="dxa"/>
            <w:tcBorders>
              <w:top w:val="single" w:sz="8" w:space="0" w:color="000000"/>
              <w:left w:val="single" w:sz="8" w:space="0" w:color="000000"/>
              <w:bottom w:val="single" w:sz="8" w:space="0" w:color="000000"/>
            </w:tcBorders>
            <w:shd w:val="clear" w:color="auto" w:fill="auto"/>
            <w:vAlign w:val="center"/>
          </w:tcPr>
          <w:p w:rsidR="00883F2F" w:rsidRPr="009862D9" w:rsidRDefault="00883F2F" w:rsidP="00322C60">
            <w:pPr>
              <w:spacing w:after="100" w:line="240" w:lineRule="auto"/>
              <w:jc w:val="center"/>
              <w:rPr>
                <w:rFonts w:ascii="Times New Roman" w:eastAsia="Times New Roman" w:hAnsi="Times New Roman"/>
                <w:sz w:val="24"/>
                <w:szCs w:val="24"/>
                <w:lang w:eastAsia="ru-RU"/>
              </w:rPr>
            </w:pPr>
            <w:r w:rsidRPr="009862D9">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3F2F" w:rsidRPr="009862D9" w:rsidRDefault="00883F2F" w:rsidP="00322C60">
            <w:pPr>
              <w:spacing w:after="100" w:line="240" w:lineRule="auto"/>
              <w:jc w:val="center"/>
            </w:pPr>
            <w:r w:rsidRPr="009862D9">
              <w:rPr>
                <w:rFonts w:ascii="Times New Roman" w:eastAsia="Times New Roman" w:hAnsi="Times New Roman"/>
                <w:sz w:val="24"/>
                <w:szCs w:val="24"/>
                <w:lang w:eastAsia="ru-RU"/>
              </w:rPr>
              <w:t>Размер должностного оклада, руб.</w:t>
            </w:r>
          </w:p>
        </w:tc>
      </w:tr>
      <w:tr w:rsidR="00883F2F" w:rsidRPr="009862D9" w:rsidTr="00322C60">
        <w:tc>
          <w:tcPr>
            <w:tcW w:w="7540" w:type="dxa"/>
            <w:tcBorders>
              <w:top w:val="single" w:sz="8" w:space="0" w:color="000000"/>
              <w:left w:val="single" w:sz="8" w:space="0" w:color="000000"/>
              <w:bottom w:val="single" w:sz="8" w:space="0" w:color="000000"/>
            </w:tcBorders>
            <w:shd w:val="clear" w:color="auto" w:fill="auto"/>
            <w:vAlign w:val="center"/>
          </w:tcPr>
          <w:p w:rsidR="00883F2F" w:rsidRPr="009862D9" w:rsidRDefault="00E415BA" w:rsidP="00E415BA">
            <w:pPr>
              <w:spacing w:after="100" w:line="240" w:lineRule="auto"/>
              <w:jc w:val="both"/>
              <w:rPr>
                <w:rFonts w:ascii="Times New Roman" w:eastAsia="Times New Roman" w:hAnsi="Times New Roman"/>
                <w:sz w:val="24"/>
                <w:szCs w:val="24"/>
                <w:lang w:eastAsia="ru-RU"/>
              </w:rPr>
            </w:pPr>
            <w:r w:rsidRPr="00474BF4">
              <w:rPr>
                <w:rFonts w:ascii="Times New Roman" w:eastAsia="Times New Roman" w:hAnsi="Times New Roman"/>
                <w:b/>
                <w:sz w:val="24"/>
                <w:szCs w:val="24"/>
                <w:lang w:eastAsia="ru-RU"/>
              </w:rPr>
              <w:t>Должности, отнесенные к ПКГ "Общеотраслевые должности служащих второго уровня"</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3F2F" w:rsidRPr="009862D9" w:rsidRDefault="00883F2F" w:rsidP="00322C60">
            <w:pPr>
              <w:spacing w:after="100" w:line="240" w:lineRule="auto"/>
              <w:jc w:val="center"/>
            </w:pPr>
          </w:p>
        </w:tc>
      </w:tr>
      <w:tr w:rsidR="00E415BA" w:rsidRPr="009862D9" w:rsidTr="00322C60">
        <w:tc>
          <w:tcPr>
            <w:tcW w:w="7540" w:type="dxa"/>
            <w:tcBorders>
              <w:top w:val="single" w:sz="8" w:space="0" w:color="000000"/>
              <w:left w:val="single" w:sz="8" w:space="0" w:color="000000"/>
              <w:bottom w:val="single" w:sz="8" w:space="0" w:color="000000"/>
            </w:tcBorders>
            <w:shd w:val="clear" w:color="auto" w:fill="auto"/>
            <w:vAlign w:val="center"/>
          </w:tcPr>
          <w:p w:rsidR="00E415BA" w:rsidRPr="00474BF4" w:rsidRDefault="00E415BA" w:rsidP="00E415BA">
            <w:pPr>
              <w:spacing w:after="10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 квалификационный уровень (дежурный по режиму, младший воспитатель)</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15BA" w:rsidRDefault="00E415BA" w:rsidP="00322C60">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11283</w:t>
            </w:r>
            <w:r w:rsidRPr="009862D9">
              <w:rPr>
                <w:rFonts w:ascii="Times New Roman" w:eastAsia="Times New Roman" w:hAnsi="Times New Roman"/>
                <w:sz w:val="24"/>
                <w:szCs w:val="24"/>
                <w:lang w:eastAsia="ru-RU"/>
              </w:rPr>
              <w:t>,00</w:t>
            </w:r>
          </w:p>
        </w:tc>
      </w:tr>
    </w:tbl>
    <w:p w:rsidR="00883F2F" w:rsidRPr="009862D9" w:rsidRDefault="00883F2F" w:rsidP="00883F2F">
      <w:pPr>
        <w:spacing w:after="0" w:line="240" w:lineRule="auto"/>
        <w:ind w:firstLine="547"/>
        <w:jc w:val="right"/>
        <w:rPr>
          <w:rFonts w:ascii="Times New Roman" w:eastAsia="Times New Roman" w:hAnsi="Times New Roman"/>
          <w:sz w:val="28"/>
          <w:szCs w:val="28"/>
          <w:lang w:eastAsia="ru-RU"/>
        </w:rPr>
      </w:pPr>
    </w:p>
    <w:p w:rsidR="00D96024" w:rsidRPr="00806F59" w:rsidRDefault="00D96024" w:rsidP="00806F5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E2B3A">
        <w:rPr>
          <w:rFonts w:ascii="Times New Roman" w:eastAsia="Times New Roman" w:hAnsi="Times New Roman"/>
          <w:sz w:val="28"/>
          <w:szCs w:val="28"/>
          <w:lang w:eastAsia="ru-RU"/>
        </w:rPr>
        <w:t>4</w:t>
      </w:r>
      <w:r w:rsidR="00C35105">
        <w:rPr>
          <w:rFonts w:ascii="Times New Roman" w:eastAsia="Times New Roman" w:hAnsi="Times New Roman"/>
          <w:sz w:val="28"/>
          <w:szCs w:val="28"/>
          <w:lang w:eastAsia="ru-RU"/>
        </w:rPr>
        <w:t>.</w:t>
      </w:r>
      <w:r w:rsidR="005E0E33">
        <w:rPr>
          <w:rFonts w:ascii="Times New Roman" w:eastAsia="Times New Roman" w:hAnsi="Times New Roman"/>
          <w:sz w:val="28"/>
          <w:szCs w:val="28"/>
          <w:lang w:eastAsia="ru-RU"/>
        </w:rPr>
        <w:tab/>
      </w:r>
      <w:r>
        <w:rPr>
          <w:rFonts w:ascii="Times New Roman" w:eastAsia="Times New Roman" w:hAnsi="Times New Roman"/>
          <w:sz w:val="28"/>
          <w:szCs w:val="28"/>
          <w:lang w:eastAsia="ru-RU"/>
        </w:rPr>
        <w:t>Оклады работников Организации, осуществляющих деятельность по профессиям рабочих, устанавливаются</w:t>
      </w:r>
      <w:r w:rsidR="004E6F48">
        <w:rPr>
          <w:rFonts w:ascii="Times New Roman" w:eastAsia="Times New Roman" w:hAnsi="Times New Roman"/>
          <w:sz w:val="28"/>
          <w:szCs w:val="28"/>
          <w:lang w:eastAsia="ru-RU"/>
        </w:rPr>
        <w:t xml:space="preserve"> на основе отнесения профессий к квалификационным уровням ПКГ, утвержденным приказом Министерства здравоохранения и социального развития Российской Федерации от 29.05.2008 </w:t>
      </w:r>
      <w:r w:rsidR="00806F59">
        <w:rPr>
          <w:rFonts w:ascii="Times New Roman" w:eastAsia="Times New Roman" w:hAnsi="Times New Roman"/>
          <w:sz w:val="28"/>
          <w:szCs w:val="28"/>
          <w:lang w:eastAsia="ru-RU"/>
        </w:rPr>
        <w:t>№248н «Об утверждении профессиональных квалификационных групп общеотраслевых профессий рабочих»,</w:t>
      </w:r>
      <w:r>
        <w:rPr>
          <w:rFonts w:ascii="Times New Roman" w:eastAsia="Times New Roman" w:hAnsi="Times New Roman"/>
          <w:sz w:val="28"/>
          <w:szCs w:val="28"/>
          <w:lang w:eastAsia="ru-RU"/>
        </w:rPr>
        <w:t xml:space="preserve"> </w:t>
      </w:r>
      <w:r w:rsidR="00F718AE" w:rsidRPr="000F7976">
        <w:rPr>
          <w:rFonts w:ascii="Times New Roman" w:eastAsia="Times New Roman" w:hAnsi="Times New Roman"/>
          <w:sz w:val="28"/>
          <w:szCs w:val="28"/>
          <w:lang w:eastAsia="ru-RU"/>
        </w:rPr>
        <w:t>постановлением администрации города Тулы от 09</w:t>
      </w:r>
      <w:r w:rsidR="00FE2B3A">
        <w:rPr>
          <w:rFonts w:ascii="Times New Roman" w:eastAsia="Times New Roman" w:hAnsi="Times New Roman"/>
          <w:sz w:val="28"/>
          <w:szCs w:val="28"/>
          <w:lang w:eastAsia="ru-RU"/>
        </w:rPr>
        <w:t>.08.2024</w:t>
      </w:r>
      <w:r w:rsidR="00F718AE" w:rsidRPr="000F7976">
        <w:rPr>
          <w:rFonts w:ascii="Times New Roman" w:eastAsia="Times New Roman" w:hAnsi="Times New Roman"/>
          <w:sz w:val="28"/>
          <w:szCs w:val="28"/>
          <w:lang w:eastAsia="ru-RU"/>
        </w:rPr>
        <w:t xml:space="preserve"> № 367 «О внесении изменений в постановление администрации города Тулы от 17.06.2014  № </w:t>
      </w:r>
      <w:r w:rsidR="00F718AE">
        <w:rPr>
          <w:rFonts w:ascii="Times New Roman" w:eastAsia="Times New Roman" w:hAnsi="Times New Roman"/>
          <w:sz w:val="28"/>
          <w:szCs w:val="28"/>
          <w:lang w:eastAsia="ru-RU"/>
        </w:rPr>
        <w:t>1776»</w:t>
      </w:r>
      <w:r w:rsidR="00BB14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следующих размерах (табл. </w:t>
      </w:r>
      <w:r w:rsidR="00F718AE" w:rsidRPr="00FE2B3A">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p>
    <w:p w:rsidR="00D96024" w:rsidRPr="00F807DF" w:rsidRDefault="00D96024">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Таблица </w:t>
      </w:r>
      <w:r w:rsidR="00F807DF">
        <w:rPr>
          <w:rFonts w:ascii="Times New Roman" w:eastAsia="Times New Roman" w:hAnsi="Times New Roman"/>
          <w:b/>
          <w:sz w:val="24"/>
          <w:szCs w:val="24"/>
          <w:lang w:eastAsia="ru-RU"/>
        </w:rPr>
        <w:t>6</w:t>
      </w:r>
    </w:p>
    <w:p w:rsidR="00D229A3" w:rsidRDefault="00D96024" w:rsidP="00F807DF">
      <w:pPr>
        <w:spacing w:after="0" w:line="240" w:lineRule="auto"/>
        <w:jc w:val="center"/>
        <w:rPr>
          <w:rFonts w:ascii="Times New Roman" w:eastAsia="Times New Roman" w:hAnsi="Times New Roman"/>
          <w:sz w:val="28"/>
          <w:szCs w:val="28"/>
          <w:lang w:eastAsia="ru-RU"/>
        </w:rPr>
      </w:pPr>
      <w:r w:rsidRPr="00D229A3">
        <w:rPr>
          <w:rFonts w:ascii="Times New Roman" w:eastAsia="Times New Roman" w:hAnsi="Times New Roman"/>
          <w:b/>
          <w:i/>
          <w:sz w:val="24"/>
          <w:szCs w:val="24"/>
          <w:lang w:eastAsia="ru-RU"/>
        </w:rPr>
        <w:t xml:space="preserve">Размеры окладов работников, </w:t>
      </w:r>
      <w:r w:rsidR="00C80ED9" w:rsidRPr="00D229A3">
        <w:rPr>
          <w:rFonts w:ascii="Times New Roman" w:eastAsia="Times New Roman" w:hAnsi="Times New Roman"/>
          <w:b/>
          <w:i/>
          <w:sz w:val="24"/>
          <w:szCs w:val="24"/>
          <w:lang w:eastAsia="ru-RU"/>
        </w:rPr>
        <w:t>осуществляющих деятельность по профессиям рабочих</w:t>
      </w:r>
      <w:r w:rsidR="00C80ED9">
        <w:rPr>
          <w:rFonts w:ascii="Times New Roman" w:eastAsia="Times New Roman" w:hAnsi="Times New Roman"/>
          <w:sz w:val="28"/>
          <w:szCs w:val="28"/>
          <w:lang w:eastAsia="ru-RU"/>
        </w:rPr>
        <w:t xml:space="preserve"> </w:t>
      </w:r>
    </w:p>
    <w:p w:rsidR="00535524" w:rsidRPr="00F807DF" w:rsidRDefault="00535524" w:rsidP="00F807DF">
      <w:pPr>
        <w:spacing w:after="0" w:line="240" w:lineRule="auto"/>
        <w:jc w:val="center"/>
        <w:rPr>
          <w:rFonts w:ascii="Times New Roman" w:eastAsia="Times New Roman" w:hAnsi="Times New Roman"/>
          <w:b/>
          <w:i/>
          <w:sz w:val="24"/>
          <w:szCs w:val="24"/>
          <w:lang w:eastAsia="ru-RU"/>
        </w:rPr>
      </w:pPr>
    </w:p>
    <w:tbl>
      <w:tblPr>
        <w:tblW w:w="9680" w:type="dxa"/>
        <w:tblInd w:w="10" w:type="dxa"/>
        <w:tblLayout w:type="fixed"/>
        <w:tblCellMar>
          <w:left w:w="0" w:type="dxa"/>
          <w:right w:w="0" w:type="dxa"/>
        </w:tblCellMar>
        <w:tblLook w:val="0000" w:firstRow="0" w:lastRow="0" w:firstColumn="0" w:lastColumn="0" w:noHBand="0" w:noVBand="0"/>
      </w:tblPr>
      <w:tblGrid>
        <w:gridCol w:w="7560"/>
        <w:gridCol w:w="2120"/>
      </w:tblGrid>
      <w:tr w:rsidR="00D229A3" w:rsidTr="00256AD9">
        <w:tc>
          <w:tcPr>
            <w:tcW w:w="7560" w:type="dxa"/>
            <w:tcBorders>
              <w:top w:val="single" w:sz="8" w:space="0" w:color="000000"/>
              <w:left w:val="single" w:sz="8" w:space="0" w:color="000000"/>
              <w:bottom w:val="single" w:sz="8" w:space="0" w:color="000000"/>
            </w:tcBorders>
            <w:shd w:val="clear" w:color="auto" w:fill="auto"/>
            <w:vAlign w:val="center"/>
          </w:tcPr>
          <w:p w:rsidR="00D229A3" w:rsidRDefault="00D229A3" w:rsidP="00DF3D01">
            <w:pPr>
              <w:spacing w:after="10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должности</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9A3" w:rsidRDefault="00D229A3" w:rsidP="00DF3D01">
            <w:pPr>
              <w:spacing w:after="100" w:line="240" w:lineRule="auto"/>
              <w:jc w:val="center"/>
            </w:pPr>
            <w:r>
              <w:rPr>
                <w:rFonts w:ascii="Times New Roman" w:eastAsia="Times New Roman" w:hAnsi="Times New Roman"/>
                <w:sz w:val="24"/>
                <w:szCs w:val="24"/>
                <w:lang w:eastAsia="ru-RU"/>
              </w:rPr>
              <w:t>Размер должностного оклада, руб.</w:t>
            </w:r>
          </w:p>
        </w:tc>
      </w:tr>
      <w:tr w:rsidR="00D229A3" w:rsidRPr="00883F2F" w:rsidTr="00256AD9">
        <w:tc>
          <w:tcPr>
            <w:tcW w:w="7560" w:type="dxa"/>
            <w:tcBorders>
              <w:top w:val="single" w:sz="8" w:space="0" w:color="000000"/>
              <w:left w:val="single" w:sz="8" w:space="0" w:color="000000"/>
              <w:bottom w:val="single" w:sz="8" w:space="0" w:color="000000"/>
            </w:tcBorders>
            <w:shd w:val="clear" w:color="auto" w:fill="auto"/>
            <w:vAlign w:val="center"/>
          </w:tcPr>
          <w:p w:rsidR="00D229A3" w:rsidRPr="00883F2F" w:rsidRDefault="00883F2F" w:rsidP="00DF3D01">
            <w:pPr>
              <w:spacing w:after="10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D229A3" w:rsidRPr="00883F2F">
              <w:rPr>
                <w:rFonts w:ascii="Times New Roman" w:eastAsia="Times New Roman" w:hAnsi="Times New Roman"/>
                <w:b/>
                <w:sz w:val="24"/>
                <w:szCs w:val="24"/>
                <w:lang w:eastAsia="ru-RU"/>
              </w:rPr>
              <w:t>олжности, отнесенные к ПКГ "Общеотраслевые профессии рабочих первого уровня":</w:t>
            </w:r>
            <w:r w:rsidR="00256AD9" w:rsidRPr="00883F2F">
              <w:rPr>
                <w:rFonts w:ascii="Times New Roman" w:eastAsia="Times New Roman" w:hAnsi="Times New Roman"/>
                <w:b/>
                <w:i/>
                <w:iCs/>
                <w:sz w:val="24"/>
                <w:szCs w:val="24"/>
                <w:shd w:val="clear" w:color="auto" w:fill="FFFF00"/>
                <w:lang w:eastAsia="ru-RU"/>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9A3" w:rsidRPr="00883F2F" w:rsidRDefault="00D229A3" w:rsidP="00DF3D01">
            <w:pPr>
              <w:spacing w:after="100" w:line="240" w:lineRule="auto"/>
              <w:jc w:val="center"/>
              <w:rPr>
                <w:b/>
              </w:rPr>
            </w:pPr>
          </w:p>
        </w:tc>
      </w:tr>
      <w:tr w:rsidR="00D229A3" w:rsidTr="00256AD9">
        <w:tc>
          <w:tcPr>
            <w:tcW w:w="7560" w:type="dxa"/>
            <w:tcBorders>
              <w:top w:val="single" w:sz="8" w:space="0" w:color="000000"/>
              <w:left w:val="single" w:sz="8" w:space="0" w:color="000000"/>
              <w:bottom w:val="single" w:sz="8" w:space="0" w:color="000000"/>
            </w:tcBorders>
            <w:shd w:val="clear" w:color="auto" w:fill="auto"/>
            <w:vAlign w:val="center"/>
          </w:tcPr>
          <w:p w:rsidR="00D229A3" w:rsidRDefault="00D229A3" w:rsidP="00F807DF">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квалификационный уровень (гардеробщик, дворник, уборщик служебных помещений, машинист по стирке белья и ремонту спецодежды, кухонный рабочий, кладовщик, кастелянша, сторож, плотник, повар,</w:t>
            </w:r>
            <w:r w:rsidR="004B4947">
              <w:rPr>
                <w:rFonts w:ascii="Times New Roman" w:eastAsia="Times New Roman" w:hAnsi="Times New Roman"/>
                <w:sz w:val="24"/>
                <w:szCs w:val="24"/>
                <w:lang w:eastAsia="ru-RU"/>
              </w:rPr>
              <w:t xml:space="preserve"> </w:t>
            </w:r>
            <w:r w:rsidR="00F807DF">
              <w:rPr>
                <w:rFonts w:ascii="Times New Roman" w:eastAsia="Times New Roman" w:hAnsi="Times New Roman"/>
                <w:sz w:val="24"/>
                <w:szCs w:val="24"/>
                <w:lang w:eastAsia="ru-RU"/>
              </w:rPr>
              <w:t xml:space="preserve"> </w:t>
            </w:r>
            <w:r w:rsidR="00F807DF" w:rsidRPr="00C34382">
              <w:rPr>
                <w:rFonts w:ascii="Times New Roman" w:eastAsia="Times New Roman" w:hAnsi="Times New Roman"/>
                <w:sz w:val="24"/>
                <w:szCs w:val="24"/>
                <w:lang w:eastAsia="ru-RU"/>
              </w:rPr>
              <w:t>плотник, повар 3 разряда, рабочий по комплексному обслуживанию и ремонту здания</w:t>
            </w:r>
            <w:r w:rsidR="00F807DF">
              <w:rPr>
                <w:rFonts w:ascii="Times New Roman" w:eastAsia="Times New Roman" w:hAnsi="Times New Roman"/>
                <w:sz w:val="24"/>
                <w:szCs w:val="24"/>
                <w:lang w:eastAsia="ru-RU"/>
              </w:rPr>
              <w:t>)</w:t>
            </w:r>
            <w:r w:rsidR="004B4947">
              <w:rPr>
                <w:rFonts w:ascii="Times New Roman" w:eastAsia="Times New Roman" w:hAnsi="Times New Roman"/>
                <w:sz w:val="24"/>
                <w:szCs w:val="24"/>
                <w:lang w:eastAsia="ru-RU"/>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9A3" w:rsidRPr="00F47EF0" w:rsidRDefault="001D1016" w:rsidP="00DF3D01">
            <w:pPr>
              <w:spacing w:after="100" w:line="240" w:lineRule="auto"/>
              <w:jc w:val="center"/>
              <w:rPr>
                <w:rFonts w:ascii="Times New Roman" w:hAnsi="Times New Roman"/>
              </w:rPr>
            </w:pPr>
            <w:r>
              <w:rPr>
                <w:rFonts w:ascii="Times New Roman" w:hAnsi="Times New Roman"/>
              </w:rPr>
              <w:t>7 391</w:t>
            </w:r>
            <w:r w:rsidR="00F47EF0">
              <w:rPr>
                <w:rFonts w:ascii="Times New Roman" w:hAnsi="Times New Roman"/>
              </w:rPr>
              <w:t>,00</w:t>
            </w:r>
          </w:p>
        </w:tc>
      </w:tr>
      <w:tr w:rsidR="00D229A3" w:rsidRPr="00883F2F" w:rsidTr="00256AD9">
        <w:tc>
          <w:tcPr>
            <w:tcW w:w="7560" w:type="dxa"/>
            <w:tcBorders>
              <w:top w:val="single" w:sz="8" w:space="0" w:color="000000"/>
              <w:left w:val="single" w:sz="8" w:space="0" w:color="000000"/>
              <w:bottom w:val="single" w:sz="8" w:space="0" w:color="000000"/>
            </w:tcBorders>
            <w:shd w:val="clear" w:color="auto" w:fill="auto"/>
            <w:vAlign w:val="center"/>
          </w:tcPr>
          <w:p w:rsidR="00D229A3" w:rsidRPr="00883F2F" w:rsidRDefault="00883F2F" w:rsidP="00DF3D01">
            <w:pPr>
              <w:spacing w:after="10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D229A3" w:rsidRPr="00883F2F">
              <w:rPr>
                <w:rFonts w:ascii="Times New Roman" w:eastAsia="Times New Roman" w:hAnsi="Times New Roman"/>
                <w:b/>
                <w:sz w:val="24"/>
                <w:szCs w:val="24"/>
                <w:lang w:eastAsia="ru-RU"/>
              </w:rPr>
              <w:t>олжности, отнесенные к ПКГ "О</w:t>
            </w:r>
            <w:r w:rsidR="0020549D" w:rsidRPr="00883F2F">
              <w:rPr>
                <w:rFonts w:ascii="Times New Roman" w:eastAsia="Times New Roman" w:hAnsi="Times New Roman"/>
                <w:b/>
                <w:sz w:val="24"/>
                <w:szCs w:val="24"/>
                <w:lang w:eastAsia="ru-RU"/>
              </w:rPr>
              <w:t>бщеотраслевые профессии</w:t>
            </w:r>
            <w:r w:rsidR="00D229A3" w:rsidRPr="00883F2F">
              <w:rPr>
                <w:rFonts w:ascii="Times New Roman" w:eastAsia="Times New Roman" w:hAnsi="Times New Roman"/>
                <w:b/>
                <w:sz w:val="24"/>
                <w:szCs w:val="24"/>
                <w:lang w:eastAsia="ru-RU"/>
              </w:rPr>
              <w:t xml:space="preserve"> второго уровня":</w:t>
            </w:r>
            <w:r w:rsidR="00256AD9" w:rsidRPr="00883F2F">
              <w:rPr>
                <w:rFonts w:ascii="Times New Roman" w:eastAsia="Times New Roman" w:hAnsi="Times New Roman"/>
                <w:b/>
                <w:i/>
                <w:iCs/>
                <w:sz w:val="24"/>
                <w:szCs w:val="24"/>
                <w:shd w:val="clear" w:color="auto" w:fill="FFFF00"/>
                <w:lang w:eastAsia="ru-RU"/>
              </w:rPr>
              <w:t xml:space="preserve"> </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29A3" w:rsidRPr="00883F2F" w:rsidRDefault="00D229A3" w:rsidP="00DF3D01">
            <w:pPr>
              <w:spacing w:after="100" w:line="240" w:lineRule="auto"/>
              <w:jc w:val="center"/>
              <w:rPr>
                <w:b/>
              </w:rPr>
            </w:pPr>
          </w:p>
        </w:tc>
      </w:tr>
      <w:tr w:rsidR="00535524" w:rsidRPr="00883F2F" w:rsidTr="00256AD9">
        <w:tc>
          <w:tcPr>
            <w:tcW w:w="7560" w:type="dxa"/>
            <w:tcBorders>
              <w:top w:val="single" w:sz="8" w:space="0" w:color="000000"/>
              <w:left w:val="single" w:sz="8" w:space="0" w:color="000000"/>
              <w:bottom w:val="single" w:sz="8" w:space="0" w:color="000000"/>
            </w:tcBorders>
            <w:shd w:val="clear" w:color="auto" w:fill="auto"/>
            <w:vAlign w:val="center"/>
          </w:tcPr>
          <w:p w:rsidR="00535524" w:rsidRPr="00E551F8" w:rsidRDefault="00535524" w:rsidP="00322C60">
            <w:pPr>
              <w:spacing w:after="10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1 квалификационный уровень (повар 4-5 разряда)</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5524" w:rsidRDefault="00535524" w:rsidP="00322C60">
            <w:pPr>
              <w:spacing w:after="100" w:line="240" w:lineRule="auto"/>
              <w:jc w:val="center"/>
              <w:rPr>
                <w:rFonts w:ascii="Times New Roman" w:hAnsi="Times New Roman"/>
              </w:rPr>
            </w:pPr>
            <w:r>
              <w:rPr>
                <w:rFonts w:ascii="Times New Roman" w:hAnsi="Times New Roman"/>
              </w:rPr>
              <w:t>10186,00</w:t>
            </w:r>
          </w:p>
        </w:tc>
      </w:tr>
      <w:tr w:rsidR="00535524" w:rsidRPr="00883F2F" w:rsidTr="00256AD9">
        <w:tc>
          <w:tcPr>
            <w:tcW w:w="7560" w:type="dxa"/>
            <w:tcBorders>
              <w:top w:val="single" w:sz="8" w:space="0" w:color="000000"/>
              <w:left w:val="single" w:sz="8" w:space="0" w:color="000000"/>
              <w:bottom w:val="single" w:sz="8" w:space="0" w:color="000000"/>
            </w:tcBorders>
            <w:shd w:val="clear" w:color="auto" w:fill="auto"/>
            <w:vAlign w:val="center"/>
          </w:tcPr>
          <w:p w:rsidR="00535524" w:rsidRDefault="00535524" w:rsidP="00322C60">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квалификационный уровень (повар 6 разряда)</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5524" w:rsidRDefault="00535524" w:rsidP="00322C60">
            <w:pPr>
              <w:spacing w:after="100" w:line="240" w:lineRule="auto"/>
              <w:jc w:val="center"/>
              <w:rPr>
                <w:rFonts w:ascii="Times New Roman" w:hAnsi="Times New Roman"/>
              </w:rPr>
            </w:pPr>
            <w:r>
              <w:rPr>
                <w:rFonts w:ascii="Times New Roman" w:hAnsi="Times New Roman"/>
              </w:rPr>
              <w:t>10285,00</w:t>
            </w:r>
          </w:p>
        </w:tc>
      </w:tr>
      <w:tr w:rsidR="00535524" w:rsidTr="00256AD9">
        <w:tc>
          <w:tcPr>
            <w:tcW w:w="7560" w:type="dxa"/>
            <w:tcBorders>
              <w:top w:val="single" w:sz="8" w:space="0" w:color="000000"/>
              <w:left w:val="single" w:sz="8" w:space="0" w:color="000000"/>
              <w:bottom w:val="single" w:sz="8" w:space="0" w:color="000000"/>
            </w:tcBorders>
            <w:shd w:val="clear" w:color="auto" w:fill="auto"/>
            <w:vAlign w:val="center"/>
          </w:tcPr>
          <w:p w:rsidR="00535524" w:rsidRDefault="00535524" w:rsidP="00322C60">
            <w:pPr>
              <w:spacing w:after="100" w:line="240" w:lineRule="auto"/>
              <w:jc w:val="both"/>
              <w:rPr>
                <w:rFonts w:ascii="Times New Roman" w:eastAsia="Times New Roman" w:hAnsi="Times New Roman"/>
                <w:sz w:val="24"/>
                <w:szCs w:val="24"/>
                <w:lang w:eastAsia="ru-RU"/>
              </w:rPr>
            </w:pPr>
            <w:r w:rsidRPr="009B0B44">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квалификационный уровень (водитель)</w:t>
            </w:r>
          </w:p>
        </w:tc>
        <w:tc>
          <w:tcPr>
            <w:tcW w:w="2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5524" w:rsidRDefault="00535524" w:rsidP="00322C60">
            <w:pPr>
              <w:spacing w:after="100" w:line="240" w:lineRule="auto"/>
              <w:jc w:val="center"/>
              <w:rPr>
                <w:rFonts w:ascii="Times New Roman" w:hAnsi="Times New Roman"/>
              </w:rPr>
            </w:pPr>
            <w:r>
              <w:rPr>
                <w:rFonts w:ascii="Times New Roman" w:hAnsi="Times New Roman"/>
              </w:rPr>
              <w:t>11314,00</w:t>
            </w:r>
          </w:p>
        </w:tc>
      </w:tr>
    </w:tbl>
    <w:p w:rsidR="00806F59" w:rsidRDefault="00806F59">
      <w:pPr>
        <w:spacing w:after="0" w:line="240" w:lineRule="auto"/>
        <w:ind w:firstLine="547"/>
        <w:jc w:val="both"/>
        <w:rPr>
          <w:rFonts w:ascii="Times New Roman" w:eastAsia="Times New Roman" w:hAnsi="Times New Roman"/>
          <w:sz w:val="28"/>
          <w:szCs w:val="28"/>
          <w:lang w:eastAsia="ru-RU"/>
        </w:rPr>
      </w:pPr>
    </w:p>
    <w:p w:rsidR="00C80ED9" w:rsidRPr="00ED2E34" w:rsidRDefault="00FE2B3A">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80ED9" w:rsidRPr="00ED2E34">
        <w:t xml:space="preserve"> </w:t>
      </w:r>
      <w:r w:rsidR="00C80ED9" w:rsidRPr="00ED2E34">
        <w:rPr>
          <w:rFonts w:ascii="Times New Roman" w:eastAsia="Times New Roman" w:hAnsi="Times New Roman"/>
          <w:sz w:val="28"/>
          <w:szCs w:val="28"/>
          <w:lang w:eastAsia="ru-RU"/>
        </w:rPr>
        <w:t xml:space="preserve">Размеры окладов работников культуры устанавливаются на основе отнесения занимаемых ими должностей к ПКГ, утвержденным </w:t>
      </w:r>
      <w:hyperlink r:id="rId10" w:history="1">
        <w:r w:rsidR="00C80ED9" w:rsidRPr="00ED2E34">
          <w:rPr>
            <w:rFonts w:ascii="Times New Roman" w:eastAsia="Times New Roman" w:hAnsi="Times New Roman"/>
            <w:sz w:val="28"/>
            <w:szCs w:val="28"/>
            <w:lang w:eastAsia="ru-RU"/>
          </w:rPr>
          <w:t>приказом</w:t>
        </w:r>
      </w:hyperlink>
      <w:r w:rsidR="00C80ED9" w:rsidRPr="00ED2E34">
        <w:rPr>
          <w:rFonts w:ascii="Times New Roman" w:eastAsia="Times New Roman" w:hAnsi="Times New Roman"/>
          <w:sz w:val="28"/>
          <w:szCs w:val="28"/>
          <w:lang w:eastAsia="ru-RU"/>
        </w:rPr>
        <w:t xml:space="preserve"> Минздравсоцразвития России от 31 августа 2007 г. </w:t>
      </w:r>
      <w:r w:rsidR="006F71A3" w:rsidRPr="00ED2E34">
        <w:rPr>
          <w:rFonts w:ascii="Times New Roman" w:eastAsia="Times New Roman" w:hAnsi="Times New Roman"/>
          <w:sz w:val="28"/>
          <w:szCs w:val="28"/>
          <w:lang w:eastAsia="ru-RU"/>
        </w:rPr>
        <w:t>№</w:t>
      </w:r>
      <w:r w:rsidR="00C80ED9" w:rsidRPr="00ED2E34">
        <w:rPr>
          <w:rFonts w:ascii="Times New Roman" w:eastAsia="Times New Roman" w:hAnsi="Times New Roman"/>
          <w:sz w:val="28"/>
          <w:szCs w:val="28"/>
          <w:lang w:eastAsia="ru-RU"/>
        </w:rPr>
        <w:t xml:space="preserve"> 570 (Зарегистрировано в Минюсте России 1 октября 2007 г. </w:t>
      </w:r>
      <w:r w:rsidR="006F71A3" w:rsidRPr="00ED2E34">
        <w:rPr>
          <w:rFonts w:ascii="Times New Roman" w:eastAsia="Times New Roman" w:hAnsi="Times New Roman"/>
          <w:sz w:val="28"/>
          <w:szCs w:val="28"/>
          <w:lang w:eastAsia="ru-RU"/>
        </w:rPr>
        <w:t>№</w:t>
      </w:r>
      <w:r w:rsidR="00C80ED9" w:rsidRPr="00ED2E34">
        <w:rPr>
          <w:rFonts w:ascii="Times New Roman" w:eastAsia="Times New Roman" w:hAnsi="Times New Roman"/>
          <w:sz w:val="28"/>
          <w:szCs w:val="28"/>
          <w:lang w:eastAsia="ru-RU"/>
        </w:rPr>
        <w:t xml:space="preserve"> 10222)</w:t>
      </w:r>
      <w:r w:rsidR="006F71A3" w:rsidRPr="00ED2E34">
        <w:rPr>
          <w:rFonts w:ascii="Times New Roman" w:eastAsia="Times New Roman" w:hAnsi="Times New Roman"/>
          <w:sz w:val="28"/>
          <w:szCs w:val="28"/>
          <w:lang w:eastAsia="ru-RU"/>
        </w:rPr>
        <w:t>,</w:t>
      </w:r>
      <w:r w:rsidR="006F71A3" w:rsidRPr="00ED2E34">
        <w:t xml:space="preserve"> </w:t>
      </w:r>
      <w:hyperlink r:id="rId11" w:history="1">
        <w:r w:rsidR="00BB145B" w:rsidRPr="00ED2E34">
          <w:rPr>
            <w:rFonts w:ascii="Times New Roman" w:eastAsia="Times New Roman" w:hAnsi="Times New Roman"/>
            <w:sz w:val="28"/>
            <w:szCs w:val="28"/>
            <w:lang w:eastAsia="ru-RU"/>
          </w:rPr>
          <w:t>постановлением а</w:t>
        </w:r>
        <w:r w:rsidR="006F71A3" w:rsidRPr="00ED2E34">
          <w:rPr>
            <w:rFonts w:ascii="Times New Roman" w:eastAsia="Times New Roman" w:hAnsi="Times New Roman"/>
            <w:sz w:val="28"/>
            <w:szCs w:val="28"/>
            <w:lang w:eastAsia="ru-RU"/>
          </w:rPr>
          <w:t>дминис</w:t>
        </w:r>
        <w:r w:rsidR="006F4759" w:rsidRPr="00ED2E34">
          <w:rPr>
            <w:rFonts w:ascii="Times New Roman" w:eastAsia="Times New Roman" w:hAnsi="Times New Roman"/>
            <w:sz w:val="28"/>
            <w:szCs w:val="28"/>
            <w:lang w:eastAsia="ru-RU"/>
          </w:rPr>
          <w:t>трации</w:t>
        </w:r>
        <w:r w:rsidR="00594803" w:rsidRPr="00ED2E34">
          <w:rPr>
            <w:rFonts w:ascii="Times New Roman" w:eastAsia="Times New Roman" w:hAnsi="Times New Roman"/>
            <w:sz w:val="28"/>
            <w:szCs w:val="28"/>
            <w:lang w:eastAsia="ru-RU"/>
          </w:rPr>
          <w:t xml:space="preserve"> </w:t>
        </w:r>
        <w:r w:rsidR="00594803" w:rsidRPr="00ED2E34">
          <w:rPr>
            <w:rFonts w:ascii="Times New Roman" w:eastAsia="Times New Roman" w:hAnsi="Times New Roman"/>
            <w:sz w:val="28"/>
            <w:szCs w:val="28"/>
            <w:lang w:eastAsia="ru-RU"/>
          </w:rPr>
          <w:lastRenderedPageBreak/>
          <w:t xml:space="preserve">города Тулы от </w:t>
        </w:r>
        <w:r w:rsidR="004A5C67" w:rsidRPr="00ED2E34">
          <w:rPr>
            <w:rFonts w:ascii="Times New Roman" w:eastAsia="Times New Roman" w:hAnsi="Times New Roman"/>
            <w:sz w:val="28"/>
            <w:szCs w:val="28"/>
            <w:lang w:eastAsia="ru-RU"/>
          </w:rPr>
          <w:t>26.07.2024</w:t>
        </w:r>
        <w:r w:rsidR="006F4759" w:rsidRPr="00ED2E34">
          <w:rPr>
            <w:rFonts w:ascii="Times New Roman" w:eastAsia="Times New Roman" w:hAnsi="Times New Roman"/>
            <w:sz w:val="28"/>
            <w:szCs w:val="28"/>
            <w:lang w:eastAsia="ru-RU"/>
          </w:rPr>
          <w:t xml:space="preserve"> г. № </w:t>
        </w:r>
        <w:r w:rsidR="004A5C67" w:rsidRPr="00ED2E34">
          <w:rPr>
            <w:rFonts w:ascii="Times New Roman" w:eastAsia="Times New Roman" w:hAnsi="Times New Roman"/>
            <w:sz w:val="28"/>
            <w:szCs w:val="28"/>
            <w:lang w:eastAsia="ru-RU"/>
          </w:rPr>
          <w:t>329</w:t>
        </w:r>
        <w:r w:rsidR="006F71A3" w:rsidRPr="00ED2E34">
          <w:rPr>
            <w:rFonts w:ascii="Times New Roman" w:eastAsia="Times New Roman" w:hAnsi="Times New Roman"/>
            <w:sz w:val="28"/>
            <w:szCs w:val="28"/>
            <w:lang w:eastAsia="ru-RU"/>
          </w:rPr>
          <w:t>"О</w:t>
        </w:r>
        <w:r w:rsidR="00BB145B" w:rsidRPr="00ED2E34">
          <w:rPr>
            <w:rFonts w:ascii="Times New Roman" w:eastAsia="Times New Roman" w:hAnsi="Times New Roman"/>
            <w:sz w:val="28"/>
            <w:szCs w:val="28"/>
            <w:lang w:eastAsia="ru-RU"/>
          </w:rPr>
          <w:t xml:space="preserve"> внесении изменений и дополнений в постановление администрации города Тулы от 12.07.2019  № 2475 </w:t>
        </w:r>
        <w:r w:rsidR="006F71A3" w:rsidRPr="00ED2E34">
          <w:rPr>
            <w:rFonts w:ascii="Times New Roman" w:eastAsia="Times New Roman" w:hAnsi="Times New Roman"/>
            <w:sz w:val="28"/>
            <w:szCs w:val="28"/>
            <w:lang w:eastAsia="ru-RU"/>
          </w:rPr>
          <w:t>"</w:t>
        </w:r>
      </w:hyperlink>
      <w:r w:rsidR="00C80ED9" w:rsidRPr="00ED2E34">
        <w:rPr>
          <w:rFonts w:ascii="Times New Roman" w:eastAsia="Times New Roman" w:hAnsi="Times New Roman"/>
          <w:sz w:val="28"/>
          <w:szCs w:val="28"/>
          <w:lang w:eastAsia="ru-RU"/>
        </w:rPr>
        <w:t xml:space="preserve"> </w:t>
      </w:r>
      <w:r w:rsidR="00F718AE" w:rsidRPr="00ED2E34">
        <w:rPr>
          <w:rFonts w:ascii="Times New Roman" w:eastAsia="Times New Roman" w:hAnsi="Times New Roman"/>
          <w:sz w:val="28"/>
          <w:szCs w:val="28"/>
          <w:lang w:eastAsia="ru-RU"/>
        </w:rPr>
        <w:t>(таб.6</w:t>
      </w:r>
      <w:r w:rsidR="00C80ED9" w:rsidRPr="00ED2E34">
        <w:rPr>
          <w:rFonts w:ascii="Times New Roman" w:eastAsia="Times New Roman" w:hAnsi="Times New Roman"/>
          <w:sz w:val="28"/>
          <w:szCs w:val="28"/>
          <w:lang w:eastAsia="ru-RU"/>
        </w:rPr>
        <w:t>)</w:t>
      </w:r>
      <w:r w:rsidR="006F71A3" w:rsidRPr="00ED2E34">
        <w:rPr>
          <w:rFonts w:ascii="Times New Roman" w:eastAsia="Times New Roman" w:hAnsi="Times New Roman"/>
          <w:sz w:val="28"/>
          <w:szCs w:val="28"/>
          <w:lang w:eastAsia="ru-RU"/>
        </w:rPr>
        <w:t>:</w:t>
      </w:r>
    </w:p>
    <w:p w:rsidR="006F4759" w:rsidRDefault="00C80ED9">
      <w:pPr>
        <w:spacing w:after="0" w:line="240" w:lineRule="auto"/>
        <w:ind w:firstLine="547"/>
        <w:jc w:val="both"/>
        <w:rPr>
          <w:rFonts w:ascii="Times New Roman" w:eastAsia="Times New Roman" w:hAnsi="Times New Roman"/>
          <w:sz w:val="28"/>
          <w:szCs w:val="28"/>
          <w:lang w:eastAsia="ru-RU"/>
        </w:rPr>
      </w:pP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r w:rsidRPr="00E30056">
        <w:rPr>
          <w:rFonts w:ascii="Times New Roman" w:eastAsia="Times New Roman" w:hAnsi="Times New Roman"/>
          <w:sz w:val="28"/>
          <w:szCs w:val="28"/>
          <w:lang w:eastAsia="ru-RU"/>
        </w:rPr>
        <w:tab/>
      </w:r>
    </w:p>
    <w:p w:rsidR="00C80ED9" w:rsidRPr="00F718AE" w:rsidRDefault="00F718AE">
      <w:pPr>
        <w:spacing w:after="0" w:line="240" w:lineRule="auto"/>
        <w:ind w:firstLine="547"/>
        <w:jc w:val="both"/>
        <w:rPr>
          <w:rFonts w:ascii="Times New Roman" w:eastAsia="Times New Roman" w:hAnsi="Times New Roman"/>
          <w:sz w:val="28"/>
          <w:szCs w:val="28"/>
          <w:lang w:eastAsia="ru-RU"/>
        </w:rPr>
      </w:pPr>
      <w:r w:rsidRPr="00F718A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Таблица </w:t>
      </w:r>
      <w:r w:rsidR="00E72AD3">
        <w:rPr>
          <w:rFonts w:ascii="Times New Roman" w:eastAsia="Times New Roman" w:hAnsi="Times New Roman"/>
          <w:b/>
          <w:sz w:val="24"/>
          <w:szCs w:val="24"/>
          <w:lang w:eastAsia="ru-RU"/>
        </w:rPr>
        <w:t>7</w:t>
      </w:r>
    </w:p>
    <w:p w:rsidR="00C80ED9" w:rsidRPr="009862D9" w:rsidRDefault="00C80ED9" w:rsidP="006F71A3">
      <w:pPr>
        <w:spacing w:after="0" w:line="240" w:lineRule="auto"/>
        <w:ind w:firstLine="547"/>
        <w:jc w:val="center"/>
        <w:rPr>
          <w:rFonts w:ascii="Times New Roman" w:eastAsia="Times New Roman" w:hAnsi="Times New Roman"/>
          <w:b/>
          <w:i/>
          <w:sz w:val="24"/>
          <w:szCs w:val="24"/>
          <w:lang w:eastAsia="ru-RU"/>
        </w:rPr>
      </w:pPr>
      <w:r w:rsidRPr="009862D9">
        <w:rPr>
          <w:rFonts w:ascii="Times New Roman" w:eastAsia="Times New Roman" w:hAnsi="Times New Roman"/>
          <w:b/>
          <w:i/>
          <w:sz w:val="24"/>
          <w:szCs w:val="24"/>
          <w:lang w:eastAsia="ru-RU"/>
        </w:rPr>
        <w:t>Размеры окладов работников</w:t>
      </w:r>
      <w:r w:rsidR="006F71A3" w:rsidRPr="009862D9">
        <w:rPr>
          <w:rFonts w:ascii="Times New Roman" w:eastAsia="Times New Roman" w:hAnsi="Times New Roman"/>
          <w:b/>
          <w:i/>
          <w:sz w:val="24"/>
          <w:szCs w:val="24"/>
          <w:lang w:eastAsia="ru-RU"/>
        </w:rPr>
        <w:t xml:space="preserve"> культуры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99"/>
        <w:gridCol w:w="3061"/>
      </w:tblGrid>
      <w:tr w:rsidR="00C80ED9" w:rsidRPr="009862D9" w:rsidTr="00C80ED9">
        <w:tc>
          <w:tcPr>
            <w:tcW w:w="6299" w:type="dxa"/>
            <w:tcBorders>
              <w:top w:val="single" w:sz="4" w:space="0" w:color="auto"/>
              <w:left w:val="single" w:sz="4" w:space="0" w:color="auto"/>
              <w:bottom w:val="single" w:sz="4" w:space="0" w:color="auto"/>
              <w:right w:val="single" w:sz="4" w:space="0" w:color="auto"/>
            </w:tcBorders>
          </w:tcPr>
          <w:p w:rsidR="00C80ED9" w:rsidRPr="00ED2E34" w:rsidRDefault="00C80ED9" w:rsidP="00C80ED9">
            <w:pPr>
              <w:pStyle w:val="af1"/>
              <w:rPr>
                <w:rFonts w:ascii="Times New Roman" w:hAnsi="Times New Roman" w:cs="Times New Roman"/>
              </w:rPr>
            </w:pPr>
            <w:r w:rsidRPr="00ED2E34">
              <w:rPr>
                <w:rFonts w:ascii="Times New Roman" w:hAnsi="Times New Roman" w:cs="Times New Roman"/>
              </w:rPr>
              <w:t>Наименование должности</w:t>
            </w:r>
          </w:p>
        </w:tc>
        <w:tc>
          <w:tcPr>
            <w:tcW w:w="3061" w:type="dxa"/>
            <w:tcBorders>
              <w:top w:val="single" w:sz="4" w:space="0" w:color="auto"/>
              <w:left w:val="single" w:sz="4" w:space="0" w:color="auto"/>
              <w:bottom w:val="single" w:sz="4" w:space="0" w:color="auto"/>
              <w:right w:val="single" w:sz="4" w:space="0" w:color="auto"/>
            </w:tcBorders>
          </w:tcPr>
          <w:p w:rsidR="00C80ED9" w:rsidRPr="00ED2E34" w:rsidRDefault="00C80ED9" w:rsidP="00C80ED9">
            <w:pPr>
              <w:spacing w:after="100" w:line="240" w:lineRule="auto"/>
              <w:jc w:val="both"/>
            </w:pPr>
            <w:r w:rsidRPr="00ED2E34">
              <w:rPr>
                <w:rFonts w:ascii="Times New Roman" w:eastAsia="Times New Roman" w:hAnsi="Times New Roman"/>
                <w:sz w:val="24"/>
                <w:szCs w:val="24"/>
                <w:lang w:eastAsia="ru-RU"/>
              </w:rPr>
              <w:t>Размер должностного оклада, руб.</w:t>
            </w:r>
          </w:p>
        </w:tc>
      </w:tr>
      <w:tr w:rsidR="00C80ED9" w:rsidRPr="009862D9" w:rsidTr="003A65A1">
        <w:tc>
          <w:tcPr>
            <w:tcW w:w="6299" w:type="dxa"/>
            <w:tcBorders>
              <w:top w:val="single" w:sz="4" w:space="0" w:color="auto"/>
              <w:bottom w:val="single" w:sz="4" w:space="0" w:color="auto"/>
              <w:right w:val="single" w:sz="4" w:space="0" w:color="auto"/>
            </w:tcBorders>
          </w:tcPr>
          <w:p w:rsidR="00C80ED9" w:rsidRPr="00ED2E34" w:rsidRDefault="00C80ED9" w:rsidP="003A65A1">
            <w:pPr>
              <w:pStyle w:val="af1"/>
              <w:rPr>
                <w:rFonts w:ascii="Times New Roman" w:hAnsi="Times New Roman" w:cs="Times New Roman"/>
              </w:rPr>
            </w:pPr>
            <w:r w:rsidRPr="00ED2E34">
              <w:rPr>
                <w:rFonts w:ascii="Times New Roman" w:hAnsi="Times New Roman" w:cs="Times New Roman"/>
              </w:rPr>
              <w:t xml:space="preserve">Должности, отнесенные к </w:t>
            </w:r>
            <w:hyperlink r:id="rId12" w:history="1">
              <w:r w:rsidRPr="00ED2E34">
                <w:rPr>
                  <w:rFonts w:ascii="Times New Roman" w:hAnsi="Times New Roman" w:cs="Times New Roman"/>
                </w:rPr>
                <w:t>ПКГ</w:t>
              </w:r>
            </w:hyperlink>
          </w:p>
          <w:p w:rsidR="00C80ED9" w:rsidRPr="00ED2E34" w:rsidRDefault="00C80ED9" w:rsidP="00806F59">
            <w:pPr>
              <w:pStyle w:val="af1"/>
            </w:pPr>
            <w:r w:rsidRPr="00ED2E34">
              <w:rPr>
                <w:rFonts w:ascii="Times New Roman" w:hAnsi="Times New Roman" w:cs="Times New Roman"/>
              </w:rPr>
              <w:t>"Должности работников культуры, искусства и кинематографии ведущего звена</w:t>
            </w:r>
            <w:r w:rsidRPr="00ED2E34">
              <w:rPr>
                <w:rFonts w:ascii="Times New Roman" w:hAnsi="Times New Roman" w:cs="Times New Roman"/>
                <w:shd w:val="clear" w:color="auto" w:fill="FFFFFF"/>
              </w:rPr>
              <w:t>"</w:t>
            </w:r>
            <w:r w:rsidRPr="00ED2E34">
              <w:rPr>
                <w:rFonts w:ascii="Times New Roman" w:hAnsi="Times New Roman"/>
                <w:i/>
                <w:iCs/>
                <w:shd w:val="clear" w:color="auto" w:fill="FFFFFF"/>
              </w:rPr>
              <w:t xml:space="preserve"> </w:t>
            </w:r>
            <w:r w:rsidR="00806F59" w:rsidRPr="00ED2E34">
              <w:rPr>
                <w:rFonts w:ascii="Times New Roman" w:hAnsi="Times New Roman"/>
                <w:i/>
                <w:iCs/>
                <w:shd w:val="clear" w:color="auto" w:fill="FFFFFF"/>
              </w:rPr>
              <w:t>(библиотекарь)</w:t>
            </w:r>
          </w:p>
        </w:tc>
        <w:tc>
          <w:tcPr>
            <w:tcW w:w="3061" w:type="dxa"/>
            <w:tcBorders>
              <w:top w:val="single" w:sz="4" w:space="0" w:color="auto"/>
              <w:left w:val="single" w:sz="4" w:space="0" w:color="auto"/>
              <w:bottom w:val="single" w:sz="4" w:space="0" w:color="auto"/>
            </w:tcBorders>
          </w:tcPr>
          <w:p w:rsidR="00C80ED9" w:rsidRPr="00ED2E34" w:rsidRDefault="00C80ED9" w:rsidP="00C80ED9">
            <w:pPr>
              <w:spacing w:after="100" w:line="240" w:lineRule="auto"/>
              <w:jc w:val="center"/>
              <w:rPr>
                <w:rFonts w:ascii="Times New Roman" w:eastAsia="Times New Roman" w:hAnsi="Times New Roman"/>
                <w:sz w:val="24"/>
                <w:szCs w:val="24"/>
                <w:lang w:eastAsia="ru-RU"/>
              </w:rPr>
            </w:pPr>
          </w:p>
          <w:p w:rsidR="00C80ED9" w:rsidRPr="00ED2E34" w:rsidRDefault="00D51C83" w:rsidP="00ED2E34">
            <w:pPr>
              <w:spacing w:after="100" w:line="240" w:lineRule="auto"/>
              <w:jc w:val="center"/>
              <w:rPr>
                <w:rFonts w:ascii="Times New Roman" w:eastAsia="Times New Roman" w:hAnsi="Times New Roman"/>
                <w:sz w:val="24"/>
                <w:szCs w:val="24"/>
                <w:lang w:eastAsia="ru-RU"/>
              </w:rPr>
            </w:pPr>
            <w:r w:rsidRPr="00ED2E34">
              <w:rPr>
                <w:rFonts w:ascii="Times New Roman" w:eastAsia="Times New Roman" w:hAnsi="Times New Roman"/>
                <w:sz w:val="24"/>
                <w:szCs w:val="24"/>
                <w:lang w:eastAsia="ru-RU"/>
              </w:rPr>
              <w:t>1</w:t>
            </w:r>
            <w:r w:rsidR="009862D9" w:rsidRPr="00ED2E34">
              <w:rPr>
                <w:rFonts w:ascii="Times New Roman" w:eastAsia="Times New Roman" w:hAnsi="Times New Roman"/>
                <w:sz w:val="24"/>
                <w:szCs w:val="24"/>
                <w:lang w:eastAsia="ru-RU"/>
              </w:rPr>
              <w:t>2</w:t>
            </w:r>
            <w:r w:rsidR="00ED2E34" w:rsidRPr="00ED2E34">
              <w:rPr>
                <w:rFonts w:ascii="Times New Roman" w:eastAsia="Times New Roman" w:hAnsi="Times New Roman"/>
                <w:sz w:val="24"/>
                <w:szCs w:val="24"/>
                <w:lang w:eastAsia="ru-RU"/>
              </w:rPr>
              <w:t>679</w:t>
            </w:r>
            <w:r w:rsidRPr="00ED2E34">
              <w:rPr>
                <w:rFonts w:ascii="Times New Roman" w:eastAsia="Times New Roman" w:hAnsi="Times New Roman"/>
                <w:sz w:val="24"/>
                <w:szCs w:val="24"/>
                <w:lang w:val="en-US" w:eastAsia="ru-RU"/>
              </w:rPr>
              <w:t>,00</w:t>
            </w:r>
          </w:p>
        </w:tc>
      </w:tr>
    </w:tbl>
    <w:p w:rsidR="007A380F" w:rsidRPr="00DE4A2E" w:rsidRDefault="007A380F" w:rsidP="006F71A3">
      <w:pPr>
        <w:spacing w:after="0" w:line="240" w:lineRule="auto"/>
        <w:ind w:firstLine="547"/>
        <w:jc w:val="both"/>
        <w:rPr>
          <w:rFonts w:ascii="Times New Roman" w:eastAsia="Times New Roman" w:hAnsi="Times New Roman"/>
          <w:color w:val="FF0000"/>
          <w:sz w:val="28"/>
          <w:szCs w:val="28"/>
          <w:lang w:eastAsia="ru-RU"/>
        </w:rPr>
      </w:pPr>
    </w:p>
    <w:p w:rsidR="008256EC" w:rsidRPr="005B5DA7" w:rsidRDefault="00FE2B3A" w:rsidP="008256E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4121E7" w:rsidRPr="005B5DA7">
        <w:rPr>
          <w:rFonts w:ascii="Times New Roman" w:eastAsia="Times New Roman" w:hAnsi="Times New Roman"/>
          <w:sz w:val="28"/>
          <w:szCs w:val="28"/>
          <w:lang w:eastAsia="ru-RU"/>
        </w:rPr>
        <w:t xml:space="preserve"> </w:t>
      </w:r>
      <w:r w:rsidR="008256EC" w:rsidRPr="005B5DA7">
        <w:rPr>
          <w:rFonts w:ascii="Times New Roman" w:eastAsia="Times New Roman" w:hAnsi="Times New Roman"/>
          <w:sz w:val="28"/>
          <w:szCs w:val="28"/>
          <w:lang w:eastAsia="ru-RU"/>
        </w:rPr>
        <w:t xml:space="preserve">Размеры окладов медицинских работников учреждения устанавливаются на основе отнесения занимаемых ими должностей к </w:t>
      </w:r>
      <w:hyperlink r:id="rId13" w:history="1">
        <w:r w:rsidR="008256EC" w:rsidRPr="005B5DA7">
          <w:rPr>
            <w:rFonts w:ascii="Times New Roman" w:eastAsia="Times New Roman" w:hAnsi="Times New Roman"/>
            <w:sz w:val="28"/>
            <w:szCs w:val="28"/>
            <w:lang w:eastAsia="ru-RU"/>
          </w:rPr>
          <w:t>ПКГ</w:t>
        </w:r>
      </w:hyperlink>
      <w:r w:rsidR="008256EC" w:rsidRPr="005B5DA7">
        <w:rPr>
          <w:rFonts w:ascii="Times New Roman" w:eastAsia="Times New Roman" w:hAnsi="Times New Roman"/>
          <w:sz w:val="28"/>
          <w:szCs w:val="28"/>
          <w:lang w:eastAsia="ru-RU"/>
        </w:rPr>
        <w:t>,</w:t>
      </w:r>
      <w:r w:rsidR="006F71A3" w:rsidRPr="005B5DA7">
        <w:t xml:space="preserve"> </w:t>
      </w:r>
      <w:r w:rsidR="006F71A3" w:rsidRPr="005B5DA7">
        <w:rPr>
          <w:rFonts w:ascii="Times New Roman" w:eastAsia="Times New Roman" w:hAnsi="Times New Roman"/>
          <w:sz w:val="28"/>
          <w:szCs w:val="28"/>
          <w:lang w:eastAsia="ru-RU"/>
        </w:rPr>
        <w:t xml:space="preserve">утвержденным </w:t>
      </w:r>
      <w:hyperlink r:id="rId14" w:history="1">
        <w:r w:rsidR="006F71A3" w:rsidRPr="005B5DA7">
          <w:rPr>
            <w:rFonts w:ascii="Times New Roman" w:eastAsia="Times New Roman" w:hAnsi="Times New Roman"/>
            <w:sz w:val="28"/>
            <w:szCs w:val="28"/>
            <w:lang w:eastAsia="ru-RU"/>
          </w:rPr>
          <w:t>приказом</w:t>
        </w:r>
      </w:hyperlink>
      <w:r w:rsidR="006F71A3" w:rsidRPr="005B5DA7">
        <w:rPr>
          <w:rFonts w:ascii="Times New Roman" w:eastAsia="Times New Roman" w:hAnsi="Times New Roman"/>
          <w:sz w:val="28"/>
          <w:szCs w:val="28"/>
          <w:lang w:eastAsia="ru-RU"/>
        </w:rPr>
        <w:t xml:space="preserve"> Минздравсоцразвития России от 6 августа 2007 г. № 526 "Об утверждении профессиональных квалификационных групп должностей медицинских и фармацевтических работников", </w:t>
      </w:r>
      <w:hyperlink r:id="rId15" w:history="1">
        <w:r w:rsidR="00137819" w:rsidRPr="005B5DA7">
          <w:rPr>
            <w:rFonts w:ascii="Times New Roman" w:eastAsia="Times New Roman" w:hAnsi="Times New Roman"/>
            <w:sz w:val="28"/>
            <w:szCs w:val="28"/>
            <w:lang w:eastAsia="ru-RU"/>
          </w:rPr>
          <w:t>постановлением а</w:t>
        </w:r>
        <w:r w:rsidR="006F71A3" w:rsidRPr="005B5DA7">
          <w:rPr>
            <w:rFonts w:ascii="Times New Roman" w:eastAsia="Times New Roman" w:hAnsi="Times New Roman"/>
            <w:sz w:val="28"/>
            <w:szCs w:val="28"/>
            <w:lang w:eastAsia="ru-RU"/>
          </w:rPr>
          <w:t>дминистраци</w:t>
        </w:r>
        <w:r w:rsidR="005B5DA7" w:rsidRPr="005B5DA7">
          <w:rPr>
            <w:rFonts w:ascii="Times New Roman" w:eastAsia="Times New Roman" w:hAnsi="Times New Roman"/>
            <w:sz w:val="28"/>
            <w:szCs w:val="28"/>
            <w:lang w:eastAsia="ru-RU"/>
          </w:rPr>
          <w:t>и города Тулы от 21.08.2024</w:t>
        </w:r>
        <w:r w:rsidR="00137819" w:rsidRPr="005B5DA7">
          <w:rPr>
            <w:rFonts w:ascii="Times New Roman" w:eastAsia="Times New Roman" w:hAnsi="Times New Roman"/>
            <w:sz w:val="28"/>
            <w:szCs w:val="28"/>
            <w:lang w:eastAsia="ru-RU"/>
          </w:rPr>
          <w:t xml:space="preserve"> г. № </w:t>
        </w:r>
        <w:r w:rsidR="005B5DA7" w:rsidRPr="005B5DA7">
          <w:rPr>
            <w:rFonts w:ascii="Times New Roman" w:eastAsia="Times New Roman" w:hAnsi="Times New Roman"/>
            <w:sz w:val="28"/>
            <w:szCs w:val="28"/>
            <w:lang w:eastAsia="ru-RU"/>
          </w:rPr>
          <w:t>397</w:t>
        </w:r>
        <w:r w:rsidR="00137819" w:rsidRPr="005B5DA7">
          <w:rPr>
            <w:rFonts w:ascii="Times New Roman" w:eastAsia="Times New Roman" w:hAnsi="Times New Roman"/>
            <w:sz w:val="28"/>
            <w:szCs w:val="28"/>
            <w:lang w:eastAsia="ru-RU"/>
          </w:rPr>
          <w:t xml:space="preserve"> </w:t>
        </w:r>
        <w:r w:rsidR="00137819" w:rsidRPr="005B5DA7">
          <w:rPr>
            <w:rFonts w:ascii="Times New Roman" w:eastAsia="Times New Roman" w:hAnsi="Times New Roman"/>
            <w:sz w:val="28"/>
            <w:szCs w:val="28"/>
            <w:lang w:eastAsia="ru-RU"/>
          </w:rPr>
          <w:br/>
          <w:t>"О внесении изменений и дополнения в постановление администрации города Тулы от 28.08.2012  № 2397</w:t>
        </w:r>
        <w:r w:rsidR="006F71A3" w:rsidRPr="005B5DA7">
          <w:rPr>
            <w:rFonts w:ascii="Times New Roman" w:eastAsia="Times New Roman" w:hAnsi="Times New Roman"/>
            <w:sz w:val="28"/>
            <w:szCs w:val="28"/>
            <w:lang w:eastAsia="ru-RU"/>
          </w:rPr>
          <w:t>"</w:t>
        </w:r>
      </w:hyperlink>
      <w:r w:rsidR="006F71A3" w:rsidRPr="005B5DA7">
        <w:rPr>
          <w:rFonts w:ascii="Times New Roman" w:eastAsia="Times New Roman" w:hAnsi="Times New Roman"/>
          <w:sz w:val="28"/>
          <w:szCs w:val="28"/>
          <w:lang w:eastAsia="ru-RU"/>
        </w:rPr>
        <w:t xml:space="preserve"> </w:t>
      </w:r>
      <w:r w:rsidR="008256EC" w:rsidRPr="005B5DA7">
        <w:rPr>
          <w:rFonts w:ascii="Times New Roman" w:eastAsia="Times New Roman" w:hAnsi="Times New Roman"/>
          <w:sz w:val="28"/>
          <w:szCs w:val="28"/>
          <w:lang w:eastAsia="ru-RU"/>
        </w:rPr>
        <w:t>(табл.</w:t>
      </w:r>
      <w:r w:rsidR="006F71A3" w:rsidRPr="005B5DA7">
        <w:rPr>
          <w:rFonts w:ascii="Times New Roman" w:eastAsia="Times New Roman" w:hAnsi="Times New Roman"/>
          <w:sz w:val="28"/>
          <w:szCs w:val="28"/>
          <w:lang w:eastAsia="ru-RU"/>
        </w:rPr>
        <w:t>6</w:t>
      </w:r>
      <w:r w:rsidR="008256EC" w:rsidRPr="005B5DA7">
        <w:rPr>
          <w:rFonts w:ascii="Times New Roman" w:eastAsia="Times New Roman" w:hAnsi="Times New Roman"/>
          <w:sz w:val="28"/>
          <w:szCs w:val="28"/>
          <w:lang w:eastAsia="ru-RU"/>
        </w:rPr>
        <w:t>):</w:t>
      </w:r>
    </w:p>
    <w:p w:rsidR="008256EC" w:rsidRPr="005B5DA7" w:rsidRDefault="008256EC" w:rsidP="008256EC">
      <w:pPr>
        <w:spacing w:after="0" w:line="240" w:lineRule="auto"/>
        <w:jc w:val="right"/>
        <w:rPr>
          <w:rFonts w:ascii="Times New Roman" w:eastAsia="Times New Roman" w:hAnsi="Times New Roman"/>
          <w:sz w:val="28"/>
          <w:szCs w:val="28"/>
          <w:lang w:eastAsia="ru-RU"/>
        </w:rPr>
      </w:pP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F718AE">
        <w:rPr>
          <w:rFonts w:ascii="Times New Roman" w:eastAsia="Times New Roman" w:hAnsi="Times New Roman"/>
          <w:color w:val="FF0000"/>
          <w:sz w:val="28"/>
          <w:szCs w:val="28"/>
          <w:lang w:eastAsia="ru-RU"/>
        </w:rPr>
        <w:tab/>
      </w:r>
      <w:r w:rsidRPr="005B5DA7">
        <w:rPr>
          <w:rFonts w:ascii="Times New Roman" w:eastAsia="Times New Roman" w:hAnsi="Times New Roman"/>
          <w:b/>
          <w:sz w:val="24"/>
          <w:szCs w:val="24"/>
          <w:lang w:eastAsia="ru-RU"/>
        </w:rPr>
        <w:t xml:space="preserve">Таблица </w:t>
      </w:r>
      <w:r w:rsidR="00E72AD3">
        <w:rPr>
          <w:rFonts w:ascii="Times New Roman" w:eastAsia="Times New Roman" w:hAnsi="Times New Roman"/>
          <w:b/>
          <w:sz w:val="24"/>
          <w:szCs w:val="24"/>
          <w:lang w:eastAsia="ru-RU"/>
        </w:rPr>
        <w:t>8</w:t>
      </w:r>
    </w:p>
    <w:p w:rsidR="008256EC" w:rsidRPr="005B5DA7" w:rsidRDefault="008256EC" w:rsidP="008256EC">
      <w:pPr>
        <w:spacing w:after="0" w:line="240" w:lineRule="auto"/>
        <w:jc w:val="center"/>
        <w:rPr>
          <w:rFonts w:ascii="Times New Roman" w:eastAsia="Times New Roman" w:hAnsi="Times New Roman"/>
          <w:b/>
          <w:sz w:val="24"/>
          <w:szCs w:val="24"/>
          <w:lang w:eastAsia="ru-RU"/>
        </w:rPr>
      </w:pPr>
      <w:r w:rsidRPr="005B5DA7">
        <w:rPr>
          <w:rFonts w:ascii="Times New Roman" w:eastAsia="Times New Roman" w:hAnsi="Times New Roman"/>
          <w:b/>
          <w:sz w:val="24"/>
          <w:szCs w:val="24"/>
          <w:lang w:eastAsia="ru-RU"/>
        </w:rPr>
        <w:t>Размеры окладов медицинских работников</w:t>
      </w:r>
    </w:p>
    <w:tbl>
      <w:tblPr>
        <w:tblW w:w="9360" w:type="dxa"/>
        <w:tblInd w:w="70" w:type="dxa"/>
        <w:tblLayout w:type="fixed"/>
        <w:tblCellMar>
          <w:left w:w="70" w:type="dxa"/>
          <w:right w:w="70" w:type="dxa"/>
        </w:tblCellMar>
        <w:tblLook w:val="0000" w:firstRow="0" w:lastRow="0" w:firstColumn="0" w:lastColumn="0" w:noHBand="0" w:noVBand="0"/>
      </w:tblPr>
      <w:tblGrid>
        <w:gridCol w:w="7938"/>
        <w:gridCol w:w="1422"/>
      </w:tblGrid>
      <w:tr w:rsidR="008256EC" w:rsidRPr="005B5DA7" w:rsidTr="00E72AD3">
        <w:trPr>
          <w:cantSplit/>
          <w:trHeight w:val="605"/>
        </w:trPr>
        <w:tc>
          <w:tcPr>
            <w:tcW w:w="7938" w:type="dxa"/>
            <w:tcBorders>
              <w:top w:val="single" w:sz="6" w:space="0" w:color="auto"/>
              <w:left w:val="single" w:sz="6" w:space="0" w:color="auto"/>
              <w:right w:val="single" w:sz="6" w:space="0" w:color="auto"/>
            </w:tcBorders>
          </w:tcPr>
          <w:p w:rsidR="008256EC" w:rsidRPr="005B5DA7" w:rsidRDefault="008256EC" w:rsidP="007A51E9">
            <w:pPr>
              <w:pStyle w:val="ConsPlusNormal"/>
              <w:ind w:firstLine="0"/>
              <w:jc w:val="center"/>
              <w:rPr>
                <w:rFonts w:ascii="Times New Roman" w:hAnsi="Times New Roman" w:cs="Times New Roman"/>
                <w:sz w:val="24"/>
                <w:szCs w:val="24"/>
              </w:rPr>
            </w:pPr>
            <w:r w:rsidRPr="005B5DA7">
              <w:rPr>
                <w:rFonts w:ascii="Times New Roman" w:hAnsi="Times New Roman" w:cs="Times New Roman"/>
                <w:b/>
                <w:sz w:val="24"/>
                <w:szCs w:val="24"/>
              </w:rPr>
              <w:t>Должности, отнесенные к ПКГ "Средний медицинский и фармацевтический персонал"</w:t>
            </w:r>
          </w:p>
        </w:tc>
        <w:tc>
          <w:tcPr>
            <w:tcW w:w="1422" w:type="dxa"/>
            <w:tcBorders>
              <w:top w:val="single" w:sz="4" w:space="0" w:color="auto"/>
              <w:left w:val="single" w:sz="6" w:space="0" w:color="auto"/>
              <w:bottom w:val="single" w:sz="4" w:space="0" w:color="auto"/>
              <w:right w:val="single" w:sz="6" w:space="0" w:color="auto"/>
            </w:tcBorders>
          </w:tcPr>
          <w:p w:rsidR="008256EC" w:rsidRPr="005B5DA7" w:rsidRDefault="008256EC" w:rsidP="007A51E9">
            <w:pPr>
              <w:pStyle w:val="ConsPlusNormal"/>
              <w:ind w:firstLine="0"/>
              <w:jc w:val="center"/>
              <w:rPr>
                <w:rFonts w:ascii="Times New Roman" w:hAnsi="Times New Roman" w:cs="Times New Roman"/>
                <w:b/>
                <w:sz w:val="24"/>
                <w:szCs w:val="24"/>
              </w:rPr>
            </w:pPr>
            <w:r w:rsidRPr="005B5DA7">
              <w:rPr>
                <w:rFonts w:ascii="Times New Roman" w:hAnsi="Times New Roman" w:cs="Times New Roman"/>
                <w:b/>
                <w:sz w:val="24"/>
                <w:szCs w:val="24"/>
              </w:rPr>
              <w:t>Оклад</w:t>
            </w:r>
          </w:p>
          <w:p w:rsidR="008256EC" w:rsidRPr="005B5DA7" w:rsidRDefault="008256EC" w:rsidP="007A51E9">
            <w:pPr>
              <w:pStyle w:val="ConsPlusNormal"/>
              <w:ind w:firstLine="0"/>
              <w:jc w:val="center"/>
              <w:rPr>
                <w:rFonts w:ascii="Times New Roman" w:hAnsi="Times New Roman" w:cs="Times New Roman"/>
                <w:sz w:val="24"/>
                <w:szCs w:val="24"/>
              </w:rPr>
            </w:pPr>
            <w:r w:rsidRPr="005B5DA7">
              <w:rPr>
                <w:rFonts w:ascii="Times New Roman" w:hAnsi="Times New Roman" w:cs="Times New Roman"/>
                <w:sz w:val="24"/>
                <w:szCs w:val="24"/>
              </w:rPr>
              <w:t>(рублей)</w:t>
            </w:r>
          </w:p>
        </w:tc>
      </w:tr>
      <w:tr w:rsidR="008256EC" w:rsidRPr="005B5DA7" w:rsidTr="00E72AD3">
        <w:trPr>
          <w:cantSplit/>
          <w:trHeight w:val="207"/>
        </w:trPr>
        <w:tc>
          <w:tcPr>
            <w:tcW w:w="7938" w:type="dxa"/>
            <w:tcBorders>
              <w:top w:val="single" w:sz="6" w:space="0" w:color="auto"/>
              <w:left w:val="single" w:sz="6" w:space="0" w:color="auto"/>
              <w:bottom w:val="single" w:sz="6" w:space="0" w:color="auto"/>
              <w:right w:val="single" w:sz="6" w:space="0" w:color="auto"/>
            </w:tcBorders>
            <w:vAlign w:val="center"/>
          </w:tcPr>
          <w:p w:rsidR="008256EC" w:rsidRPr="005B5DA7" w:rsidRDefault="00E30056" w:rsidP="00E30056">
            <w:pPr>
              <w:pStyle w:val="af2"/>
              <w:spacing w:line="216" w:lineRule="auto"/>
              <w:ind w:firstLine="0"/>
              <w:jc w:val="left"/>
              <w:rPr>
                <w:sz w:val="24"/>
                <w:szCs w:val="24"/>
                <w:lang w:eastAsia="ru-RU"/>
              </w:rPr>
            </w:pPr>
            <w:r w:rsidRPr="005B5DA7">
              <w:rPr>
                <w:sz w:val="24"/>
                <w:szCs w:val="24"/>
                <w:lang w:eastAsia="ru-RU"/>
              </w:rPr>
              <w:t>2 квалификационный  уровень (</w:t>
            </w:r>
            <w:r w:rsidR="008256EC" w:rsidRPr="005B5DA7">
              <w:rPr>
                <w:sz w:val="24"/>
                <w:szCs w:val="24"/>
                <w:lang w:eastAsia="ru-RU"/>
              </w:rPr>
              <w:t>Медицинская сестра диетическая</w:t>
            </w:r>
            <w:r w:rsidRPr="005B5DA7">
              <w:rPr>
                <w:sz w:val="24"/>
                <w:szCs w:val="24"/>
                <w:lang w:eastAsia="ru-RU"/>
              </w:rPr>
              <w:t>)</w:t>
            </w:r>
          </w:p>
        </w:tc>
        <w:tc>
          <w:tcPr>
            <w:tcW w:w="1422" w:type="dxa"/>
            <w:tcBorders>
              <w:top w:val="single" w:sz="4" w:space="0" w:color="auto"/>
              <w:left w:val="single" w:sz="6" w:space="0" w:color="auto"/>
              <w:bottom w:val="single" w:sz="4" w:space="0" w:color="auto"/>
              <w:right w:val="single" w:sz="6" w:space="0" w:color="auto"/>
            </w:tcBorders>
            <w:vAlign w:val="center"/>
          </w:tcPr>
          <w:p w:rsidR="008256EC" w:rsidRPr="005B5DA7" w:rsidRDefault="005B5DA7" w:rsidP="007A51E9">
            <w:pPr>
              <w:pStyle w:val="af2"/>
              <w:spacing w:line="216" w:lineRule="auto"/>
              <w:ind w:firstLine="0"/>
              <w:jc w:val="center"/>
              <w:rPr>
                <w:sz w:val="24"/>
                <w:szCs w:val="24"/>
                <w:lang w:eastAsia="ru-RU"/>
              </w:rPr>
            </w:pPr>
            <w:r w:rsidRPr="005B5DA7">
              <w:rPr>
                <w:sz w:val="24"/>
                <w:szCs w:val="24"/>
                <w:lang w:eastAsia="ru-RU"/>
              </w:rPr>
              <w:t>5075</w:t>
            </w:r>
            <w:r w:rsidR="00BB2DDF" w:rsidRPr="005B5DA7">
              <w:rPr>
                <w:sz w:val="24"/>
                <w:szCs w:val="24"/>
                <w:lang w:eastAsia="ru-RU"/>
              </w:rPr>
              <w:t>,00</w:t>
            </w:r>
          </w:p>
        </w:tc>
      </w:tr>
    </w:tbl>
    <w:p w:rsidR="006F71A3" w:rsidRPr="005B5DA7" w:rsidRDefault="006F71A3">
      <w:pPr>
        <w:spacing w:after="0" w:line="240" w:lineRule="auto"/>
        <w:ind w:firstLine="547"/>
        <w:jc w:val="both"/>
        <w:rPr>
          <w:rFonts w:ascii="Times New Roman" w:eastAsia="Times New Roman" w:hAnsi="Times New Roman"/>
          <w:sz w:val="28"/>
          <w:szCs w:val="28"/>
          <w:highlight w:val="yellow"/>
          <w:lang w:eastAsia="ru-RU"/>
        </w:rPr>
      </w:pPr>
    </w:p>
    <w:p w:rsidR="004121E7" w:rsidRDefault="004121E7">
      <w:pPr>
        <w:spacing w:after="0" w:line="240" w:lineRule="auto"/>
        <w:ind w:firstLine="547"/>
        <w:jc w:val="both"/>
        <w:rPr>
          <w:rFonts w:ascii="Times New Roman" w:eastAsia="Times New Roman" w:hAnsi="Times New Roman"/>
          <w:sz w:val="28"/>
          <w:szCs w:val="28"/>
          <w:lang w:eastAsia="ru-RU"/>
        </w:rPr>
      </w:pPr>
    </w:p>
    <w:p w:rsidR="006F71A3" w:rsidRPr="006F71A3" w:rsidRDefault="006F71A3" w:rsidP="00C35105">
      <w:pPr>
        <w:ind w:firstLine="547"/>
        <w:jc w:val="both"/>
        <w:rPr>
          <w:rFonts w:ascii="Times New Roman" w:eastAsia="Times New Roman" w:hAnsi="Times New Roman"/>
          <w:sz w:val="28"/>
          <w:szCs w:val="28"/>
          <w:lang w:eastAsia="ru-RU"/>
        </w:rPr>
      </w:pPr>
      <w:r w:rsidRPr="006F71A3">
        <w:rPr>
          <w:rFonts w:ascii="Times New Roman" w:eastAsia="Times New Roman" w:hAnsi="Times New Roman"/>
          <w:sz w:val="28"/>
          <w:szCs w:val="28"/>
          <w:lang w:eastAsia="ru-RU"/>
        </w:rPr>
        <w:t>К окладам медицинских работников учреждени</w:t>
      </w:r>
      <w:r>
        <w:rPr>
          <w:rFonts w:ascii="Times New Roman" w:eastAsia="Times New Roman" w:hAnsi="Times New Roman"/>
          <w:sz w:val="28"/>
          <w:szCs w:val="28"/>
          <w:lang w:eastAsia="ru-RU"/>
        </w:rPr>
        <w:t>я</w:t>
      </w:r>
      <w:r w:rsidRPr="006F71A3">
        <w:rPr>
          <w:rFonts w:ascii="Times New Roman" w:eastAsia="Times New Roman" w:hAnsi="Times New Roman"/>
          <w:sz w:val="28"/>
          <w:szCs w:val="28"/>
          <w:lang w:eastAsia="ru-RU"/>
        </w:rPr>
        <w:t xml:space="preserve"> устанавливается повышающий корректирующий коэффициент, образующий новый оклад:</w:t>
      </w:r>
    </w:p>
    <w:p w:rsidR="006F71A3" w:rsidRDefault="006F71A3" w:rsidP="007A380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F71A3">
        <w:rPr>
          <w:rFonts w:ascii="Times New Roman" w:eastAsia="Times New Roman" w:hAnsi="Times New Roman"/>
          <w:sz w:val="28"/>
          <w:szCs w:val="28"/>
          <w:lang w:eastAsia="ru-RU"/>
        </w:rPr>
        <w:t xml:space="preserve">для должностей, отнесенных к </w:t>
      </w:r>
      <w:hyperlink r:id="rId16" w:history="1">
        <w:r w:rsidRPr="006F71A3">
          <w:rPr>
            <w:rFonts w:ascii="Times New Roman" w:eastAsia="Times New Roman" w:hAnsi="Times New Roman"/>
            <w:sz w:val="28"/>
            <w:szCs w:val="28"/>
            <w:lang w:eastAsia="ru-RU"/>
          </w:rPr>
          <w:t>ПКГ</w:t>
        </w:r>
      </w:hyperlink>
      <w:r w:rsidRPr="006F71A3">
        <w:rPr>
          <w:rFonts w:ascii="Times New Roman" w:eastAsia="Times New Roman" w:hAnsi="Times New Roman"/>
          <w:sz w:val="28"/>
          <w:szCs w:val="28"/>
          <w:lang w:eastAsia="ru-RU"/>
        </w:rPr>
        <w:t xml:space="preserve"> "Средний медицинский и фармацевтический персонал", - 1,5;</w:t>
      </w:r>
    </w:p>
    <w:p w:rsidR="00E72AD3" w:rsidRDefault="00E72AD3" w:rsidP="00806F59">
      <w:pPr>
        <w:spacing w:after="0"/>
        <w:jc w:val="both"/>
        <w:rPr>
          <w:rFonts w:ascii="Times New Roman" w:eastAsia="Times New Roman" w:hAnsi="Times New Roman"/>
          <w:b/>
          <w:sz w:val="28"/>
          <w:szCs w:val="28"/>
          <w:lang w:eastAsia="ru-RU"/>
        </w:rPr>
      </w:pPr>
    </w:p>
    <w:p w:rsidR="00D96024" w:rsidRPr="008240FC" w:rsidRDefault="00D96024" w:rsidP="00806F59">
      <w:pPr>
        <w:spacing w:after="0"/>
        <w:jc w:val="both"/>
        <w:rPr>
          <w:rFonts w:ascii="Times New Roman" w:eastAsia="Times New Roman" w:hAnsi="Times New Roman"/>
          <w:b/>
          <w:i/>
          <w:sz w:val="28"/>
          <w:szCs w:val="28"/>
          <w:lang w:eastAsia="ru-RU"/>
        </w:rPr>
      </w:pPr>
      <w:r w:rsidRPr="008240FC">
        <w:rPr>
          <w:rFonts w:ascii="Times New Roman" w:eastAsia="Times New Roman" w:hAnsi="Times New Roman"/>
          <w:b/>
          <w:sz w:val="28"/>
          <w:szCs w:val="28"/>
          <w:lang w:eastAsia="ru-RU"/>
        </w:rPr>
        <w:t xml:space="preserve">Порядок и условия определения повышающих коэффициентов к </w:t>
      </w:r>
      <w:r w:rsidR="007A380F">
        <w:rPr>
          <w:rFonts w:ascii="Times New Roman" w:eastAsia="Times New Roman" w:hAnsi="Times New Roman"/>
          <w:b/>
          <w:sz w:val="28"/>
          <w:szCs w:val="28"/>
          <w:lang w:eastAsia="ru-RU"/>
        </w:rPr>
        <w:t xml:space="preserve">окладам, </w:t>
      </w:r>
      <w:r w:rsidRPr="008240FC">
        <w:rPr>
          <w:rFonts w:ascii="Times New Roman" w:eastAsia="Times New Roman" w:hAnsi="Times New Roman"/>
          <w:b/>
          <w:sz w:val="28"/>
          <w:szCs w:val="28"/>
          <w:lang w:eastAsia="ru-RU"/>
        </w:rPr>
        <w:t>должностным окладам</w:t>
      </w:r>
      <w:r w:rsidR="007A380F">
        <w:rPr>
          <w:rFonts w:ascii="Times New Roman" w:eastAsia="Times New Roman" w:hAnsi="Times New Roman"/>
          <w:b/>
          <w:sz w:val="28"/>
          <w:szCs w:val="28"/>
          <w:lang w:eastAsia="ru-RU"/>
        </w:rPr>
        <w:t>, ставкам</w:t>
      </w:r>
    </w:p>
    <w:p w:rsidR="008240FC" w:rsidRPr="008240FC" w:rsidRDefault="008240FC" w:rsidP="008240FC">
      <w:pPr>
        <w:pStyle w:val="aa"/>
        <w:spacing w:after="0" w:line="240" w:lineRule="auto"/>
        <w:ind w:left="644"/>
        <w:rPr>
          <w:rFonts w:ascii="Times New Roman" w:eastAsia="Times New Roman" w:hAnsi="Times New Roman"/>
          <w:sz w:val="28"/>
          <w:szCs w:val="28"/>
          <w:lang w:eastAsia="ru-RU"/>
        </w:rPr>
      </w:pPr>
    </w:p>
    <w:p w:rsidR="00D96024" w:rsidRPr="00AD6DC1" w:rsidRDefault="008240FC" w:rsidP="008240FC">
      <w:pPr>
        <w:pStyle w:val="aa"/>
        <w:spacing w:after="0" w:line="240" w:lineRule="auto"/>
        <w:ind w:left="426"/>
        <w:jc w:val="center"/>
        <w:rPr>
          <w:rFonts w:ascii="Times New Roman" w:eastAsia="Times New Roman" w:hAnsi="Times New Roman"/>
          <w:b/>
          <w:sz w:val="28"/>
          <w:szCs w:val="28"/>
          <w:lang w:eastAsia="ru-RU"/>
        </w:rPr>
      </w:pPr>
      <w:r w:rsidRPr="00AD6DC1">
        <w:rPr>
          <w:rFonts w:ascii="Times New Roman" w:eastAsia="Times New Roman" w:hAnsi="Times New Roman"/>
          <w:b/>
          <w:i/>
          <w:sz w:val="28"/>
          <w:szCs w:val="28"/>
          <w:lang w:eastAsia="ru-RU"/>
        </w:rPr>
        <w:t xml:space="preserve">3.1 </w:t>
      </w:r>
      <w:r w:rsidR="00D96024" w:rsidRPr="00AD6DC1">
        <w:rPr>
          <w:rFonts w:ascii="Times New Roman" w:eastAsia="Times New Roman" w:hAnsi="Times New Roman"/>
          <w:b/>
          <w:i/>
          <w:sz w:val="28"/>
          <w:szCs w:val="28"/>
          <w:lang w:eastAsia="ru-RU"/>
        </w:rPr>
        <w:t>Порядок и условия определения повышающих коэффициентов к должностным окладам</w:t>
      </w:r>
      <w:r w:rsidR="007A380F" w:rsidRPr="00AD6DC1">
        <w:rPr>
          <w:rFonts w:ascii="Times New Roman" w:eastAsia="Times New Roman" w:hAnsi="Times New Roman"/>
          <w:b/>
          <w:i/>
          <w:sz w:val="28"/>
          <w:szCs w:val="28"/>
          <w:lang w:eastAsia="ru-RU"/>
        </w:rPr>
        <w:t xml:space="preserve">, ставкам </w:t>
      </w:r>
      <w:r w:rsidR="00D96024" w:rsidRPr="00AD6DC1">
        <w:rPr>
          <w:rFonts w:ascii="Times New Roman" w:eastAsia="Times New Roman" w:hAnsi="Times New Roman"/>
          <w:b/>
          <w:i/>
          <w:sz w:val="28"/>
          <w:szCs w:val="28"/>
          <w:lang w:eastAsia="ru-RU"/>
        </w:rPr>
        <w:t>работник</w:t>
      </w:r>
      <w:r w:rsidR="007A380F" w:rsidRPr="00AD6DC1">
        <w:rPr>
          <w:rFonts w:ascii="Times New Roman" w:eastAsia="Times New Roman" w:hAnsi="Times New Roman"/>
          <w:b/>
          <w:i/>
          <w:sz w:val="28"/>
          <w:szCs w:val="28"/>
          <w:lang w:eastAsia="ru-RU"/>
        </w:rPr>
        <w:t>ов образования</w:t>
      </w:r>
    </w:p>
    <w:p w:rsidR="00D96024" w:rsidRPr="00680268" w:rsidRDefault="00D96024">
      <w:pPr>
        <w:pStyle w:val="aa"/>
        <w:spacing w:after="0" w:line="240" w:lineRule="auto"/>
        <w:ind w:left="644"/>
        <w:rPr>
          <w:rFonts w:ascii="Times New Roman" w:eastAsia="Times New Roman" w:hAnsi="Times New Roman"/>
          <w:b/>
          <w:color w:val="FF0000"/>
          <w:sz w:val="28"/>
          <w:szCs w:val="28"/>
          <w:lang w:eastAsia="ru-RU"/>
        </w:rPr>
      </w:pPr>
    </w:p>
    <w:p w:rsidR="00D96024" w:rsidRPr="00D558A0" w:rsidRDefault="005E0E33">
      <w:pPr>
        <w:spacing w:after="0" w:line="240" w:lineRule="auto"/>
        <w:ind w:firstLine="547"/>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3</w:t>
      </w:r>
      <w:r w:rsidR="00D96024" w:rsidRPr="00AD6DC1">
        <w:rPr>
          <w:rFonts w:ascii="Times New Roman" w:eastAsia="Times New Roman" w:hAnsi="Times New Roman"/>
          <w:sz w:val="28"/>
          <w:szCs w:val="28"/>
          <w:lang w:eastAsia="ru-RU"/>
        </w:rPr>
        <w:t>.1.</w:t>
      </w:r>
      <w:r w:rsidR="007A380F" w:rsidRPr="00AD6DC1">
        <w:rPr>
          <w:rFonts w:ascii="Times New Roman" w:eastAsia="Times New Roman" w:hAnsi="Times New Roman"/>
          <w:sz w:val="28"/>
          <w:szCs w:val="28"/>
          <w:lang w:eastAsia="ru-RU"/>
        </w:rPr>
        <w:t>1</w:t>
      </w:r>
      <w:r w:rsidR="00D96024" w:rsidRPr="00AD6DC1">
        <w:rPr>
          <w:rFonts w:ascii="Times New Roman" w:eastAsia="Times New Roman" w:hAnsi="Times New Roman"/>
          <w:sz w:val="28"/>
          <w:szCs w:val="28"/>
          <w:lang w:eastAsia="ru-RU"/>
        </w:rPr>
        <w:t xml:space="preserve"> Р</w:t>
      </w:r>
      <w:r w:rsidR="00AD6DC1" w:rsidRPr="00AD6DC1">
        <w:rPr>
          <w:rFonts w:ascii="Times New Roman" w:eastAsia="Times New Roman" w:hAnsi="Times New Roman"/>
          <w:sz w:val="28"/>
          <w:szCs w:val="28"/>
          <w:lang w:eastAsia="ru-RU"/>
        </w:rPr>
        <w:t>аботникам образования Организации</w:t>
      </w:r>
      <w:r w:rsidR="00D96024" w:rsidRPr="00AD6DC1">
        <w:rPr>
          <w:rFonts w:ascii="Times New Roman" w:eastAsia="Times New Roman" w:hAnsi="Times New Roman"/>
          <w:sz w:val="28"/>
          <w:szCs w:val="28"/>
          <w:lang w:eastAsia="ru-RU"/>
        </w:rPr>
        <w:t xml:space="preserve"> устанавливаются повышающие коэффициенты к должностным окладам, ставкам:</w:t>
      </w:r>
    </w:p>
    <w:p w:rsidR="00BF0212" w:rsidRPr="00BF0212" w:rsidRDefault="00BF0212">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персональный повышающий коэффициент к должностному  (окладу)</w:t>
      </w:r>
      <w:r w:rsidRPr="00BF021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ставке;</w:t>
      </w:r>
    </w:p>
    <w:p w:rsidR="00D96024" w:rsidRPr="00AD6DC1" w:rsidRDefault="00D96024">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повышающий коэффициент к должностн</w:t>
      </w:r>
      <w:r w:rsidR="00AD6DC1" w:rsidRPr="00AD6DC1">
        <w:rPr>
          <w:rFonts w:ascii="Times New Roman" w:eastAsia="Times New Roman" w:hAnsi="Times New Roman"/>
          <w:sz w:val="28"/>
          <w:szCs w:val="28"/>
          <w:lang w:eastAsia="ru-RU"/>
        </w:rPr>
        <w:t>ому окладу, ставке по Организации</w:t>
      </w:r>
      <w:r w:rsidR="008240FC" w:rsidRPr="00AD6DC1">
        <w:rPr>
          <w:rFonts w:ascii="Times New Roman" w:eastAsia="Times New Roman" w:hAnsi="Times New Roman"/>
          <w:sz w:val="28"/>
          <w:szCs w:val="28"/>
          <w:lang w:eastAsia="ru-RU"/>
        </w:rPr>
        <w:t xml:space="preserve"> </w:t>
      </w:r>
      <w:r w:rsidR="00AD6DC1" w:rsidRPr="003B11AB">
        <w:rPr>
          <w:rFonts w:ascii="Times New Roman" w:eastAsia="Times New Roman" w:hAnsi="Times New Roman"/>
          <w:sz w:val="28"/>
          <w:szCs w:val="28"/>
          <w:shd w:val="clear" w:color="auto" w:fill="FFFFFF"/>
          <w:lang w:eastAsia="ru-RU"/>
        </w:rPr>
        <w:t>(структурному подразделению)</w:t>
      </w:r>
      <w:r w:rsidRPr="003B11AB">
        <w:rPr>
          <w:rFonts w:ascii="Times New Roman" w:eastAsia="Times New Roman" w:hAnsi="Times New Roman"/>
          <w:sz w:val="28"/>
          <w:szCs w:val="28"/>
          <w:shd w:val="clear" w:color="auto" w:fill="FFFFFF"/>
          <w:lang w:eastAsia="ru-RU"/>
        </w:rPr>
        <w:t>;</w:t>
      </w:r>
    </w:p>
    <w:p w:rsidR="00D96024" w:rsidRPr="00AD6DC1" w:rsidRDefault="00D96024">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lastRenderedPageBreak/>
        <w:t>персональный повышающий коэффициент к должностному окладу, ставке;</w:t>
      </w:r>
    </w:p>
    <w:p w:rsidR="00D96024" w:rsidRPr="00AD6DC1" w:rsidRDefault="00D96024">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повышающий коэффициент к должностному окладу, ставке за выслугу лет;</w:t>
      </w:r>
    </w:p>
    <w:p w:rsidR="00D96024" w:rsidRDefault="00D96024">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повышающий коэффициент к должностному окладу, ставк</w:t>
      </w:r>
      <w:r w:rsidR="00BF0212">
        <w:rPr>
          <w:rFonts w:ascii="Times New Roman" w:eastAsia="Times New Roman" w:hAnsi="Times New Roman"/>
          <w:sz w:val="28"/>
          <w:szCs w:val="28"/>
          <w:lang w:eastAsia="ru-RU"/>
        </w:rPr>
        <w:t>е за квалификационную категорию;</w:t>
      </w:r>
    </w:p>
    <w:p w:rsidR="00BF0212" w:rsidRDefault="00BF0212">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повышающий коэффициент к должностному окладу, ставк</w:t>
      </w:r>
      <w:r>
        <w:rPr>
          <w:rFonts w:ascii="Times New Roman" w:eastAsia="Times New Roman" w:hAnsi="Times New Roman"/>
          <w:sz w:val="28"/>
          <w:szCs w:val="28"/>
          <w:lang w:eastAsia="ru-RU"/>
        </w:rPr>
        <w:t>е за почетное звание</w:t>
      </w:r>
      <w:r w:rsidRPr="00BF021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нагрудные знаки (значки)</w:t>
      </w:r>
      <w:r w:rsidRPr="00BF021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ведомственные знаки отличия;</w:t>
      </w:r>
    </w:p>
    <w:p w:rsidR="00BF0212" w:rsidRPr="00BF0212" w:rsidRDefault="00BF0212" w:rsidP="00BF0212">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AD6DC1">
        <w:rPr>
          <w:rFonts w:ascii="Times New Roman" w:eastAsia="Times New Roman" w:hAnsi="Times New Roman"/>
          <w:sz w:val="28"/>
          <w:szCs w:val="28"/>
          <w:lang w:eastAsia="ru-RU"/>
        </w:rPr>
        <w:t>повышающий коэффициент к должностному окладу, ставк</w:t>
      </w:r>
      <w:r>
        <w:rPr>
          <w:rFonts w:ascii="Times New Roman" w:eastAsia="Times New Roman" w:hAnsi="Times New Roman"/>
          <w:sz w:val="28"/>
          <w:szCs w:val="28"/>
          <w:lang w:eastAsia="ru-RU"/>
        </w:rPr>
        <w:t>е молодым специалистам.</w:t>
      </w:r>
    </w:p>
    <w:p w:rsidR="007A380F" w:rsidRPr="003B11AB" w:rsidRDefault="007A380F" w:rsidP="003B11A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3B11AB">
        <w:rPr>
          <w:rFonts w:ascii="Times New Roman" w:eastAsia="Times New Roman" w:hAnsi="Times New Roman"/>
          <w:color w:val="000000"/>
          <w:sz w:val="28"/>
          <w:szCs w:val="28"/>
          <w:lang w:eastAsia="ru-RU"/>
        </w:rPr>
        <w:t>3.1.2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w:t>
      </w:r>
    </w:p>
    <w:p w:rsidR="00D96024" w:rsidRDefault="007A380F"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sidRPr="003B11AB">
        <w:rPr>
          <w:rFonts w:ascii="Times New Roman" w:eastAsia="Times New Roman" w:hAnsi="Times New Roman"/>
          <w:color w:val="000000"/>
          <w:sz w:val="28"/>
          <w:szCs w:val="28"/>
          <w:lang w:eastAsia="ru-RU"/>
        </w:rPr>
        <w:t>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w:t>
      </w:r>
    </w:p>
    <w:p w:rsidR="00FA15DD" w:rsidRDefault="00FA15DD"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3.1.3 Персональный повышающий коэффициент к должностному окладу</w:t>
      </w:r>
      <w:r w:rsidRPr="00FA15D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
    <w:p w:rsidR="00FA15DD" w:rsidRDefault="00FA15DD"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Ставке устанавливается конкретному работнику с учетом сложности работы</w:t>
      </w:r>
      <w:r w:rsidRPr="00FA15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важности выполняемой работы</w:t>
      </w:r>
      <w:r w:rsidRPr="00FA15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степени самостоятельности и ответственности при выполнении поставленных задач в соответствии с коллективным договором</w:t>
      </w:r>
      <w:r w:rsidRPr="00FA15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локальным нормативным актом Организации</w:t>
      </w:r>
      <w:r w:rsidRPr="00FA15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согласованное с представительным органом работников Организации.</w:t>
      </w:r>
      <w:r w:rsidR="00705222">
        <w:rPr>
          <w:rFonts w:ascii="Times New Roman" w:eastAsia="Times New Roman" w:hAnsi="Times New Roman"/>
          <w:color w:val="000000"/>
          <w:sz w:val="28"/>
          <w:szCs w:val="28"/>
          <w:lang w:eastAsia="ru-RU"/>
        </w:rPr>
        <w:t xml:space="preserve"> </w:t>
      </w:r>
    </w:p>
    <w:p w:rsidR="00705222" w:rsidRPr="00705222" w:rsidRDefault="00705222"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Размер персонального повышающего коэффициента к должностному окладу  (окладу)</w:t>
      </w:r>
      <w:r w:rsidRPr="0070522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ставке- до 3</w:t>
      </w:r>
      <w:r w:rsidRPr="00705222">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w:t>
      </w:r>
    </w:p>
    <w:p w:rsidR="00705222" w:rsidRDefault="00705222"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Выплаты при применении персонального повышающего коэффициента  к должностному окладу (окладу)</w:t>
      </w:r>
      <w:r w:rsidRPr="0070522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ставке носят стимулирующий характер.</w:t>
      </w:r>
    </w:p>
    <w:p w:rsidR="00705222" w:rsidRPr="00705222" w:rsidRDefault="00705222" w:rsidP="003B11AB">
      <w:pPr>
        <w:pStyle w:val="aa"/>
        <w:shd w:val="clear" w:color="auto" w:fill="FFFFFF"/>
        <w:spacing w:after="0" w:line="240" w:lineRule="auto"/>
        <w:ind w:left="0"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w:t>
      </w:r>
      <w:r w:rsidRPr="0070522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созданной  в образовательной организации.</w:t>
      </w:r>
    </w:p>
    <w:p w:rsidR="007A380F" w:rsidRPr="003B11AB" w:rsidRDefault="007A380F" w:rsidP="0052319F">
      <w:pPr>
        <w:spacing w:after="0" w:line="240" w:lineRule="auto"/>
        <w:ind w:firstLine="547"/>
        <w:jc w:val="both"/>
        <w:rPr>
          <w:rFonts w:ascii="Times New Roman" w:eastAsia="Times New Roman" w:hAnsi="Times New Roman"/>
          <w:color w:val="000000"/>
          <w:sz w:val="28"/>
          <w:szCs w:val="28"/>
          <w:shd w:val="clear" w:color="auto" w:fill="FFFF00"/>
          <w:lang w:eastAsia="ru-RU"/>
        </w:rPr>
      </w:pPr>
      <w:r w:rsidRPr="003B11AB">
        <w:rPr>
          <w:rFonts w:ascii="Times New Roman" w:eastAsia="Times New Roman" w:hAnsi="Times New Roman"/>
          <w:color w:val="000000"/>
          <w:sz w:val="28"/>
          <w:szCs w:val="28"/>
          <w:lang w:eastAsia="ru-RU"/>
        </w:rPr>
        <w:t>3.1.</w:t>
      </w:r>
      <w:r w:rsidR="00705222">
        <w:rPr>
          <w:rFonts w:ascii="Times New Roman" w:eastAsia="Times New Roman" w:hAnsi="Times New Roman"/>
          <w:color w:val="000000"/>
          <w:sz w:val="28"/>
          <w:szCs w:val="28"/>
          <w:lang w:eastAsia="ru-RU"/>
        </w:rPr>
        <w:t>4</w:t>
      </w:r>
      <w:r w:rsidRPr="003B11AB">
        <w:rPr>
          <w:rFonts w:ascii="Times New Roman" w:eastAsia="Times New Roman" w:hAnsi="Times New Roman"/>
          <w:color w:val="000000"/>
          <w:sz w:val="28"/>
          <w:szCs w:val="28"/>
          <w:lang w:eastAsia="ru-RU"/>
        </w:rPr>
        <w:t xml:space="preserve"> Повышающий коэффициент к должностному окладу</w:t>
      </w:r>
      <w:r w:rsidR="00AD6DC1" w:rsidRPr="003B11AB">
        <w:rPr>
          <w:rFonts w:ascii="Times New Roman" w:eastAsia="Times New Roman" w:hAnsi="Times New Roman"/>
          <w:color w:val="000000"/>
          <w:sz w:val="28"/>
          <w:szCs w:val="28"/>
          <w:lang w:eastAsia="ru-RU"/>
        </w:rPr>
        <w:t xml:space="preserve">, ставке  </w:t>
      </w:r>
      <w:r w:rsidRPr="003B11AB">
        <w:rPr>
          <w:rFonts w:ascii="Times New Roman" w:eastAsia="Times New Roman" w:hAnsi="Times New Roman"/>
          <w:color w:val="000000"/>
          <w:sz w:val="28"/>
          <w:szCs w:val="28"/>
          <w:lang w:eastAsia="ru-RU"/>
        </w:rPr>
        <w:t xml:space="preserve"> по </w:t>
      </w:r>
      <w:r w:rsidR="00AD6DC1" w:rsidRPr="003B11AB">
        <w:rPr>
          <w:rFonts w:ascii="Times New Roman" w:eastAsia="Times New Roman" w:hAnsi="Times New Roman"/>
          <w:color w:val="000000"/>
          <w:sz w:val="28"/>
          <w:szCs w:val="28"/>
          <w:lang w:eastAsia="ru-RU"/>
        </w:rPr>
        <w:t>Организации (структурному подразделению)</w:t>
      </w:r>
      <w:r w:rsidRPr="003B11AB">
        <w:rPr>
          <w:rFonts w:ascii="Times New Roman" w:eastAsia="Times New Roman" w:hAnsi="Times New Roman"/>
          <w:color w:val="000000"/>
          <w:sz w:val="28"/>
          <w:szCs w:val="28"/>
          <w:lang w:eastAsia="ru-RU"/>
        </w:rPr>
        <w:t xml:space="preserve"> устанавливается в размере 0,25 работникам образования, работающим в </w:t>
      </w:r>
      <w:r w:rsidR="00AD6DC1" w:rsidRPr="003B11AB">
        <w:rPr>
          <w:rFonts w:ascii="Times New Roman" w:eastAsia="Times New Roman" w:hAnsi="Times New Roman"/>
          <w:color w:val="000000"/>
          <w:sz w:val="28"/>
          <w:szCs w:val="28"/>
          <w:lang w:eastAsia="ru-RU"/>
        </w:rPr>
        <w:t>Организации</w:t>
      </w:r>
      <w:r w:rsidRPr="003B11AB">
        <w:rPr>
          <w:rFonts w:ascii="Times New Roman" w:eastAsia="Times New Roman" w:hAnsi="Times New Roman"/>
          <w:color w:val="000000"/>
          <w:sz w:val="28"/>
          <w:szCs w:val="28"/>
          <w:lang w:eastAsia="ru-RU"/>
        </w:rPr>
        <w:t xml:space="preserve"> (</w:t>
      </w:r>
      <w:r w:rsidR="00AD6DC1" w:rsidRPr="003B11AB">
        <w:rPr>
          <w:rFonts w:ascii="Times New Roman" w:eastAsia="Times New Roman" w:hAnsi="Times New Roman"/>
          <w:color w:val="000000"/>
          <w:sz w:val="28"/>
          <w:szCs w:val="28"/>
          <w:lang w:eastAsia="ru-RU"/>
        </w:rPr>
        <w:t>структурном</w:t>
      </w:r>
      <w:r w:rsidR="00AD6DC1" w:rsidRPr="003B11AB">
        <w:rPr>
          <w:rFonts w:ascii="Times New Roman" w:eastAsia="Times New Roman" w:hAnsi="Times New Roman"/>
          <w:color w:val="000000"/>
          <w:sz w:val="28"/>
          <w:szCs w:val="28"/>
          <w:shd w:val="clear" w:color="auto" w:fill="FFFF00"/>
          <w:lang w:eastAsia="ru-RU"/>
        </w:rPr>
        <w:t xml:space="preserve"> </w:t>
      </w:r>
      <w:r w:rsidR="00AD6DC1" w:rsidRPr="003B11AB">
        <w:rPr>
          <w:rFonts w:ascii="Times New Roman" w:eastAsia="Times New Roman" w:hAnsi="Times New Roman"/>
          <w:color w:val="000000"/>
          <w:sz w:val="28"/>
          <w:szCs w:val="28"/>
          <w:lang w:eastAsia="ru-RU"/>
        </w:rPr>
        <w:t>подразделении</w:t>
      </w:r>
      <w:r w:rsidRPr="003B11AB">
        <w:rPr>
          <w:rFonts w:ascii="Times New Roman" w:eastAsia="Times New Roman" w:hAnsi="Times New Roman"/>
          <w:color w:val="000000"/>
          <w:sz w:val="28"/>
          <w:szCs w:val="28"/>
          <w:lang w:eastAsia="ru-RU"/>
        </w:rPr>
        <w:t>)</w:t>
      </w:r>
      <w:r w:rsidR="00AD6DC1" w:rsidRPr="003B11AB">
        <w:rPr>
          <w:rFonts w:ascii="Times New Roman" w:eastAsia="Times New Roman" w:hAnsi="Times New Roman"/>
          <w:color w:val="000000"/>
          <w:sz w:val="28"/>
          <w:szCs w:val="28"/>
          <w:lang w:eastAsia="ru-RU"/>
        </w:rPr>
        <w:t>, расположенной в сельской местности</w:t>
      </w:r>
      <w:r w:rsidRPr="003B11AB">
        <w:rPr>
          <w:rFonts w:ascii="Times New Roman" w:eastAsia="Times New Roman" w:hAnsi="Times New Roman"/>
          <w:color w:val="000000"/>
          <w:sz w:val="28"/>
          <w:szCs w:val="28"/>
          <w:lang w:eastAsia="ru-RU"/>
        </w:rPr>
        <w:t>.</w:t>
      </w:r>
    </w:p>
    <w:p w:rsidR="00827E01" w:rsidRPr="003B11AB" w:rsidRDefault="00705222" w:rsidP="0052319F">
      <w:pPr>
        <w:spacing w:after="0" w:line="240" w:lineRule="auto"/>
        <w:ind w:firstLine="54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3.1.5</w:t>
      </w:r>
      <w:r w:rsidR="00827E01" w:rsidRPr="003B11AB">
        <w:rPr>
          <w:rFonts w:ascii="Times New Roman" w:eastAsia="Times New Roman" w:hAnsi="Times New Roman"/>
          <w:color w:val="000000"/>
          <w:sz w:val="28"/>
          <w:szCs w:val="28"/>
          <w:lang w:eastAsia="ru-RU"/>
        </w:rPr>
        <w:tab/>
        <w:t xml:space="preserve"> Персональный повышающий коэффициент к должностному окладу (ставке) устанавливается </w:t>
      </w:r>
      <w:r w:rsidR="00E72AD3">
        <w:rPr>
          <w:rFonts w:ascii="Times New Roman" w:eastAsia="Times New Roman" w:hAnsi="Times New Roman"/>
          <w:iCs/>
          <w:color w:val="000000"/>
          <w:sz w:val="28"/>
          <w:szCs w:val="28"/>
          <w:lang w:eastAsia="ru-RU"/>
        </w:rPr>
        <w:t xml:space="preserve">директором МБОУ «ЦО № 52 им. В. В. Лапина» </w:t>
      </w:r>
      <w:r w:rsidR="00827E01" w:rsidRPr="003B11AB">
        <w:rPr>
          <w:rFonts w:ascii="Times New Roman" w:eastAsia="Times New Roman" w:hAnsi="Times New Roman"/>
          <w:color w:val="000000"/>
          <w:sz w:val="28"/>
          <w:szCs w:val="28"/>
          <w:lang w:eastAsia="ru-RU"/>
        </w:rPr>
        <w:t xml:space="preserve">в отношении конкретного работника в соответствии с </w:t>
      </w:r>
      <w:r w:rsidR="0052319F" w:rsidRPr="003B11AB">
        <w:rPr>
          <w:rFonts w:ascii="Times New Roman" w:eastAsia="Times New Roman" w:hAnsi="Times New Roman"/>
          <w:color w:val="000000"/>
          <w:sz w:val="28"/>
          <w:szCs w:val="28"/>
          <w:lang w:eastAsia="ru-RU"/>
        </w:rPr>
        <w:t xml:space="preserve">коллективным договором, Положением о порядке и условиях установления выплат стимулирующего характера </w:t>
      </w:r>
      <w:r w:rsidR="00E72AD3">
        <w:rPr>
          <w:rFonts w:ascii="Times New Roman" w:eastAsia="Times New Roman" w:hAnsi="Times New Roman"/>
          <w:iCs/>
          <w:color w:val="000000"/>
          <w:sz w:val="28"/>
          <w:szCs w:val="28"/>
          <w:lang w:eastAsia="ru-RU"/>
        </w:rPr>
        <w:t>МБОУ «ЦО № 52 им. В. В. Лапина»</w:t>
      </w:r>
      <w:r w:rsidR="00827E01" w:rsidRPr="003B11AB">
        <w:rPr>
          <w:rFonts w:ascii="Times New Roman" w:eastAsia="Times New Roman" w:hAnsi="Times New Roman"/>
          <w:color w:val="000000"/>
          <w:sz w:val="28"/>
          <w:szCs w:val="28"/>
          <w:lang w:eastAsia="ru-RU"/>
        </w:rPr>
        <w:t>, принятым по согласованию с представительным органом работников</w:t>
      </w:r>
      <w:r w:rsidR="0052319F" w:rsidRPr="003B11AB">
        <w:rPr>
          <w:rFonts w:ascii="Times New Roman" w:eastAsia="Times New Roman" w:hAnsi="Times New Roman"/>
          <w:color w:val="000000"/>
          <w:sz w:val="28"/>
          <w:szCs w:val="28"/>
          <w:lang w:eastAsia="ru-RU"/>
        </w:rPr>
        <w:t>.</w:t>
      </w:r>
      <w:r w:rsidR="00827E01" w:rsidRPr="003B11AB">
        <w:rPr>
          <w:rFonts w:ascii="Times New Roman" w:eastAsia="Times New Roman" w:hAnsi="Times New Roman"/>
          <w:color w:val="000000"/>
          <w:sz w:val="28"/>
          <w:szCs w:val="28"/>
          <w:lang w:eastAsia="ru-RU"/>
        </w:rPr>
        <w:t xml:space="preserve"> </w:t>
      </w:r>
    </w:p>
    <w:p w:rsidR="00827E01" w:rsidRPr="0052319F" w:rsidRDefault="00827E01" w:rsidP="00827E01">
      <w:pPr>
        <w:spacing w:after="0" w:line="240" w:lineRule="auto"/>
        <w:jc w:val="both"/>
        <w:rPr>
          <w:rFonts w:ascii="Times New Roman" w:eastAsia="Times New Roman" w:hAnsi="Times New Roman"/>
          <w:sz w:val="28"/>
          <w:szCs w:val="28"/>
          <w:lang w:eastAsia="ru-RU"/>
        </w:rPr>
      </w:pPr>
      <w:r w:rsidRPr="00680268">
        <w:rPr>
          <w:rFonts w:ascii="Times New Roman" w:eastAsia="Times New Roman" w:hAnsi="Times New Roman"/>
          <w:color w:val="FF0000"/>
          <w:sz w:val="28"/>
          <w:szCs w:val="28"/>
          <w:lang w:eastAsia="ru-RU"/>
        </w:rPr>
        <w:t xml:space="preserve"> </w:t>
      </w:r>
      <w:r w:rsidRPr="00680268">
        <w:rPr>
          <w:rFonts w:ascii="Times New Roman" w:eastAsia="Times New Roman" w:hAnsi="Times New Roman"/>
          <w:color w:val="FF0000"/>
          <w:sz w:val="28"/>
          <w:szCs w:val="28"/>
          <w:lang w:eastAsia="ru-RU"/>
        </w:rPr>
        <w:tab/>
      </w:r>
      <w:r w:rsidRPr="0052319F">
        <w:rPr>
          <w:rFonts w:ascii="Times New Roman" w:eastAsia="Times New Roman" w:hAnsi="Times New Roman"/>
          <w:sz w:val="28"/>
          <w:szCs w:val="28"/>
          <w:lang w:eastAsia="ru-RU"/>
        </w:rPr>
        <w:t>Установление персонального повышающего коэффициента к должностному окладу, ставке педагогическим р</w:t>
      </w:r>
      <w:r w:rsidR="0052319F" w:rsidRPr="0052319F">
        <w:rPr>
          <w:rFonts w:ascii="Times New Roman" w:eastAsia="Times New Roman" w:hAnsi="Times New Roman"/>
          <w:sz w:val="28"/>
          <w:szCs w:val="28"/>
          <w:lang w:eastAsia="ru-RU"/>
        </w:rPr>
        <w:t>аботникам образования Организации</w:t>
      </w:r>
      <w:r w:rsidRPr="0052319F">
        <w:rPr>
          <w:rFonts w:ascii="Times New Roman" w:eastAsia="Times New Roman" w:hAnsi="Times New Roman"/>
          <w:sz w:val="28"/>
          <w:szCs w:val="28"/>
          <w:lang w:eastAsia="ru-RU"/>
        </w:rPr>
        <w:t xml:space="preserve"> не носит обязательный характер.</w:t>
      </w:r>
    </w:p>
    <w:p w:rsidR="00827E01" w:rsidRPr="0052319F" w:rsidRDefault="00827E01" w:rsidP="00827E01">
      <w:pPr>
        <w:spacing w:after="0" w:line="240" w:lineRule="auto"/>
        <w:jc w:val="both"/>
        <w:rPr>
          <w:rFonts w:ascii="Times New Roman" w:eastAsia="Times New Roman" w:hAnsi="Times New Roman"/>
          <w:sz w:val="28"/>
          <w:szCs w:val="28"/>
          <w:lang w:eastAsia="ru-RU"/>
        </w:rPr>
      </w:pPr>
      <w:r w:rsidRPr="0052319F">
        <w:rPr>
          <w:rFonts w:ascii="Times New Roman" w:eastAsia="Times New Roman" w:hAnsi="Times New Roman"/>
          <w:sz w:val="28"/>
          <w:szCs w:val="28"/>
          <w:lang w:eastAsia="ru-RU"/>
        </w:rPr>
        <w:tab/>
        <w:t>Выплаты по персональному повышающему коэффициенту к должностному окладу, ставке носят стимулирующий характер.</w:t>
      </w:r>
    </w:p>
    <w:p w:rsidR="00827E01" w:rsidRPr="0052319F" w:rsidRDefault="00827E01" w:rsidP="00827E01">
      <w:pPr>
        <w:spacing w:after="0" w:line="240" w:lineRule="auto"/>
        <w:jc w:val="both"/>
        <w:rPr>
          <w:rFonts w:ascii="Times New Roman" w:eastAsia="Times New Roman" w:hAnsi="Times New Roman"/>
          <w:sz w:val="28"/>
          <w:szCs w:val="28"/>
          <w:lang w:eastAsia="ru-RU"/>
        </w:rPr>
      </w:pPr>
      <w:r w:rsidRPr="0052319F">
        <w:rPr>
          <w:rFonts w:ascii="Times New Roman" w:eastAsia="Times New Roman" w:hAnsi="Times New Roman"/>
          <w:sz w:val="28"/>
          <w:szCs w:val="28"/>
          <w:lang w:eastAsia="ru-RU"/>
        </w:rPr>
        <w:lastRenderedPageBreak/>
        <w:tab/>
        <w:t>Размер персонального повышающего коэффициента к должностному окладу, ставке-до 3,0.</w:t>
      </w:r>
    </w:p>
    <w:p w:rsidR="007A380F" w:rsidRPr="00680268" w:rsidRDefault="007A380F" w:rsidP="007A380F">
      <w:pPr>
        <w:spacing w:after="0" w:line="240" w:lineRule="auto"/>
        <w:ind w:firstLine="547"/>
        <w:jc w:val="both"/>
        <w:rPr>
          <w:color w:val="FF0000"/>
        </w:rPr>
      </w:pPr>
    </w:p>
    <w:p w:rsidR="00D96024" w:rsidRPr="00680268" w:rsidRDefault="005E0E33">
      <w:pPr>
        <w:spacing w:after="0" w:line="240" w:lineRule="auto"/>
        <w:ind w:firstLine="547"/>
        <w:jc w:val="both"/>
        <w:rPr>
          <w:rFonts w:ascii="Times New Roman" w:eastAsia="Times New Roman" w:hAnsi="Times New Roman"/>
          <w:b/>
          <w:sz w:val="24"/>
          <w:szCs w:val="24"/>
          <w:lang w:eastAsia="ru-RU"/>
        </w:rPr>
      </w:pPr>
      <w:r w:rsidRPr="00680268">
        <w:rPr>
          <w:rFonts w:ascii="Times New Roman" w:eastAsia="Times New Roman" w:hAnsi="Times New Roman"/>
          <w:sz w:val="28"/>
          <w:szCs w:val="28"/>
          <w:lang w:eastAsia="ru-RU"/>
        </w:rPr>
        <w:t>3</w:t>
      </w:r>
      <w:r w:rsidR="00D96024" w:rsidRPr="00680268">
        <w:rPr>
          <w:rFonts w:ascii="Times New Roman" w:eastAsia="Times New Roman" w:hAnsi="Times New Roman"/>
          <w:sz w:val="28"/>
          <w:szCs w:val="28"/>
          <w:lang w:eastAsia="ru-RU"/>
        </w:rPr>
        <w:t>.1.</w:t>
      </w:r>
      <w:r w:rsidR="00C719CB">
        <w:rPr>
          <w:rFonts w:ascii="Times New Roman" w:eastAsia="Times New Roman" w:hAnsi="Times New Roman"/>
          <w:sz w:val="28"/>
          <w:szCs w:val="28"/>
          <w:lang w:eastAsia="ru-RU"/>
        </w:rPr>
        <w:t>6</w:t>
      </w:r>
      <w:r w:rsidR="00D96024" w:rsidRPr="00680268">
        <w:rPr>
          <w:rFonts w:ascii="Times New Roman" w:eastAsia="Times New Roman" w:hAnsi="Times New Roman"/>
          <w:sz w:val="28"/>
          <w:szCs w:val="28"/>
          <w:lang w:eastAsia="ru-RU"/>
        </w:rPr>
        <w:t xml:space="preserve"> Повышающий коэффициент к должностному окладу, ставке за выслугу лет устанавливается работникам </w:t>
      </w:r>
      <w:r w:rsidR="00827E01" w:rsidRPr="00680268">
        <w:rPr>
          <w:rFonts w:ascii="Times New Roman" w:eastAsia="Times New Roman" w:hAnsi="Times New Roman"/>
          <w:sz w:val="28"/>
          <w:szCs w:val="28"/>
          <w:lang w:eastAsia="ru-RU"/>
        </w:rPr>
        <w:t xml:space="preserve">образования </w:t>
      </w:r>
      <w:r w:rsidR="00D96024" w:rsidRPr="00680268">
        <w:rPr>
          <w:rFonts w:ascii="Times New Roman" w:eastAsia="Times New Roman" w:hAnsi="Times New Roman"/>
          <w:sz w:val="28"/>
          <w:szCs w:val="28"/>
          <w:lang w:eastAsia="ru-RU"/>
        </w:rPr>
        <w:t xml:space="preserve">Учреждения в зависимости от стажа работы в следующих размерах (табл. </w:t>
      </w:r>
      <w:r w:rsidR="0052319F">
        <w:rPr>
          <w:rFonts w:ascii="Times New Roman" w:eastAsia="Times New Roman" w:hAnsi="Times New Roman"/>
          <w:sz w:val="28"/>
          <w:szCs w:val="28"/>
          <w:lang w:eastAsia="ru-RU"/>
        </w:rPr>
        <w:t>7</w:t>
      </w:r>
      <w:r w:rsidR="00D96024" w:rsidRPr="00680268">
        <w:rPr>
          <w:rFonts w:ascii="Times New Roman" w:eastAsia="Times New Roman" w:hAnsi="Times New Roman"/>
          <w:sz w:val="28"/>
          <w:szCs w:val="28"/>
          <w:lang w:eastAsia="ru-RU"/>
        </w:rPr>
        <w:t>):</w:t>
      </w:r>
      <w:r w:rsidR="00D96024" w:rsidRPr="00680268">
        <w:rPr>
          <w:rFonts w:ascii="Times New Roman" w:eastAsia="Times New Roman" w:hAnsi="Times New Roman"/>
          <w:sz w:val="24"/>
          <w:szCs w:val="24"/>
          <w:lang w:eastAsia="ru-RU"/>
        </w:rPr>
        <w:tab/>
      </w:r>
    </w:p>
    <w:p w:rsidR="00D96024" w:rsidRDefault="00D96024">
      <w:pPr>
        <w:tabs>
          <w:tab w:val="left" w:pos="6720"/>
        </w:tabs>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Таблица </w:t>
      </w:r>
      <w:r w:rsidR="00E72AD3">
        <w:rPr>
          <w:rFonts w:ascii="Times New Roman" w:eastAsia="Times New Roman" w:hAnsi="Times New Roman"/>
          <w:b/>
          <w:sz w:val="24"/>
          <w:szCs w:val="24"/>
          <w:lang w:eastAsia="ru-RU"/>
        </w:rPr>
        <w:t>9</w:t>
      </w:r>
    </w:p>
    <w:p w:rsidR="00D96024" w:rsidRDefault="00D960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Повышающий коэффициент за выслугу лет </w:t>
      </w:r>
    </w:p>
    <w:tbl>
      <w:tblPr>
        <w:tblW w:w="0" w:type="auto"/>
        <w:tblInd w:w="10" w:type="dxa"/>
        <w:tblLayout w:type="fixed"/>
        <w:tblCellMar>
          <w:left w:w="0" w:type="dxa"/>
          <w:right w:w="0" w:type="dxa"/>
        </w:tblCellMar>
        <w:tblLook w:val="0000" w:firstRow="0" w:lastRow="0" w:firstColumn="0" w:lastColumn="0" w:noHBand="0" w:noVBand="0"/>
      </w:tblPr>
      <w:tblGrid>
        <w:gridCol w:w="4962"/>
        <w:gridCol w:w="4414"/>
      </w:tblGrid>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Pr="00E00750" w:rsidRDefault="00D96024">
            <w:pPr>
              <w:spacing w:after="100" w:line="240" w:lineRule="auto"/>
              <w:jc w:val="center"/>
              <w:rPr>
                <w:rFonts w:ascii="Times New Roman" w:eastAsia="Times New Roman" w:hAnsi="Times New Roman"/>
                <w:b/>
                <w:i/>
                <w:sz w:val="24"/>
                <w:szCs w:val="24"/>
                <w:lang w:eastAsia="ru-RU"/>
              </w:rPr>
            </w:pPr>
            <w:r w:rsidRPr="00E00750">
              <w:rPr>
                <w:rFonts w:ascii="Times New Roman" w:eastAsia="Times New Roman" w:hAnsi="Times New Roman"/>
                <w:b/>
                <w:i/>
                <w:sz w:val="24"/>
                <w:szCs w:val="24"/>
                <w:lang w:eastAsia="ru-RU"/>
              </w:rPr>
              <w:t>Стаж работы</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Pr="00E00750" w:rsidRDefault="00D96024">
            <w:pPr>
              <w:spacing w:after="100" w:line="240" w:lineRule="auto"/>
              <w:jc w:val="center"/>
              <w:rPr>
                <w:b/>
                <w:i/>
              </w:rPr>
            </w:pPr>
            <w:r w:rsidRPr="00E00750">
              <w:rPr>
                <w:rFonts w:ascii="Times New Roman" w:eastAsia="Times New Roman" w:hAnsi="Times New Roman"/>
                <w:b/>
                <w:i/>
                <w:sz w:val="24"/>
                <w:szCs w:val="24"/>
                <w:lang w:eastAsia="ru-RU"/>
              </w:rPr>
              <w:t>Повышающий коэффициент за выслугу лет</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0 до 2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0,02</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2 до 5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0,05</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5 до 10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0,10</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10 до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0,15</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более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0,20</w:t>
            </w:r>
          </w:p>
        </w:tc>
      </w:tr>
    </w:tbl>
    <w:p w:rsidR="00D96024" w:rsidRDefault="00D96024">
      <w:pPr>
        <w:spacing w:after="0" w:line="240" w:lineRule="auto"/>
        <w:jc w:val="both"/>
        <w:rPr>
          <w:rFonts w:ascii="Times New Roman" w:eastAsia="Times New Roman" w:hAnsi="Times New Roman"/>
          <w:sz w:val="28"/>
          <w:szCs w:val="28"/>
          <w:lang w:eastAsia="ru-RU"/>
        </w:rPr>
      </w:pPr>
    </w:p>
    <w:p w:rsidR="00D96024" w:rsidRDefault="00D9602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Повышающий коэффициент к должностному окладу, ставке за выслугу лет устанавливает</w:t>
      </w:r>
      <w:r w:rsidR="005341FD">
        <w:rPr>
          <w:rFonts w:ascii="Times New Roman" w:eastAsia="Times New Roman" w:hAnsi="Times New Roman"/>
          <w:sz w:val="28"/>
          <w:szCs w:val="28"/>
          <w:lang w:eastAsia="ru-RU"/>
        </w:rPr>
        <w:t>ся к должностному окладу</w:t>
      </w:r>
      <w:r w:rsidR="00827E01">
        <w:rPr>
          <w:rFonts w:ascii="Times New Roman" w:eastAsia="Times New Roman" w:hAnsi="Times New Roman"/>
          <w:sz w:val="28"/>
          <w:szCs w:val="28"/>
          <w:lang w:eastAsia="ru-RU"/>
        </w:rPr>
        <w:t>,</w:t>
      </w:r>
      <w:r w:rsidR="005341FD">
        <w:rPr>
          <w:rFonts w:ascii="Times New Roman" w:eastAsia="Times New Roman" w:hAnsi="Times New Roman"/>
          <w:sz w:val="28"/>
          <w:szCs w:val="28"/>
          <w:lang w:eastAsia="ru-RU"/>
        </w:rPr>
        <w:t xml:space="preserve"> ставке, </w:t>
      </w:r>
      <w:r>
        <w:rPr>
          <w:rFonts w:ascii="Times New Roman" w:eastAsia="Times New Roman" w:hAnsi="Times New Roman"/>
          <w:sz w:val="28"/>
          <w:szCs w:val="28"/>
          <w:lang w:eastAsia="ru-RU"/>
        </w:rPr>
        <w:t>как по основной, так и по должности, занимаемой на условиях внутреннего и внешнего совместительства, за фактически отработанное время.</w:t>
      </w:r>
    </w:p>
    <w:p w:rsidR="00D96024" w:rsidRDefault="00675091" w:rsidP="005341FD">
      <w:pPr>
        <w:spacing w:after="0" w:line="240" w:lineRule="auto"/>
        <w:ind w:firstLine="708"/>
        <w:jc w:val="both"/>
        <w:rPr>
          <w:rFonts w:ascii="Times New Roman" w:eastAsia="Times New Roman" w:hAnsi="Times New Roman"/>
          <w:sz w:val="28"/>
          <w:szCs w:val="28"/>
          <w:lang w:eastAsia="ru-RU"/>
        </w:rPr>
      </w:pPr>
      <w:r w:rsidRPr="00675091">
        <w:rPr>
          <w:rFonts w:ascii="Times New Roman" w:eastAsia="Times New Roman" w:hAnsi="Times New Roman"/>
          <w:sz w:val="28"/>
          <w:szCs w:val="28"/>
          <w:lang w:eastAsia="ru-RU"/>
        </w:rPr>
        <w:t xml:space="preserve">Повышающий коэффициент к </w:t>
      </w:r>
      <w:r>
        <w:rPr>
          <w:rFonts w:ascii="Times New Roman" w:eastAsia="Times New Roman" w:hAnsi="Times New Roman"/>
          <w:sz w:val="28"/>
          <w:szCs w:val="28"/>
          <w:lang w:eastAsia="ru-RU"/>
        </w:rPr>
        <w:t>должностному окладу, ставке</w:t>
      </w:r>
      <w:r w:rsidRPr="00675091">
        <w:rPr>
          <w:rFonts w:ascii="Times New Roman" w:eastAsia="Times New Roman" w:hAnsi="Times New Roman"/>
          <w:sz w:val="28"/>
          <w:szCs w:val="28"/>
          <w:lang w:eastAsia="ru-RU"/>
        </w:rPr>
        <w:t xml:space="preserve"> за выслугу лет устанавливается работникам</w:t>
      </w:r>
      <w:r>
        <w:rPr>
          <w:rFonts w:ascii="Times New Roman" w:eastAsia="Times New Roman" w:hAnsi="Times New Roman"/>
          <w:sz w:val="28"/>
          <w:szCs w:val="28"/>
          <w:lang w:eastAsia="ru-RU"/>
        </w:rPr>
        <w:t xml:space="preserve"> образования </w:t>
      </w:r>
      <w:r w:rsidR="00C35105">
        <w:rPr>
          <w:rFonts w:ascii="Times New Roman" w:eastAsia="Times New Roman" w:hAnsi="Times New Roman"/>
          <w:sz w:val="28"/>
          <w:szCs w:val="28"/>
          <w:lang w:eastAsia="ru-RU"/>
        </w:rPr>
        <w:t>Организации</w:t>
      </w:r>
      <w:r>
        <w:rPr>
          <w:rFonts w:ascii="Times New Roman" w:eastAsia="Times New Roman" w:hAnsi="Times New Roman"/>
          <w:sz w:val="28"/>
          <w:szCs w:val="28"/>
          <w:lang w:eastAsia="ru-RU"/>
        </w:rPr>
        <w:t xml:space="preserve"> </w:t>
      </w:r>
      <w:r w:rsidRPr="00675091">
        <w:rPr>
          <w:rFonts w:ascii="Times New Roman" w:eastAsia="Times New Roman" w:hAnsi="Times New Roman"/>
          <w:sz w:val="28"/>
          <w:szCs w:val="28"/>
          <w:lang w:eastAsia="ru-RU"/>
        </w:rPr>
        <w:t xml:space="preserve">согласно </w:t>
      </w:r>
      <w:hyperlink w:anchor="sub_1010" w:history="1">
        <w:r w:rsidRPr="00675091">
          <w:rPr>
            <w:rFonts w:ascii="Times New Roman" w:eastAsia="Times New Roman" w:hAnsi="Times New Roman"/>
            <w:sz w:val="28"/>
            <w:szCs w:val="28"/>
            <w:lang w:eastAsia="ru-RU"/>
          </w:rPr>
          <w:t xml:space="preserve">приложениям </w:t>
        </w:r>
        <w:r w:rsidR="00A677C0">
          <w:rPr>
            <w:rFonts w:ascii="Times New Roman" w:eastAsia="Times New Roman" w:hAnsi="Times New Roman"/>
            <w:sz w:val="28"/>
            <w:szCs w:val="28"/>
            <w:lang w:eastAsia="ru-RU"/>
          </w:rPr>
          <w:t>1,2</w:t>
        </w:r>
      </w:hyperlink>
      <w:r w:rsidRPr="00675091">
        <w:rPr>
          <w:rFonts w:ascii="Times New Roman" w:eastAsia="Times New Roman" w:hAnsi="Times New Roman"/>
          <w:sz w:val="28"/>
          <w:szCs w:val="28"/>
          <w:lang w:eastAsia="ru-RU"/>
        </w:rPr>
        <w:t xml:space="preserve"> к настоящему Положению</w:t>
      </w:r>
      <w:r w:rsidR="00D96024">
        <w:rPr>
          <w:rFonts w:ascii="Times New Roman" w:eastAsia="Times New Roman" w:hAnsi="Times New Roman"/>
          <w:sz w:val="28"/>
          <w:szCs w:val="28"/>
          <w:lang w:eastAsia="ru-RU"/>
        </w:rPr>
        <w:t>.</w:t>
      </w:r>
    </w:p>
    <w:p w:rsidR="00D96024" w:rsidRDefault="00D96024">
      <w:pPr>
        <w:spacing w:after="0" w:line="240" w:lineRule="auto"/>
        <w:jc w:val="both"/>
      </w:pPr>
      <w:r>
        <w:rPr>
          <w:rFonts w:ascii="Times New Roman" w:eastAsia="Times New Roman" w:hAnsi="Times New Roman"/>
          <w:sz w:val="28"/>
          <w:szCs w:val="28"/>
          <w:lang w:eastAsia="ru-RU"/>
        </w:rPr>
        <w:tab/>
      </w:r>
    </w:p>
    <w:p w:rsidR="00D96024" w:rsidRDefault="005E0E33" w:rsidP="0067509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.1.</w:t>
      </w:r>
      <w:r w:rsidR="00C719CB">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 xml:space="preserve"> Повышающий коэффициент к должностному окладу, ставке за квалификационную категорию устанавливается работникам </w:t>
      </w:r>
      <w:r w:rsidR="00C35105">
        <w:rPr>
          <w:rFonts w:ascii="Times New Roman" w:eastAsia="Times New Roman" w:hAnsi="Times New Roman"/>
          <w:sz w:val="28"/>
          <w:szCs w:val="28"/>
          <w:lang w:eastAsia="ru-RU"/>
        </w:rPr>
        <w:t>Организация</w:t>
      </w:r>
      <w:r w:rsidR="00D96024">
        <w:rPr>
          <w:rFonts w:ascii="Times New Roman" w:eastAsia="Times New Roman" w:hAnsi="Times New Roman"/>
          <w:sz w:val="28"/>
          <w:szCs w:val="28"/>
          <w:lang w:eastAsia="ru-RU"/>
        </w:rPr>
        <w:t xml:space="preserve"> в следующих размерах</w:t>
      </w:r>
      <w:r w:rsidR="00675091">
        <w:rPr>
          <w:rFonts w:ascii="Times New Roman" w:eastAsia="Times New Roman" w:hAnsi="Times New Roman"/>
          <w:sz w:val="28"/>
          <w:szCs w:val="28"/>
          <w:lang w:eastAsia="ru-RU"/>
        </w:rPr>
        <w:t>:</w:t>
      </w:r>
    </w:p>
    <w:p w:rsidR="00C719CB" w:rsidRPr="00C719CB" w:rsidRDefault="00C719CB" w:rsidP="00675091">
      <w:pPr>
        <w:spacing w:after="0" w:line="240" w:lineRule="auto"/>
        <w:ind w:firstLine="708"/>
        <w:jc w:val="both"/>
        <w:rPr>
          <w:rFonts w:ascii="Times New Roman" w:eastAsia="Times New Roman" w:hAnsi="Times New Roman"/>
          <w:i/>
          <w:iCs/>
          <w:sz w:val="28"/>
          <w:szCs w:val="28"/>
          <w:u w:val="single"/>
          <w:shd w:val="clear" w:color="auto" w:fill="FFFF00"/>
          <w:lang w:eastAsia="ru-RU"/>
        </w:rPr>
      </w:pPr>
      <w:r>
        <w:rPr>
          <w:rFonts w:ascii="Times New Roman" w:eastAsia="Times New Roman" w:hAnsi="Times New Roman"/>
          <w:sz w:val="28"/>
          <w:szCs w:val="28"/>
          <w:lang w:eastAsia="ru-RU"/>
        </w:rPr>
        <w:t>При наличии квалификационной категории «педагог-наставник»</w:t>
      </w:r>
      <w:r w:rsidRPr="00C719C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«педагог-методист»- 0</w:t>
      </w:r>
      <w:r w:rsidRPr="00C719CB">
        <w:rPr>
          <w:rFonts w:ascii="Times New Roman" w:eastAsia="Times New Roman" w:hAnsi="Times New Roman"/>
          <w:sz w:val="28"/>
          <w:szCs w:val="28"/>
          <w:lang w:eastAsia="ru-RU"/>
        </w:rPr>
        <w:t>,2</w:t>
      </w:r>
    </w:p>
    <w:p w:rsidR="00675091" w:rsidRPr="00675091" w:rsidRDefault="00D96024" w:rsidP="00675091">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675091" w:rsidRPr="00675091">
        <w:rPr>
          <w:rFonts w:ascii="Times New Roman" w:eastAsia="Times New Roman" w:hAnsi="Times New Roman"/>
          <w:sz w:val="28"/>
          <w:szCs w:val="28"/>
          <w:lang w:eastAsia="ru-RU"/>
        </w:rPr>
        <w:t>при наличии высшей квалификационной категории - 0,15;</w:t>
      </w:r>
    </w:p>
    <w:p w:rsidR="00675091" w:rsidRDefault="00675091" w:rsidP="00675091">
      <w:pPr>
        <w:spacing w:after="0"/>
        <w:ind w:firstLine="708"/>
        <w:rPr>
          <w:rFonts w:ascii="Times New Roman" w:eastAsia="Times New Roman" w:hAnsi="Times New Roman"/>
          <w:sz w:val="28"/>
          <w:szCs w:val="28"/>
          <w:lang w:eastAsia="ru-RU"/>
        </w:rPr>
      </w:pPr>
      <w:r w:rsidRPr="00675091">
        <w:rPr>
          <w:rFonts w:ascii="Times New Roman" w:eastAsia="Times New Roman" w:hAnsi="Times New Roman"/>
          <w:sz w:val="28"/>
          <w:szCs w:val="28"/>
          <w:lang w:eastAsia="ru-RU"/>
        </w:rPr>
        <w:t>при наличии первой квалификационной категории - 0,1;</w:t>
      </w:r>
    </w:p>
    <w:p w:rsidR="003C5180" w:rsidRDefault="00C719CB" w:rsidP="0067509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Повышающий</w:t>
      </w:r>
      <w:r w:rsidRPr="003C51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коэффи</w:t>
      </w:r>
      <w:r w:rsidR="0077334B">
        <w:rPr>
          <w:rFonts w:ascii="Times New Roman" w:eastAsia="Times New Roman" w:hAnsi="Times New Roman"/>
          <w:sz w:val="28"/>
          <w:szCs w:val="28"/>
          <w:lang w:eastAsia="ru-RU"/>
        </w:rPr>
        <w:t>циент к должностному</w:t>
      </w:r>
      <w:r>
        <w:rPr>
          <w:rFonts w:ascii="Times New Roman" w:eastAsia="Times New Roman" w:hAnsi="Times New Roman"/>
          <w:sz w:val="28"/>
          <w:szCs w:val="28"/>
          <w:lang w:eastAsia="ru-RU"/>
        </w:rPr>
        <w:t xml:space="preserve"> </w:t>
      </w:r>
      <w:r w:rsidR="003C5180">
        <w:rPr>
          <w:rFonts w:ascii="Times New Roman" w:eastAsia="Times New Roman" w:hAnsi="Times New Roman"/>
          <w:sz w:val="28"/>
          <w:szCs w:val="28"/>
          <w:lang w:eastAsia="ru-RU"/>
        </w:rPr>
        <w:t xml:space="preserve"> окладу</w:t>
      </w:r>
      <w:r w:rsidR="003C5180" w:rsidRPr="003C5180">
        <w:rPr>
          <w:rFonts w:ascii="Times New Roman" w:eastAsia="Times New Roman" w:hAnsi="Times New Roman"/>
          <w:sz w:val="28"/>
          <w:szCs w:val="28"/>
          <w:lang w:eastAsia="ru-RU"/>
        </w:rPr>
        <w:t>,</w:t>
      </w:r>
      <w:r w:rsidR="003C5180">
        <w:rPr>
          <w:rFonts w:ascii="Times New Roman" w:eastAsia="Times New Roman" w:hAnsi="Times New Roman"/>
          <w:sz w:val="28"/>
          <w:szCs w:val="28"/>
          <w:lang w:eastAsia="ru-RU"/>
        </w:rPr>
        <w:t xml:space="preserve"> ставке  устанавливаются за:</w:t>
      </w:r>
    </w:p>
    <w:p w:rsidR="003C5180" w:rsidRPr="003C5180" w:rsidRDefault="003C5180" w:rsidP="00675091">
      <w:pPr>
        <w:spacing w:after="0"/>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почетное звание «Народный учитель СССР» или «Народный учитель Российской Федерации (со дня присвоения почетного звания) – 0</w:t>
      </w:r>
      <w:r w:rsidRPr="003C5180">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p>
    <w:p w:rsidR="00C719CB" w:rsidRDefault="003C5180" w:rsidP="00675091">
      <w:pPr>
        <w:spacing w:after="0"/>
        <w:ind w:firstLine="708"/>
        <w:rPr>
          <w:rFonts w:ascii="Times New Roman" w:eastAsia="Times New Roman" w:hAnsi="Times New Roman"/>
          <w:sz w:val="28"/>
          <w:szCs w:val="28"/>
          <w:lang w:eastAsia="ru-RU"/>
        </w:rPr>
      </w:pPr>
      <w:r w:rsidRPr="003C518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почетное звание</w:t>
      </w:r>
      <w:r w:rsidRPr="003C51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«Заслуженный учитель Российской Федерации» или «Заслуженный учитель» бывших союзных республик</w:t>
      </w:r>
      <w:r w:rsidRPr="003C518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«Заслуженный  мастер производственного обучения» (со дня присвоения почетного звания)- </w:t>
      </w:r>
      <w:r w:rsidRPr="00675091">
        <w:rPr>
          <w:rFonts w:ascii="Times New Roman" w:eastAsia="Times New Roman" w:hAnsi="Times New Roman"/>
          <w:sz w:val="28"/>
          <w:szCs w:val="28"/>
          <w:lang w:eastAsia="ru-RU"/>
        </w:rPr>
        <w:t>0,15</w:t>
      </w:r>
      <w:r>
        <w:rPr>
          <w:rFonts w:ascii="Times New Roman" w:eastAsia="Times New Roman" w:hAnsi="Times New Roman"/>
          <w:sz w:val="28"/>
          <w:szCs w:val="28"/>
          <w:lang w:eastAsia="ru-RU"/>
        </w:rPr>
        <w:t>;</w:t>
      </w:r>
    </w:p>
    <w:p w:rsidR="003C5180" w:rsidRPr="00CB5F42" w:rsidRDefault="003C5180" w:rsidP="001745B0">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C51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почетное звание</w:t>
      </w:r>
      <w:r w:rsidR="001745B0" w:rsidRPr="001745B0">
        <w:rPr>
          <w:rFonts w:ascii="Times New Roman" w:eastAsia="Times New Roman" w:hAnsi="Times New Roman"/>
          <w:sz w:val="28"/>
          <w:szCs w:val="28"/>
          <w:lang w:eastAsia="ru-RU"/>
        </w:rPr>
        <w:t>,</w:t>
      </w:r>
      <w:r w:rsidR="001745B0">
        <w:rPr>
          <w:rFonts w:ascii="Times New Roman" w:eastAsia="Times New Roman" w:hAnsi="Times New Roman"/>
          <w:sz w:val="28"/>
          <w:szCs w:val="28"/>
          <w:lang w:eastAsia="ru-RU"/>
        </w:rPr>
        <w:t xml:space="preserve"> нагрудные знаки и ведомственные знаки отличия: «Почетный работник общего образования Российской Федерации»</w:t>
      </w:r>
      <w:r w:rsidR="001745B0" w:rsidRPr="001745B0">
        <w:rPr>
          <w:rFonts w:ascii="Times New Roman" w:eastAsia="Times New Roman" w:hAnsi="Times New Roman"/>
          <w:sz w:val="28"/>
          <w:szCs w:val="28"/>
          <w:lang w:eastAsia="ru-RU"/>
        </w:rPr>
        <w:t>,</w:t>
      </w:r>
      <w:r w:rsidR="001745B0">
        <w:rPr>
          <w:rFonts w:ascii="Times New Roman" w:eastAsia="Times New Roman" w:hAnsi="Times New Roman"/>
          <w:sz w:val="28"/>
          <w:szCs w:val="28"/>
          <w:lang w:eastAsia="ru-RU"/>
        </w:rPr>
        <w:t xml:space="preserve"> «Почетный работник начального профессионального образования Российской Федерации»</w:t>
      </w:r>
      <w:r w:rsidR="001745B0" w:rsidRPr="001745B0">
        <w:rPr>
          <w:rFonts w:ascii="Times New Roman" w:eastAsia="Times New Roman" w:hAnsi="Times New Roman"/>
          <w:sz w:val="28"/>
          <w:szCs w:val="28"/>
          <w:lang w:eastAsia="ru-RU"/>
        </w:rPr>
        <w:t>,</w:t>
      </w:r>
      <w:r w:rsidR="001745B0">
        <w:rPr>
          <w:rFonts w:ascii="Times New Roman" w:eastAsia="Times New Roman" w:hAnsi="Times New Roman"/>
          <w:sz w:val="28"/>
          <w:szCs w:val="28"/>
          <w:lang w:eastAsia="ru-RU"/>
        </w:rPr>
        <w:t xml:space="preserve"> «Почетный работник среднего профессионального образования Российской </w:t>
      </w:r>
      <w:r w:rsidR="001745B0">
        <w:rPr>
          <w:rFonts w:ascii="Times New Roman" w:eastAsia="Times New Roman" w:hAnsi="Times New Roman"/>
          <w:sz w:val="28"/>
          <w:szCs w:val="28"/>
          <w:lang w:eastAsia="ru-RU"/>
        </w:rPr>
        <w:lastRenderedPageBreak/>
        <w:t>Федерации»</w:t>
      </w:r>
      <w:r w:rsidR="001745B0" w:rsidRPr="001745B0">
        <w:rPr>
          <w:rFonts w:ascii="Times New Roman" w:eastAsia="Times New Roman" w:hAnsi="Times New Roman"/>
          <w:sz w:val="28"/>
          <w:szCs w:val="28"/>
          <w:lang w:eastAsia="ru-RU"/>
        </w:rPr>
        <w:t>,</w:t>
      </w:r>
      <w:r w:rsidR="00CB5F42" w:rsidRPr="00CB5F42">
        <w:rPr>
          <w:rFonts w:ascii="Times New Roman" w:eastAsia="Times New Roman" w:hAnsi="Times New Roman"/>
          <w:sz w:val="28"/>
          <w:szCs w:val="28"/>
          <w:lang w:eastAsia="ru-RU"/>
        </w:rPr>
        <w:t xml:space="preserve"> </w:t>
      </w:r>
      <w:r w:rsidR="00CB5F42">
        <w:rPr>
          <w:rFonts w:ascii="Times New Roman" w:eastAsia="Times New Roman" w:hAnsi="Times New Roman"/>
          <w:sz w:val="28"/>
          <w:szCs w:val="28"/>
          <w:lang w:eastAsia="ru-RU"/>
        </w:rPr>
        <w:t>«Почетный работник высшего  профессионального образования Российской Федерации»; нагрудный знак «Отличник народного просвещения»</w:t>
      </w:r>
      <w:r w:rsidR="00CB5F42" w:rsidRPr="00CB5F42">
        <w:rPr>
          <w:rFonts w:ascii="Times New Roman" w:eastAsia="Times New Roman" w:hAnsi="Times New Roman"/>
          <w:sz w:val="28"/>
          <w:szCs w:val="28"/>
          <w:lang w:eastAsia="ru-RU"/>
        </w:rPr>
        <w:t xml:space="preserve">, </w:t>
      </w:r>
      <w:r w:rsidR="00CB5F42">
        <w:rPr>
          <w:rFonts w:ascii="Times New Roman" w:eastAsia="Times New Roman" w:hAnsi="Times New Roman"/>
          <w:sz w:val="28"/>
          <w:szCs w:val="28"/>
          <w:lang w:eastAsia="ru-RU"/>
        </w:rPr>
        <w:t>нагрудный знак союзных республик бывшего Союза ССР</w:t>
      </w:r>
      <w:r w:rsidR="00CB5F42" w:rsidRPr="00CB5F42">
        <w:rPr>
          <w:rFonts w:ascii="Times New Roman" w:eastAsia="Times New Roman" w:hAnsi="Times New Roman"/>
          <w:sz w:val="28"/>
          <w:szCs w:val="28"/>
          <w:lang w:eastAsia="ru-RU"/>
        </w:rPr>
        <w:t>,</w:t>
      </w:r>
      <w:r w:rsidR="00CB5F42">
        <w:rPr>
          <w:rFonts w:ascii="Times New Roman" w:eastAsia="Times New Roman" w:hAnsi="Times New Roman"/>
          <w:sz w:val="28"/>
          <w:szCs w:val="28"/>
          <w:lang w:eastAsia="ru-RU"/>
        </w:rPr>
        <w:t xml:space="preserve">  другие почетные звания</w:t>
      </w:r>
      <w:r w:rsidR="00CB5F42" w:rsidRPr="00CB5F42">
        <w:rPr>
          <w:rFonts w:ascii="Times New Roman" w:eastAsia="Times New Roman" w:hAnsi="Times New Roman"/>
          <w:sz w:val="28"/>
          <w:szCs w:val="28"/>
          <w:lang w:eastAsia="ru-RU"/>
        </w:rPr>
        <w:t>,</w:t>
      </w:r>
      <w:r w:rsidR="00CB5F42">
        <w:rPr>
          <w:rFonts w:ascii="Times New Roman" w:eastAsia="Times New Roman" w:hAnsi="Times New Roman"/>
          <w:sz w:val="28"/>
          <w:szCs w:val="28"/>
          <w:lang w:eastAsia="ru-RU"/>
        </w:rPr>
        <w:t xml:space="preserve"> нагрудные знаки (значки) Министерства образования и науки Российской Федерации</w:t>
      </w:r>
      <w:r w:rsidR="00CB5F42" w:rsidRPr="00CB5F42">
        <w:rPr>
          <w:rFonts w:ascii="Times New Roman" w:eastAsia="Times New Roman" w:hAnsi="Times New Roman"/>
          <w:sz w:val="28"/>
          <w:szCs w:val="28"/>
          <w:lang w:eastAsia="ru-RU"/>
        </w:rPr>
        <w:t xml:space="preserve">, </w:t>
      </w:r>
      <w:r w:rsidR="00CB5F42">
        <w:rPr>
          <w:rFonts w:ascii="Times New Roman" w:eastAsia="Times New Roman" w:hAnsi="Times New Roman"/>
          <w:sz w:val="28"/>
          <w:szCs w:val="28"/>
          <w:lang w:eastAsia="ru-RU"/>
        </w:rPr>
        <w:t>Министерства просвещения Российской Федерации (со дня присвоения почетного звания</w:t>
      </w:r>
      <w:r w:rsidR="00CB5F42" w:rsidRPr="00CB5F42">
        <w:rPr>
          <w:rFonts w:ascii="Times New Roman" w:eastAsia="Times New Roman" w:hAnsi="Times New Roman"/>
          <w:sz w:val="28"/>
          <w:szCs w:val="28"/>
          <w:lang w:eastAsia="ru-RU"/>
        </w:rPr>
        <w:t>,</w:t>
      </w:r>
      <w:r w:rsidR="00CB5F42">
        <w:rPr>
          <w:rFonts w:ascii="Times New Roman" w:eastAsia="Times New Roman" w:hAnsi="Times New Roman"/>
          <w:sz w:val="28"/>
          <w:szCs w:val="28"/>
          <w:lang w:eastAsia="ru-RU"/>
        </w:rPr>
        <w:t xml:space="preserve"> награждения) – </w:t>
      </w:r>
      <w:r w:rsidR="00CB5F42" w:rsidRPr="00675091">
        <w:rPr>
          <w:rFonts w:ascii="Times New Roman" w:eastAsia="Times New Roman" w:hAnsi="Times New Roman"/>
          <w:sz w:val="28"/>
          <w:szCs w:val="28"/>
          <w:lang w:eastAsia="ru-RU"/>
        </w:rPr>
        <w:t>0,1</w:t>
      </w:r>
      <w:r w:rsidR="00CB5F42">
        <w:rPr>
          <w:rFonts w:ascii="Times New Roman" w:eastAsia="Times New Roman" w:hAnsi="Times New Roman"/>
          <w:sz w:val="28"/>
          <w:szCs w:val="28"/>
          <w:lang w:eastAsia="ru-RU"/>
        </w:rPr>
        <w:t>.</w:t>
      </w:r>
    </w:p>
    <w:p w:rsidR="005E0E33" w:rsidRDefault="00CB5F42" w:rsidP="002E6B40">
      <w:pPr>
        <w:pStyle w:val="aa"/>
        <w:spacing w:after="0" w:line="240" w:lineRule="auto"/>
        <w:ind w:left="0" w:firstLine="851"/>
        <w:jc w:val="both"/>
        <w:rPr>
          <w:rFonts w:ascii="Times New Roman" w:eastAsia="Times New Roman" w:hAnsi="Times New Roman"/>
          <w:sz w:val="28"/>
          <w:szCs w:val="28"/>
          <w:lang w:eastAsia="ru-RU"/>
        </w:rPr>
      </w:pPr>
      <w:r w:rsidRPr="00CB5F42">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овышающий коэффициент к должностному окладу</w:t>
      </w:r>
      <w:r w:rsidRPr="00CB5F4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ставке устанавливается по одному из оснований</w:t>
      </w:r>
      <w:r w:rsidRPr="00CB5F4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 которому предусмотрен наибольший размер.</w:t>
      </w:r>
    </w:p>
    <w:p w:rsidR="00CB5F42" w:rsidRDefault="00CB5F42" w:rsidP="002E6B40">
      <w:pPr>
        <w:pStyle w:val="aa"/>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Руководителю Организации повышающий коэффициент к должностному окладу устанавливается отр</w:t>
      </w:r>
      <w:r w:rsidR="00334CA8">
        <w:rPr>
          <w:rFonts w:ascii="Times New Roman" w:eastAsia="Times New Roman" w:hAnsi="Times New Roman"/>
          <w:sz w:val="28"/>
          <w:szCs w:val="28"/>
          <w:lang w:eastAsia="ru-RU"/>
        </w:rPr>
        <w:t>а</w:t>
      </w:r>
      <w:r>
        <w:rPr>
          <w:rFonts w:ascii="Times New Roman" w:eastAsia="Times New Roman" w:hAnsi="Times New Roman"/>
          <w:sz w:val="28"/>
          <w:szCs w:val="28"/>
          <w:lang w:eastAsia="ru-RU"/>
        </w:rPr>
        <w:t>слевым органом администрации города Тулы</w:t>
      </w:r>
      <w:r w:rsidRPr="00CB5F42">
        <w:rPr>
          <w:rFonts w:ascii="Times New Roman" w:eastAsia="Times New Roman" w:hAnsi="Times New Roman"/>
          <w:sz w:val="28"/>
          <w:szCs w:val="28"/>
          <w:lang w:eastAsia="ru-RU"/>
        </w:rPr>
        <w:t>,</w:t>
      </w:r>
      <w:r w:rsidR="00334CA8">
        <w:rPr>
          <w:rFonts w:ascii="Times New Roman" w:eastAsia="Times New Roman" w:hAnsi="Times New Roman"/>
          <w:sz w:val="28"/>
          <w:szCs w:val="28"/>
          <w:lang w:eastAsia="ru-RU"/>
        </w:rPr>
        <w:t xml:space="preserve"> осуществляющим функции и полномочия учредителя Организации (далее-учредитель).</w:t>
      </w:r>
    </w:p>
    <w:p w:rsidR="00334CA8" w:rsidRDefault="00334CA8" w:rsidP="002E6B40">
      <w:pPr>
        <w:pStyle w:val="aa"/>
        <w:spacing w:after="0" w:line="240" w:lineRule="auto"/>
        <w:ind w:left="0"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Педагогическим работникам</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заместителям руководителя</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руководителям структурных подразделений</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заместителям руководителей структурных подразделений Организации</w:t>
      </w:r>
      <w:r w:rsidRPr="00334C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деятельность которых связана с образовательным процессом</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повышающий коэффициент к должностному окладу</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ставке за почетные звания</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нагрудные знаки (значки)</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ведомственные знаки отличия устанавливается руководителем Организация.</w:t>
      </w:r>
    </w:p>
    <w:p w:rsidR="00334CA8" w:rsidRPr="00500D42" w:rsidRDefault="00334CA8" w:rsidP="00CB5F42">
      <w:pPr>
        <w:pStyle w:val="aa"/>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3.1.8 Повышающий коэффициент к должностному окладу</w:t>
      </w:r>
      <w:r w:rsidRPr="00334CA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ставке  молодым специалистам</w:t>
      </w:r>
      <w:r w:rsidR="00E52285">
        <w:rPr>
          <w:rFonts w:ascii="Times New Roman" w:eastAsia="Times New Roman" w:hAnsi="Times New Roman"/>
          <w:sz w:val="28"/>
          <w:szCs w:val="28"/>
          <w:lang w:eastAsia="ru-RU"/>
        </w:rPr>
        <w:t xml:space="preserve">  до получения квалификационной категории</w:t>
      </w:r>
      <w:r w:rsidR="00E52285" w:rsidRPr="00E52285">
        <w:rPr>
          <w:rFonts w:ascii="Times New Roman" w:eastAsia="Times New Roman" w:hAnsi="Times New Roman"/>
          <w:sz w:val="28"/>
          <w:szCs w:val="28"/>
          <w:lang w:eastAsia="ru-RU"/>
        </w:rPr>
        <w:t>,</w:t>
      </w:r>
      <w:r w:rsidR="00E52285">
        <w:rPr>
          <w:rFonts w:ascii="Times New Roman" w:eastAsia="Times New Roman" w:hAnsi="Times New Roman"/>
          <w:sz w:val="28"/>
          <w:szCs w:val="28"/>
          <w:lang w:eastAsia="ru-RU"/>
        </w:rPr>
        <w:t xml:space="preserve"> но не более</w:t>
      </w:r>
      <w:r w:rsidR="00E52285" w:rsidRPr="00E52285">
        <w:rPr>
          <w:rFonts w:ascii="Times New Roman" w:eastAsia="Times New Roman" w:hAnsi="Times New Roman"/>
          <w:sz w:val="28"/>
          <w:szCs w:val="28"/>
          <w:lang w:eastAsia="ru-RU"/>
        </w:rPr>
        <w:t xml:space="preserve">, </w:t>
      </w:r>
      <w:r w:rsidR="00E52285">
        <w:rPr>
          <w:rFonts w:ascii="Times New Roman" w:eastAsia="Times New Roman" w:hAnsi="Times New Roman"/>
          <w:sz w:val="28"/>
          <w:szCs w:val="28"/>
          <w:lang w:eastAsia="ru-RU"/>
        </w:rPr>
        <w:t>чем 3 года</w:t>
      </w:r>
      <w:r w:rsidR="00E52285" w:rsidRPr="00E52285">
        <w:rPr>
          <w:rFonts w:ascii="Times New Roman" w:eastAsia="Times New Roman" w:hAnsi="Times New Roman"/>
          <w:sz w:val="28"/>
          <w:szCs w:val="28"/>
          <w:lang w:eastAsia="ru-RU"/>
        </w:rPr>
        <w:t xml:space="preserve"> </w:t>
      </w:r>
      <w:r w:rsidR="00E52285">
        <w:rPr>
          <w:rFonts w:ascii="Times New Roman" w:eastAsia="Times New Roman" w:hAnsi="Times New Roman"/>
          <w:sz w:val="28"/>
          <w:szCs w:val="28"/>
          <w:lang w:eastAsia="ru-RU"/>
        </w:rPr>
        <w:t>–</w:t>
      </w:r>
      <w:r w:rsidR="00E52285" w:rsidRPr="00E52285">
        <w:rPr>
          <w:rFonts w:ascii="Times New Roman" w:eastAsia="Times New Roman" w:hAnsi="Times New Roman"/>
          <w:sz w:val="28"/>
          <w:szCs w:val="28"/>
          <w:lang w:eastAsia="ru-RU"/>
        </w:rPr>
        <w:t xml:space="preserve"> 0</w:t>
      </w:r>
      <w:r w:rsidR="00500D42" w:rsidRPr="00500D42">
        <w:rPr>
          <w:rFonts w:ascii="Times New Roman" w:eastAsia="Times New Roman" w:hAnsi="Times New Roman"/>
          <w:sz w:val="28"/>
          <w:szCs w:val="28"/>
          <w:lang w:eastAsia="ru-RU"/>
        </w:rPr>
        <w:t>,10</w:t>
      </w:r>
      <w:r w:rsidR="002E6B40">
        <w:rPr>
          <w:rFonts w:ascii="Times New Roman" w:eastAsia="Times New Roman" w:hAnsi="Times New Roman"/>
          <w:sz w:val="28"/>
          <w:szCs w:val="28"/>
          <w:lang w:eastAsia="ru-RU"/>
        </w:rPr>
        <w:t>.</w:t>
      </w:r>
    </w:p>
    <w:p w:rsidR="00334CA8" w:rsidRPr="00334CA8" w:rsidRDefault="00334CA8" w:rsidP="00CB5F42">
      <w:pPr>
        <w:pStyle w:val="aa"/>
        <w:spacing w:after="0" w:line="240" w:lineRule="auto"/>
        <w:ind w:left="284"/>
        <w:jc w:val="both"/>
        <w:rPr>
          <w:rFonts w:ascii="Times New Roman" w:eastAsia="Times New Roman" w:hAnsi="Times New Roman"/>
          <w:sz w:val="28"/>
          <w:szCs w:val="28"/>
          <w:lang w:eastAsia="ru-RU"/>
        </w:rPr>
      </w:pPr>
    </w:p>
    <w:p w:rsidR="002E6B40" w:rsidRDefault="002E6B40" w:rsidP="00E52285">
      <w:pPr>
        <w:spacing w:after="0" w:line="240" w:lineRule="auto"/>
        <w:ind w:firstLine="547"/>
        <w:jc w:val="both"/>
        <w:rPr>
          <w:rFonts w:ascii="Times New Roman" w:eastAsia="Times New Roman" w:hAnsi="Times New Roman"/>
          <w:b/>
          <w:i/>
          <w:sz w:val="28"/>
          <w:szCs w:val="28"/>
          <w:lang w:eastAsia="ru-RU"/>
        </w:rPr>
      </w:pPr>
    </w:p>
    <w:p w:rsidR="00E52285" w:rsidRDefault="005E0E33" w:rsidP="00E52285">
      <w:pPr>
        <w:spacing w:after="0" w:line="240" w:lineRule="auto"/>
        <w:ind w:firstLine="547"/>
        <w:jc w:val="both"/>
        <w:rPr>
          <w:rFonts w:ascii="Times New Roman" w:eastAsia="Times New Roman" w:hAnsi="Times New Roman"/>
          <w:sz w:val="28"/>
          <w:szCs w:val="28"/>
          <w:lang w:eastAsia="ru-RU"/>
        </w:rPr>
      </w:pPr>
      <w:r w:rsidRPr="002E26C9">
        <w:rPr>
          <w:rFonts w:ascii="Times New Roman" w:eastAsia="Times New Roman" w:hAnsi="Times New Roman"/>
          <w:b/>
          <w:i/>
          <w:sz w:val="28"/>
          <w:szCs w:val="28"/>
          <w:lang w:eastAsia="ru-RU"/>
        </w:rPr>
        <w:t xml:space="preserve">3.2    </w:t>
      </w:r>
      <w:r w:rsidR="00D96024" w:rsidRPr="002E26C9">
        <w:rPr>
          <w:rFonts w:ascii="Times New Roman" w:eastAsia="Times New Roman" w:hAnsi="Times New Roman"/>
          <w:b/>
          <w:i/>
          <w:sz w:val="28"/>
          <w:szCs w:val="28"/>
          <w:lang w:eastAsia="ru-RU"/>
        </w:rPr>
        <w:t>Порядок и условия определения повышающих коэффициентов к должностным окладам работни</w:t>
      </w:r>
    </w:p>
    <w:p w:rsidR="00D96024" w:rsidRPr="00500D42" w:rsidRDefault="00E52285" w:rsidP="00500D42">
      <w:pPr>
        <w:pStyle w:val="aa"/>
        <w:spacing w:after="0" w:line="240" w:lineRule="auto"/>
        <w:ind w:left="567"/>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3.2.1 </w:t>
      </w:r>
      <w:r w:rsidRPr="00E52285">
        <w:rPr>
          <w:rFonts w:ascii="Times New Roman" w:eastAsia="Times New Roman" w:hAnsi="Times New Roman"/>
          <w:sz w:val="28"/>
          <w:szCs w:val="28"/>
          <w:lang w:eastAsia="ru-RU"/>
        </w:rPr>
        <w:t>Работн</w:t>
      </w:r>
      <w:r>
        <w:rPr>
          <w:rFonts w:ascii="Times New Roman" w:eastAsia="Times New Roman" w:hAnsi="Times New Roman"/>
          <w:sz w:val="28"/>
          <w:szCs w:val="28"/>
          <w:lang w:eastAsia="ru-RU"/>
        </w:rPr>
        <w:t>икам</w:t>
      </w:r>
      <w:r w:rsidR="00D96024" w:rsidRPr="00E52285">
        <w:rPr>
          <w:rFonts w:ascii="Times New Roman" w:eastAsia="Times New Roman" w:hAnsi="Times New Roman"/>
          <w:sz w:val="28"/>
          <w:szCs w:val="28"/>
          <w:lang w:eastAsia="ru-RU"/>
        </w:rPr>
        <w:t>, занимающих должности служащих</w:t>
      </w:r>
      <w:r w:rsidR="00D96024">
        <w:rPr>
          <w:rFonts w:ascii="Times New Roman" w:eastAsia="Times New Roman" w:hAnsi="Times New Roman"/>
          <w:sz w:val="28"/>
          <w:szCs w:val="28"/>
          <w:lang w:eastAsia="ru-RU"/>
        </w:rPr>
        <w:t xml:space="preserve">, занимающим должности служащих, устанавливаются повышающие коэффициенты к </w:t>
      </w:r>
      <w:r w:rsidR="008B1080">
        <w:rPr>
          <w:rFonts w:ascii="Times New Roman" w:eastAsia="Times New Roman" w:hAnsi="Times New Roman"/>
          <w:sz w:val="28"/>
          <w:szCs w:val="28"/>
          <w:lang w:eastAsia="ru-RU"/>
        </w:rPr>
        <w:t xml:space="preserve">должностным </w:t>
      </w:r>
      <w:r w:rsidR="00D96024">
        <w:rPr>
          <w:rFonts w:ascii="Times New Roman" w:eastAsia="Times New Roman" w:hAnsi="Times New Roman"/>
          <w:sz w:val="28"/>
          <w:szCs w:val="28"/>
          <w:lang w:eastAsia="ru-RU"/>
        </w:rPr>
        <w:t>окладам:</w:t>
      </w:r>
    </w:p>
    <w:p w:rsidR="008C44B6" w:rsidRDefault="00D96024" w:rsidP="008C44B6">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8C44B6">
        <w:rPr>
          <w:rFonts w:ascii="Times New Roman" w:eastAsia="Times New Roman" w:hAnsi="Times New Roman"/>
          <w:sz w:val="28"/>
          <w:szCs w:val="28"/>
          <w:lang w:eastAsia="ru-RU"/>
        </w:rPr>
        <w:t>повышающий коэффициент к должностному окладу по Учреждению;</w:t>
      </w:r>
      <w:r w:rsidR="009B31FC" w:rsidRPr="008C44B6">
        <w:rPr>
          <w:rFonts w:ascii="Times New Roman" w:eastAsia="Times New Roman" w:hAnsi="Times New Roman"/>
          <w:sz w:val="28"/>
          <w:szCs w:val="28"/>
          <w:lang w:eastAsia="ru-RU"/>
        </w:rPr>
        <w:t xml:space="preserve"> </w:t>
      </w:r>
    </w:p>
    <w:p w:rsidR="00D96024" w:rsidRPr="008C44B6" w:rsidRDefault="00D96024" w:rsidP="008C44B6">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sidRPr="008C44B6">
        <w:rPr>
          <w:rFonts w:ascii="Times New Roman" w:eastAsia="Times New Roman" w:hAnsi="Times New Roman"/>
          <w:sz w:val="28"/>
          <w:szCs w:val="28"/>
          <w:lang w:eastAsia="ru-RU"/>
        </w:rPr>
        <w:t>персональный повышающий коэффициент к должностному окладу;</w:t>
      </w:r>
    </w:p>
    <w:p w:rsidR="00D96024" w:rsidRDefault="00D96024">
      <w:pPr>
        <w:pStyle w:val="aa"/>
        <w:numPr>
          <w:ilvl w:val="0"/>
          <w:numId w:val="12"/>
        </w:numPr>
        <w:spacing w:after="0" w:line="240" w:lineRule="auto"/>
        <w:ind w:left="567"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повышающий коэффициент к должностному окладу за выслугу лет;</w:t>
      </w:r>
    </w:p>
    <w:p w:rsidR="008B1080" w:rsidRDefault="008B1080" w:rsidP="008B108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3.2.2 Размер выплат по повышающему коэффициенту к должностному окладу определяется путем умножения размера должностного оклада работника на повышающий ко</w:t>
      </w:r>
      <w:r w:rsidR="008C44B6">
        <w:rPr>
          <w:rFonts w:ascii="Times New Roman" w:eastAsia="Times New Roman" w:hAnsi="Times New Roman"/>
          <w:sz w:val="28"/>
          <w:szCs w:val="28"/>
          <w:lang w:eastAsia="ru-RU"/>
        </w:rPr>
        <w:t>эффициент.</w:t>
      </w:r>
    </w:p>
    <w:p w:rsidR="008B1080" w:rsidRDefault="008B1080" w:rsidP="008B1080">
      <w:pPr>
        <w:pStyle w:val="aa"/>
        <w:spacing w:after="0" w:line="240" w:lineRule="auto"/>
        <w:ind w:left="0"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w:t>
      </w:r>
    </w:p>
    <w:p w:rsidR="008B1080" w:rsidRDefault="00B00FBD" w:rsidP="008B1080">
      <w:pPr>
        <w:spacing w:after="0" w:line="240" w:lineRule="auto"/>
        <w:ind w:firstLine="547"/>
        <w:jc w:val="both"/>
        <w:rPr>
          <w:rFonts w:ascii="Times New Roman" w:eastAsia="Times New Roman" w:hAnsi="Times New Roman"/>
          <w:sz w:val="28"/>
          <w:szCs w:val="28"/>
          <w:shd w:val="clear" w:color="auto" w:fill="FFFF00"/>
          <w:lang w:eastAsia="ru-RU"/>
        </w:rPr>
      </w:pPr>
      <w:r>
        <w:rPr>
          <w:rFonts w:ascii="Times New Roman" w:eastAsia="Times New Roman" w:hAnsi="Times New Roman"/>
          <w:sz w:val="28"/>
          <w:szCs w:val="28"/>
          <w:lang w:eastAsia="ru-RU"/>
        </w:rPr>
        <w:t>3.2.3</w:t>
      </w:r>
      <w:r w:rsidR="008B1080">
        <w:rPr>
          <w:rFonts w:ascii="Times New Roman" w:eastAsia="Times New Roman" w:hAnsi="Times New Roman"/>
          <w:sz w:val="28"/>
          <w:szCs w:val="28"/>
          <w:lang w:eastAsia="ru-RU"/>
        </w:rPr>
        <w:t xml:space="preserve"> Повышающий коэффициент </w:t>
      </w:r>
      <w:r w:rsidR="008C44B6">
        <w:rPr>
          <w:rFonts w:ascii="Times New Roman" w:eastAsia="Times New Roman" w:hAnsi="Times New Roman"/>
          <w:sz w:val="28"/>
          <w:szCs w:val="28"/>
          <w:lang w:eastAsia="ru-RU"/>
        </w:rPr>
        <w:t>к должностному окладу по Организации</w:t>
      </w:r>
      <w:r w:rsidR="008B1080">
        <w:rPr>
          <w:rFonts w:ascii="Times New Roman" w:eastAsia="Times New Roman" w:hAnsi="Times New Roman"/>
          <w:sz w:val="28"/>
          <w:szCs w:val="28"/>
          <w:lang w:eastAsia="ru-RU"/>
        </w:rPr>
        <w:t xml:space="preserve"> устанавливается в размере 0,25 работникам</w:t>
      </w:r>
      <w:r w:rsidR="00497FBA">
        <w:rPr>
          <w:rFonts w:ascii="Times New Roman" w:eastAsia="Times New Roman" w:hAnsi="Times New Roman"/>
          <w:sz w:val="28"/>
          <w:szCs w:val="28"/>
          <w:lang w:eastAsia="ru-RU"/>
        </w:rPr>
        <w:t>,</w:t>
      </w:r>
      <w:r w:rsidR="008B1080">
        <w:rPr>
          <w:rFonts w:ascii="Times New Roman" w:eastAsia="Times New Roman" w:hAnsi="Times New Roman"/>
          <w:sz w:val="28"/>
          <w:szCs w:val="28"/>
          <w:lang w:eastAsia="ru-RU"/>
        </w:rPr>
        <w:t xml:space="preserve"> </w:t>
      </w:r>
      <w:r w:rsidR="00497FBA">
        <w:rPr>
          <w:rFonts w:ascii="Times New Roman" w:eastAsia="Times New Roman" w:hAnsi="Times New Roman"/>
          <w:sz w:val="28"/>
          <w:szCs w:val="28"/>
          <w:lang w:eastAsia="ru-RU"/>
        </w:rPr>
        <w:t>занимающим должности служащих</w:t>
      </w:r>
      <w:r w:rsidR="008B1080">
        <w:rPr>
          <w:rFonts w:ascii="Times New Roman" w:eastAsia="Times New Roman" w:hAnsi="Times New Roman"/>
          <w:sz w:val="28"/>
          <w:szCs w:val="28"/>
          <w:lang w:eastAsia="ru-RU"/>
        </w:rPr>
        <w:t xml:space="preserve">, работающим в </w:t>
      </w:r>
      <w:r w:rsidR="008C44B6">
        <w:rPr>
          <w:rFonts w:ascii="Times New Roman" w:eastAsia="Times New Roman" w:hAnsi="Times New Roman"/>
          <w:sz w:val="28"/>
          <w:szCs w:val="28"/>
          <w:lang w:eastAsia="ru-RU"/>
        </w:rPr>
        <w:t>Организации, расположенной в сельской местности.</w:t>
      </w:r>
    </w:p>
    <w:p w:rsidR="008B1080" w:rsidRDefault="008B1080" w:rsidP="008B1080">
      <w:pPr>
        <w:spacing w:after="0" w:line="240" w:lineRule="auto"/>
        <w:ind w:firstLine="547"/>
        <w:jc w:val="both"/>
        <w:rPr>
          <w:i/>
          <w:iCs/>
          <w:u w:val="single"/>
          <w:shd w:val="clear" w:color="auto" w:fill="FFFF00"/>
        </w:rPr>
      </w:pPr>
    </w:p>
    <w:p w:rsidR="008C44B6" w:rsidRDefault="008B1080" w:rsidP="008C44B6">
      <w:pPr>
        <w:spacing w:after="0" w:line="240" w:lineRule="auto"/>
        <w:ind w:firstLine="54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lastRenderedPageBreak/>
        <w:t>3.2.</w:t>
      </w:r>
      <w:r w:rsidR="00B00FBD">
        <w:rPr>
          <w:rFonts w:ascii="Times New Roman" w:eastAsia="Times New Roman" w:hAnsi="Times New Roman"/>
          <w:sz w:val="28"/>
          <w:szCs w:val="28"/>
          <w:lang w:eastAsia="ru-RU"/>
        </w:rPr>
        <w:t>4</w:t>
      </w:r>
      <w:r>
        <w:rPr>
          <w:rFonts w:ascii="Times New Roman" w:eastAsia="Times New Roman" w:hAnsi="Times New Roman"/>
          <w:sz w:val="28"/>
          <w:szCs w:val="28"/>
          <w:lang w:eastAsia="ru-RU"/>
        </w:rPr>
        <w:tab/>
      </w:r>
      <w:r w:rsidR="008C44B6" w:rsidRPr="008C44B6">
        <w:rPr>
          <w:rFonts w:ascii="Times New Roman" w:eastAsia="Times New Roman" w:hAnsi="Times New Roman"/>
          <w:color w:val="000000"/>
          <w:sz w:val="28"/>
          <w:szCs w:val="28"/>
          <w:lang w:eastAsia="ru-RU"/>
        </w:rPr>
        <w:t xml:space="preserve">Персональный повышающий коэффициент к должностному окладу (ставке) устанавливается </w:t>
      </w:r>
      <w:r w:rsidR="002E6B40" w:rsidRPr="002E6B40">
        <w:rPr>
          <w:rFonts w:ascii="Times New Roman" w:eastAsia="Times New Roman" w:hAnsi="Times New Roman"/>
          <w:iCs/>
          <w:color w:val="000000"/>
          <w:sz w:val="28"/>
          <w:szCs w:val="28"/>
          <w:lang w:eastAsia="ru-RU"/>
        </w:rPr>
        <w:t>директором</w:t>
      </w:r>
      <w:r w:rsidR="008C44B6" w:rsidRPr="008C44B6">
        <w:rPr>
          <w:rFonts w:ascii="Times New Roman" w:eastAsia="Times New Roman" w:hAnsi="Times New Roman"/>
          <w:i/>
          <w:iCs/>
          <w:color w:val="000000"/>
          <w:sz w:val="28"/>
          <w:szCs w:val="28"/>
          <w:lang w:eastAsia="ru-RU"/>
        </w:rPr>
        <w:t xml:space="preserve"> </w:t>
      </w:r>
      <w:r w:rsidR="008C44B6" w:rsidRPr="002E6B40">
        <w:rPr>
          <w:rFonts w:ascii="Times New Roman" w:eastAsia="Times New Roman" w:hAnsi="Times New Roman"/>
          <w:iCs/>
          <w:color w:val="000000"/>
          <w:sz w:val="28"/>
          <w:szCs w:val="28"/>
          <w:lang w:eastAsia="ru-RU"/>
        </w:rPr>
        <w:t>МБОУ «Ц</w:t>
      </w:r>
      <w:r w:rsidR="002E6B40">
        <w:rPr>
          <w:rFonts w:ascii="Times New Roman" w:eastAsia="Times New Roman" w:hAnsi="Times New Roman"/>
          <w:iCs/>
          <w:color w:val="000000"/>
          <w:sz w:val="28"/>
          <w:szCs w:val="28"/>
          <w:lang w:eastAsia="ru-RU"/>
        </w:rPr>
        <w:t xml:space="preserve">О </w:t>
      </w:r>
      <w:r w:rsidR="008C44B6"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iCs/>
          <w:color w:val="000000"/>
          <w:sz w:val="28"/>
          <w:szCs w:val="28"/>
          <w:lang w:eastAsia="ru-RU"/>
        </w:rPr>
        <w:t xml:space="preserve"> 52 им. В. В. Лапина</w:t>
      </w:r>
      <w:r w:rsidR="008C44B6"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color w:val="000000"/>
          <w:sz w:val="28"/>
          <w:szCs w:val="28"/>
          <w:lang w:eastAsia="ru-RU"/>
        </w:rPr>
        <w:t xml:space="preserve"> </w:t>
      </w:r>
      <w:r w:rsidR="008C44B6" w:rsidRPr="008C44B6">
        <w:rPr>
          <w:rFonts w:ascii="Times New Roman" w:eastAsia="Times New Roman" w:hAnsi="Times New Roman"/>
          <w:color w:val="000000"/>
          <w:sz w:val="28"/>
          <w:szCs w:val="28"/>
          <w:lang w:eastAsia="ru-RU"/>
        </w:rPr>
        <w:t xml:space="preserve">в отношении конкретного работника в соответствии с коллективным договором, Положением о порядке и условиях установления выплат стимулирующего характера </w:t>
      </w:r>
      <w:r w:rsidR="002E6B40" w:rsidRPr="002E6B40">
        <w:rPr>
          <w:rFonts w:ascii="Times New Roman" w:eastAsia="Times New Roman" w:hAnsi="Times New Roman"/>
          <w:iCs/>
          <w:color w:val="000000"/>
          <w:sz w:val="28"/>
          <w:szCs w:val="28"/>
          <w:lang w:eastAsia="ru-RU"/>
        </w:rPr>
        <w:t>МБОУ «Ц</w:t>
      </w:r>
      <w:r w:rsidR="002E6B40">
        <w:rPr>
          <w:rFonts w:ascii="Times New Roman" w:eastAsia="Times New Roman" w:hAnsi="Times New Roman"/>
          <w:iCs/>
          <w:color w:val="000000"/>
          <w:sz w:val="28"/>
          <w:szCs w:val="28"/>
          <w:lang w:eastAsia="ru-RU"/>
        </w:rPr>
        <w:t xml:space="preserve">О </w:t>
      </w:r>
      <w:r w:rsidR="002E6B40"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iCs/>
          <w:color w:val="000000"/>
          <w:sz w:val="28"/>
          <w:szCs w:val="28"/>
          <w:lang w:eastAsia="ru-RU"/>
        </w:rPr>
        <w:t xml:space="preserve"> 52 им. В. В. Лапина</w:t>
      </w:r>
      <w:r w:rsidR="002E6B40" w:rsidRPr="002E6B40">
        <w:rPr>
          <w:rFonts w:ascii="Times New Roman" w:eastAsia="Times New Roman" w:hAnsi="Times New Roman"/>
          <w:iCs/>
          <w:color w:val="000000"/>
          <w:sz w:val="28"/>
          <w:szCs w:val="28"/>
          <w:lang w:eastAsia="ru-RU"/>
        </w:rPr>
        <w:t>»</w:t>
      </w:r>
      <w:r w:rsidR="002E6B40" w:rsidRPr="008C44B6">
        <w:rPr>
          <w:rFonts w:ascii="Times New Roman" w:eastAsia="Times New Roman" w:hAnsi="Times New Roman"/>
          <w:color w:val="000000"/>
          <w:sz w:val="28"/>
          <w:szCs w:val="28"/>
          <w:lang w:eastAsia="ru-RU"/>
        </w:rPr>
        <w:t>,</w:t>
      </w:r>
      <w:r w:rsidR="008C44B6" w:rsidRPr="008C44B6">
        <w:rPr>
          <w:rFonts w:ascii="Times New Roman" w:eastAsia="Times New Roman" w:hAnsi="Times New Roman"/>
          <w:color w:val="000000"/>
          <w:sz w:val="28"/>
          <w:szCs w:val="28"/>
          <w:lang w:eastAsia="ru-RU"/>
        </w:rPr>
        <w:t xml:space="preserve"> принятым по согласованию с представительным органом работников</w:t>
      </w:r>
      <w:r w:rsidR="008C44B6">
        <w:rPr>
          <w:rFonts w:ascii="Times New Roman" w:eastAsia="Times New Roman" w:hAnsi="Times New Roman"/>
          <w:color w:val="000000"/>
          <w:sz w:val="28"/>
          <w:szCs w:val="28"/>
          <w:lang w:eastAsia="ru-RU"/>
        </w:rPr>
        <w:t>.</w:t>
      </w:r>
    </w:p>
    <w:p w:rsidR="008B1080" w:rsidRDefault="008B1080" w:rsidP="008C44B6">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Установление персонального повышающего коэффициента к должностному окладу работникам, занимающим должности служащих, не носит обязательный характер.</w:t>
      </w:r>
    </w:p>
    <w:p w:rsidR="008B1080" w:rsidRDefault="008B1080" w:rsidP="008B10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Выплаты по персональному повышающему коэффициенту к должностному окладу носят стимулирующий характер.</w:t>
      </w:r>
    </w:p>
    <w:p w:rsidR="008B1080" w:rsidRDefault="008B1080" w:rsidP="008B10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Размер персонального повышающего коэффициента к должностному окладу</w:t>
      </w:r>
      <w:r w:rsidR="00497F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 3,0.</w:t>
      </w:r>
    </w:p>
    <w:p w:rsidR="00291E3D" w:rsidRDefault="00291E3D">
      <w:pPr>
        <w:spacing w:after="0" w:line="240" w:lineRule="auto"/>
        <w:ind w:firstLine="547"/>
        <w:jc w:val="both"/>
        <w:rPr>
          <w:rFonts w:ascii="Times New Roman" w:eastAsia="Times New Roman" w:hAnsi="Times New Roman"/>
          <w:sz w:val="28"/>
          <w:szCs w:val="28"/>
          <w:lang w:eastAsia="ru-RU"/>
        </w:rPr>
      </w:pPr>
    </w:p>
    <w:p w:rsidR="002E6B40" w:rsidRPr="00911972" w:rsidRDefault="005E0E33" w:rsidP="00911972">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.2.</w:t>
      </w:r>
      <w:r w:rsidR="00B00FBD">
        <w:rPr>
          <w:rFonts w:ascii="Times New Roman" w:eastAsia="Times New Roman" w:hAnsi="Times New Roman"/>
          <w:sz w:val="28"/>
          <w:szCs w:val="28"/>
          <w:lang w:eastAsia="ru-RU"/>
        </w:rPr>
        <w:t>5</w:t>
      </w:r>
      <w:r w:rsidR="00D96024">
        <w:rPr>
          <w:rFonts w:ascii="Times New Roman" w:eastAsia="Times New Roman" w:hAnsi="Times New Roman"/>
          <w:sz w:val="28"/>
          <w:szCs w:val="28"/>
          <w:lang w:eastAsia="ru-RU"/>
        </w:rPr>
        <w:t xml:space="preserve"> Повышающий коэффициент к должностному окладу</w:t>
      </w:r>
      <w:r w:rsidR="00497FBA">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 xml:space="preserve"> за выслугу лет устанавливается работникам </w:t>
      </w:r>
      <w:r w:rsidR="00C35105">
        <w:rPr>
          <w:rFonts w:ascii="Times New Roman" w:eastAsia="Times New Roman" w:hAnsi="Times New Roman"/>
          <w:sz w:val="28"/>
          <w:szCs w:val="28"/>
          <w:lang w:eastAsia="ru-RU"/>
        </w:rPr>
        <w:t>Организация</w:t>
      </w:r>
      <w:r w:rsidR="00497FBA">
        <w:rPr>
          <w:rFonts w:ascii="Times New Roman" w:eastAsia="Times New Roman" w:hAnsi="Times New Roman"/>
          <w:sz w:val="28"/>
          <w:szCs w:val="28"/>
          <w:lang w:eastAsia="ru-RU"/>
        </w:rPr>
        <w:t>,</w:t>
      </w:r>
      <w:r w:rsidR="00497FBA" w:rsidRPr="00497FBA">
        <w:rPr>
          <w:rFonts w:ascii="Times New Roman" w:eastAsia="Times New Roman" w:hAnsi="Times New Roman"/>
          <w:sz w:val="28"/>
          <w:szCs w:val="28"/>
          <w:lang w:eastAsia="ru-RU"/>
        </w:rPr>
        <w:t xml:space="preserve"> </w:t>
      </w:r>
      <w:r w:rsidR="00497FBA">
        <w:rPr>
          <w:rFonts w:ascii="Times New Roman" w:eastAsia="Times New Roman" w:hAnsi="Times New Roman"/>
          <w:sz w:val="28"/>
          <w:szCs w:val="28"/>
          <w:lang w:eastAsia="ru-RU"/>
        </w:rPr>
        <w:t>занимающим должности служащих,</w:t>
      </w:r>
      <w:r w:rsidR="00D96024">
        <w:rPr>
          <w:rFonts w:ascii="Times New Roman" w:eastAsia="Times New Roman" w:hAnsi="Times New Roman"/>
          <w:sz w:val="28"/>
          <w:szCs w:val="28"/>
          <w:lang w:eastAsia="ru-RU"/>
        </w:rPr>
        <w:t xml:space="preserve"> в зависимости от стажа работы в следующих размерах </w:t>
      </w:r>
      <w:r w:rsidR="00D96024" w:rsidRPr="00C26673">
        <w:rPr>
          <w:rFonts w:ascii="Times New Roman" w:eastAsia="Times New Roman" w:hAnsi="Times New Roman"/>
          <w:sz w:val="28"/>
          <w:szCs w:val="28"/>
          <w:lang w:eastAsia="ru-RU"/>
        </w:rPr>
        <w:t xml:space="preserve">(табл. </w:t>
      </w:r>
      <w:r w:rsidR="00C26673" w:rsidRPr="00C26673">
        <w:rPr>
          <w:rFonts w:ascii="Times New Roman" w:eastAsia="Times New Roman" w:hAnsi="Times New Roman"/>
          <w:sz w:val="28"/>
          <w:szCs w:val="28"/>
          <w:lang w:eastAsia="ru-RU"/>
        </w:rPr>
        <w:t>8</w:t>
      </w:r>
      <w:r w:rsidR="00D96024" w:rsidRPr="00C26673">
        <w:rPr>
          <w:rFonts w:ascii="Times New Roman" w:eastAsia="Times New Roman" w:hAnsi="Times New Roman"/>
          <w:sz w:val="28"/>
          <w:szCs w:val="28"/>
          <w:lang w:eastAsia="ru-RU"/>
        </w:rPr>
        <w:t>):</w:t>
      </w:r>
    </w:p>
    <w:p w:rsidR="00D96024" w:rsidRPr="00C26673" w:rsidRDefault="00D96024">
      <w:pPr>
        <w:tabs>
          <w:tab w:val="left" w:pos="6720"/>
        </w:tabs>
        <w:spacing w:after="0" w:line="240" w:lineRule="auto"/>
        <w:jc w:val="right"/>
        <w:rPr>
          <w:rFonts w:ascii="Times New Roman" w:eastAsia="Times New Roman" w:hAnsi="Times New Roman"/>
          <w:b/>
          <w:i/>
          <w:sz w:val="24"/>
          <w:szCs w:val="24"/>
          <w:lang w:eastAsia="ru-RU"/>
        </w:rPr>
      </w:pPr>
      <w:r w:rsidRPr="00C26673">
        <w:rPr>
          <w:rFonts w:ascii="Times New Roman" w:eastAsia="Times New Roman" w:hAnsi="Times New Roman"/>
          <w:b/>
          <w:sz w:val="24"/>
          <w:szCs w:val="24"/>
          <w:lang w:eastAsia="ru-RU"/>
        </w:rPr>
        <w:t xml:space="preserve">Таблица </w:t>
      </w:r>
      <w:r w:rsidR="002E6B40">
        <w:rPr>
          <w:rFonts w:ascii="Times New Roman" w:eastAsia="Times New Roman" w:hAnsi="Times New Roman"/>
          <w:b/>
          <w:sz w:val="24"/>
          <w:szCs w:val="24"/>
          <w:lang w:eastAsia="ru-RU"/>
        </w:rPr>
        <w:t>10</w:t>
      </w:r>
    </w:p>
    <w:p w:rsidR="00D96024" w:rsidRDefault="00D960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Повышающий коэффициент за выслугу лет </w:t>
      </w:r>
    </w:p>
    <w:tbl>
      <w:tblPr>
        <w:tblW w:w="0" w:type="auto"/>
        <w:tblInd w:w="10" w:type="dxa"/>
        <w:tblLayout w:type="fixed"/>
        <w:tblCellMar>
          <w:left w:w="0" w:type="dxa"/>
          <w:right w:w="0" w:type="dxa"/>
        </w:tblCellMar>
        <w:tblLook w:val="0000" w:firstRow="0" w:lastRow="0" w:firstColumn="0" w:lastColumn="0" w:noHBand="0" w:noVBand="0"/>
      </w:tblPr>
      <w:tblGrid>
        <w:gridCol w:w="4962"/>
        <w:gridCol w:w="4414"/>
      </w:tblGrid>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Pr="00E00750" w:rsidRDefault="00D96024">
            <w:pPr>
              <w:spacing w:after="100" w:line="240" w:lineRule="auto"/>
              <w:jc w:val="center"/>
              <w:rPr>
                <w:rFonts w:ascii="Times New Roman" w:eastAsia="Times New Roman" w:hAnsi="Times New Roman"/>
                <w:b/>
                <w:i/>
                <w:sz w:val="24"/>
                <w:szCs w:val="24"/>
                <w:lang w:eastAsia="ru-RU"/>
              </w:rPr>
            </w:pPr>
            <w:r w:rsidRPr="00E00750">
              <w:rPr>
                <w:rFonts w:ascii="Times New Roman" w:eastAsia="Times New Roman" w:hAnsi="Times New Roman"/>
                <w:b/>
                <w:i/>
                <w:sz w:val="24"/>
                <w:szCs w:val="24"/>
                <w:lang w:eastAsia="ru-RU"/>
              </w:rPr>
              <w:t>Стаж работы</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Pr="00E00750" w:rsidRDefault="00D96024">
            <w:pPr>
              <w:spacing w:after="100" w:line="240" w:lineRule="auto"/>
              <w:jc w:val="center"/>
              <w:rPr>
                <w:b/>
                <w:i/>
              </w:rPr>
            </w:pPr>
            <w:r w:rsidRPr="00E00750">
              <w:rPr>
                <w:rFonts w:ascii="Times New Roman" w:eastAsia="Times New Roman" w:hAnsi="Times New Roman"/>
                <w:b/>
                <w:i/>
                <w:sz w:val="24"/>
                <w:szCs w:val="24"/>
                <w:lang w:eastAsia="ru-RU"/>
              </w:rPr>
              <w:t>Повышающий коэффициент за выслугу лет</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0 до 2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0,02</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2 до 5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0,05</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5 до 10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0,10</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10 до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0,15</w:t>
            </w:r>
          </w:p>
        </w:tc>
      </w:tr>
      <w:tr w:rsidR="00D96024">
        <w:tc>
          <w:tcPr>
            <w:tcW w:w="4962" w:type="dxa"/>
            <w:tcBorders>
              <w:top w:val="single" w:sz="8" w:space="0" w:color="000000"/>
              <w:left w:val="single" w:sz="8" w:space="0" w:color="000000"/>
              <w:bottom w:val="single" w:sz="8" w:space="0" w:color="000000"/>
            </w:tcBorders>
            <w:shd w:val="clear" w:color="auto" w:fill="auto"/>
            <w:vAlign w:val="center"/>
          </w:tcPr>
          <w:p w:rsidR="00D96024" w:rsidRDefault="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более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96024" w:rsidRDefault="00D96024">
            <w:pPr>
              <w:spacing w:after="100" w:line="240" w:lineRule="auto"/>
              <w:jc w:val="center"/>
            </w:pPr>
            <w:r>
              <w:rPr>
                <w:rFonts w:ascii="Times New Roman" w:eastAsia="Times New Roman" w:hAnsi="Times New Roman"/>
                <w:sz w:val="24"/>
                <w:szCs w:val="24"/>
                <w:lang w:eastAsia="ru-RU"/>
              </w:rPr>
              <w:t>0,20</w:t>
            </w:r>
          </w:p>
        </w:tc>
      </w:tr>
    </w:tbl>
    <w:p w:rsidR="00D96024" w:rsidRDefault="00D96024">
      <w:pPr>
        <w:spacing w:after="0" w:line="240" w:lineRule="auto"/>
        <w:jc w:val="both"/>
        <w:rPr>
          <w:rFonts w:ascii="Times New Roman" w:eastAsia="Times New Roman" w:hAnsi="Times New Roman"/>
          <w:sz w:val="28"/>
          <w:szCs w:val="28"/>
          <w:lang w:eastAsia="ru-RU"/>
        </w:rPr>
      </w:pPr>
    </w:p>
    <w:p w:rsidR="009B31FC" w:rsidRDefault="00D96024" w:rsidP="009B31F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9B31FC">
        <w:rPr>
          <w:rFonts w:ascii="Times New Roman" w:eastAsia="Times New Roman" w:hAnsi="Times New Roman"/>
          <w:sz w:val="28"/>
          <w:szCs w:val="28"/>
          <w:lang w:eastAsia="ru-RU"/>
        </w:rPr>
        <w:t>Повышающий коэффициент к должностному окладу за выслугу лет устанавливается к должностному окладу</w:t>
      </w:r>
      <w:r w:rsidR="00497FBA">
        <w:rPr>
          <w:rFonts w:ascii="Times New Roman" w:eastAsia="Times New Roman" w:hAnsi="Times New Roman"/>
          <w:sz w:val="28"/>
          <w:szCs w:val="28"/>
          <w:lang w:eastAsia="ru-RU"/>
        </w:rPr>
        <w:t>,</w:t>
      </w:r>
      <w:r w:rsidR="009B31FC">
        <w:rPr>
          <w:rFonts w:ascii="Times New Roman" w:eastAsia="Times New Roman" w:hAnsi="Times New Roman"/>
          <w:sz w:val="28"/>
          <w:szCs w:val="28"/>
          <w:lang w:eastAsia="ru-RU"/>
        </w:rPr>
        <w:t xml:space="preserve"> как по основной, так и по должности, занимаемой на условиях внутреннего и внешнего совместительства, за фактически отработанное время.</w:t>
      </w:r>
    </w:p>
    <w:p w:rsidR="00497FBA" w:rsidRDefault="00497FBA" w:rsidP="00497FBA">
      <w:pPr>
        <w:spacing w:after="0" w:line="240" w:lineRule="auto"/>
        <w:ind w:firstLine="708"/>
        <w:jc w:val="both"/>
        <w:rPr>
          <w:rFonts w:ascii="Times New Roman" w:eastAsia="Times New Roman" w:hAnsi="Times New Roman"/>
          <w:sz w:val="28"/>
          <w:szCs w:val="28"/>
          <w:lang w:eastAsia="ru-RU"/>
        </w:rPr>
      </w:pPr>
      <w:r w:rsidRPr="00675091">
        <w:rPr>
          <w:rFonts w:ascii="Times New Roman" w:eastAsia="Times New Roman" w:hAnsi="Times New Roman"/>
          <w:sz w:val="28"/>
          <w:szCs w:val="28"/>
          <w:lang w:eastAsia="ru-RU"/>
        </w:rPr>
        <w:t xml:space="preserve">Повышающий коэффициент к </w:t>
      </w:r>
      <w:r>
        <w:rPr>
          <w:rFonts w:ascii="Times New Roman" w:eastAsia="Times New Roman" w:hAnsi="Times New Roman"/>
          <w:sz w:val="28"/>
          <w:szCs w:val="28"/>
          <w:lang w:eastAsia="ru-RU"/>
        </w:rPr>
        <w:t>должностному окладу</w:t>
      </w:r>
      <w:r w:rsidRPr="00675091">
        <w:rPr>
          <w:rFonts w:ascii="Times New Roman" w:eastAsia="Times New Roman" w:hAnsi="Times New Roman"/>
          <w:sz w:val="28"/>
          <w:szCs w:val="28"/>
          <w:lang w:eastAsia="ru-RU"/>
        </w:rPr>
        <w:t xml:space="preserve"> за выслугу лет устанавливается работникам</w:t>
      </w:r>
      <w:r w:rsidRPr="00497F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Учреждения,</w:t>
      </w:r>
      <w:r w:rsidRPr="00497F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занимающим должности служащих, </w:t>
      </w:r>
      <w:r w:rsidRPr="00675091">
        <w:rPr>
          <w:rFonts w:ascii="Times New Roman" w:eastAsia="Times New Roman" w:hAnsi="Times New Roman"/>
          <w:sz w:val="28"/>
          <w:szCs w:val="28"/>
          <w:lang w:eastAsia="ru-RU"/>
        </w:rPr>
        <w:t xml:space="preserve">согласно </w:t>
      </w:r>
      <w:hyperlink w:anchor="sub_1010" w:history="1">
        <w:r w:rsidRPr="00675091">
          <w:rPr>
            <w:rFonts w:ascii="Times New Roman" w:eastAsia="Times New Roman" w:hAnsi="Times New Roman"/>
            <w:sz w:val="28"/>
            <w:szCs w:val="28"/>
            <w:lang w:eastAsia="ru-RU"/>
          </w:rPr>
          <w:t xml:space="preserve">приложениям </w:t>
        </w:r>
        <w:r w:rsidR="00A677C0" w:rsidRPr="00A677C0">
          <w:rPr>
            <w:rFonts w:ascii="Times New Roman" w:eastAsia="Times New Roman" w:hAnsi="Times New Roman"/>
            <w:sz w:val="28"/>
            <w:szCs w:val="28"/>
            <w:lang w:eastAsia="ru-RU"/>
          </w:rPr>
          <w:t>1,2</w:t>
        </w:r>
      </w:hyperlink>
      <w:r w:rsidRPr="00675091">
        <w:rPr>
          <w:rFonts w:ascii="Times New Roman" w:eastAsia="Times New Roman" w:hAnsi="Times New Roman"/>
          <w:sz w:val="28"/>
          <w:szCs w:val="28"/>
          <w:lang w:eastAsia="ru-RU"/>
        </w:rPr>
        <w:t xml:space="preserve"> к настоящему Положению</w:t>
      </w:r>
      <w:r>
        <w:rPr>
          <w:rFonts w:ascii="Times New Roman" w:eastAsia="Times New Roman" w:hAnsi="Times New Roman"/>
          <w:sz w:val="28"/>
          <w:szCs w:val="28"/>
          <w:lang w:eastAsia="ru-RU"/>
        </w:rPr>
        <w:t>.</w:t>
      </w:r>
    </w:p>
    <w:p w:rsidR="0039661D" w:rsidRPr="002E6B40" w:rsidRDefault="00D96024" w:rsidP="002E6B40">
      <w:pPr>
        <w:spacing w:after="0" w:line="240" w:lineRule="auto"/>
        <w:jc w:val="both"/>
        <w:rPr>
          <w:i/>
          <w:iCs/>
          <w:u w:val="single"/>
          <w:shd w:val="clear" w:color="auto" w:fill="FFFF00"/>
        </w:rPr>
      </w:pPr>
      <w:r>
        <w:rPr>
          <w:rFonts w:ascii="Times New Roman" w:eastAsia="Times New Roman" w:hAnsi="Times New Roman"/>
          <w:sz w:val="28"/>
          <w:szCs w:val="28"/>
          <w:lang w:eastAsia="ru-RU"/>
        </w:rPr>
        <w:tab/>
      </w:r>
    </w:p>
    <w:p w:rsidR="0039661D" w:rsidRPr="009B31FC" w:rsidRDefault="0039661D" w:rsidP="005E0E33">
      <w:pPr>
        <w:pStyle w:val="aa"/>
        <w:numPr>
          <w:ilvl w:val="1"/>
          <w:numId w:val="22"/>
        </w:num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i/>
          <w:color w:val="FF0000"/>
          <w:sz w:val="28"/>
          <w:szCs w:val="28"/>
          <w:lang w:eastAsia="ru-RU"/>
        </w:rPr>
        <w:t xml:space="preserve"> </w:t>
      </w:r>
      <w:r w:rsidRPr="009B31FC">
        <w:rPr>
          <w:rFonts w:ascii="Times New Roman" w:eastAsia="Times New Roman" w:hAnsi="Times New Roman"/>
          <w:b/>
          <w:i/>
          <w:sz w:val="28"/>
          <w:szCs w:val="28"/>
          <w:lang w:eastAsia="ru-RU"/>
        </w:rPr>
        <w:t>Порядок и условия определения повышающих коэффициентов к окладам работник</w:t>
      </w:r>
      <w:r w:rsidR="00497FBA">
        <w:rPr>
          <w:rFonts w:ascii="Times New Roman" w:eastAsia="Times New Roman" w:hAnsi="Times New Roman"/>
          <w:b/>
          <w:i/>
          <w:sz w:val="28"/>
          <w:szCs w:val="28"/>
          <w:lang w:eastAsia="ru-RU"/>
        </w:rPr>
        <w:t>ов</w:t>
      </w:r>
      <w:r w:rsidRPr="009B31FC">
        <w:rPr>
          <w:rFonts w:ascii="Times New Roman" w:eastAsia="Times New Roman" w:hAnsi="Times New Roman"/>
          <w:b/>
          <w:i/>
          <w:sz w:val="28"/>
          <w:szCs w:val="28"/>
          <w:lang w:eastAsia="ru-RU"/>
        </w:rPr>
        <w:t>, осуществляющих деятельность по профессиям рабочих</w:t>
      </w:r>
    </w:p>
    <w:p w:rsidR="0039661D" w:rsidRDefault="0039661D">
      <w:pPr>
        <w:spacing w:after="0" w:line="240" w:lineRule="auto"/>
        <w:jc w:val="both"/>
        <w:rPr>
          <w:rFonts w:ascii="Times New Roman" w:eastAsia="Times New Roman" w:hAnsi="Times New Roman"/>
          <w:sz w:val="28"/>
          <w:szCs w:val="28"/>
          <w:lang w:eastAsia="ru-RU"/>
        </w:rPr>
      </w:pPr>
    </w:p>
    <w:p w:rsidR="00CA2BB9" w:rsidRDefault="005E0E33" w:rsidP="009B31F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A2BB9" w:rsidRPr="00CA2BB9">
        <w:rPr>
          <w:rFonts w:ascii="Times New Roman" w:eastAsia="Times New Roman" w:hAnsi="Times New Roman"/>
          <w:sz w:val="28"/>
          <w:szCs w:val="28"/>
          <w:lang w:eastAsia="ru-RU"/>
        </w:rPr>
        <w:t>.3.</w:t>
      </w:r>
      <w:r w:rsidR="00BA11DB">
        <w:rPr>
          <w:rFonts w:ascii="Times New Roman" w:eastAsia="Times New Roman" w:hAnsi="Times New Roman"/>
          <w:sz w:val="28"/>
          <w:szCs w:val="28"/>
          <w:lang w:eastAsia="ru-RU"/>
        </w:rPr>
        <w:t>1</w:t>
      </w:r>
      <w:r w:rsidR="0039661D" w:rsidRPr="00CA2BB9">
        <w:rPr>
          <w:rFonts w:ascii="Times New Roman" w:eastAsia="Times New Roman" w:hAnsi="Times New Roman"/>
          <w:sz w:val="28"/>
          <w:szCs w:val="28"/>
          <w:lang w:eastAsia="ru-RU"/>
        </w:rPr>
        <w:t xml:space="preserve"> </w:t>
      </w:r>
      <w:r w:rsidR="0039661D" w:rsidRPr="0039661D">
        <w:rPr>
          <w:rFonts w:ascii="Times New Roman" w:eastAsia="Times New Roman" w:hAnsi="Times New Roman"/>
          <w:sz w:val="28"/>
          <w:szCs w:val="28"/>
          <w:lang w:eastAsia="ru-RU"/>
        </w:rPr>
        <w:t xml:space="preserve">Работникам </w:t>
      </w:r>
      <w:r w:rsidR="00C35105">
        <w:rPr>
          <w:rFonts w:ascii="Times New Roman" w:eastAsia="Times New Roman" w:hAnsi="Times New Roman"/>
          <w:sz w:val="28"/>
          <w:szCs w:val="28"/>
          <w:lang w:eastAsia="ru-RU"/>
        </w:rPr>
        <w:t>Организации</w:t>
      </w:r>
      <w:r w:rsidR="0039661D" w:rsidRPr="0039661D">
        <w:rPr>
          <w:rFonts w:ascii="Times New Roman" w:eastAsia="Times New Roman" w:hAnsi="Times New Roman"/>
          <w:sz w:val="28"/>
          <w:szCs w:val="28"/>
          <w:lang w:eastAsia="ru-RU"/>
        </w:rPr>
        <w:t>, осуществляющим деятельность по профессиям рабочих, устанавливаются повышающие коэффициенты к окладам:</w:t>
      </w:r>
    </w:p>
    <w:p w:rsidR="009B31FC" w:rsidRPr="009B31FC" w:rsidRDefault="00CA2BB9" w:rsidP="009B31F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9661D" w:rsidRPr="0039661D">
        <w:rPr>
          <w:rFonts w:ascii="Times New Roman" w:eastAsia="Times New Roman" w:hAnsi="Times New Roman"/>
          <w:sz w:val="28"/>
          <w:szCs w:val="28"/>
          <w:lang w:eastAsia="ru-RU"/>
        </w:rPr>
        <w:t xml:space="preserve">повышающий коэффициент к окладу по </w:t>
      </w:r>
      <w:r w:rsidR="00C26673">
        <w:rPr>
          <w:rFonts w:ascii="Times New Roman" w:eastAsia="Times New Roman" w:hAnsi="Times New Roman"/>
          <w:sz w:val="28"/>
          <w:szCs w:val="28"/>
          <w:lang w:eastAsia="ru-RU"/>
        </w:rPr>
        <w:t>Организации</w:t>
      </w:r>
      <w:r w:rsidR="0039661D" w:rsidRPr="0039661D">
        <w:rPr>
          <w:rFonts w:ascii="Times New Roman" w:eastAsia="Times New Roman" w:hAnsi="Times New Roman"/>
          <w:sz w:val="28"/>
          <w:szCs w:val="28"/>
          <w:lang w:eastAsia="ru-RU"/>
        </w:rPr>
        <w:t>;</w:t>
      </w:r>
      <w:r w:rsidR="009B31FC" w:rsidRPr="009B31FC">
        <w:rPr>
          <w:rFonts w:ascii="Times New Roman" w:eastAsia="Times New Roman" w:hAnsi="Times New Roman"/>
          <w:sz w:val="28"/>
          <w:szCs w:val="28"/>
          <w:lang w:eastAsia="ru-RU"/>
        </w:rPr>
        <w:t xml:space="preserve"> </w:t>
      </w:r>
    </w:p>
    <w:p w:rsidR="00CA2BB9" w:rsidRDefault="00CA2BB9" w:rsidP="00C26673">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661D" w:rsidRPr="0039661D">
        <w:rPr>
          <w:rFonts w:ascii="Times New Roman" w:eastAsia="Times New Roman" w:hAnsi="Times New Roman"/>
          <w:sz w:val="28"/>
          <w:szCs w:val="28"/>
          <w:lang w:eastAsia="ru-RU"/>
        </w:rPr>
        <w:t>персональный повышающий коэффициент к окладу;</w:t>
      </w:r>
    </w:p>
    <w:p w:rsidR="0039661D" w:rsidRPr="0039661D" w:rsidRDefault="00CA2BB9" w:rsidP="009B31FC">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9661D" w:rsidRPr="0039661D">
        <w:rPr>
          <w:rFonts w:ascii="Times New Roman" w:eastAsia="Times New Roman" w:hAnsi="Times New Roman"/>
          <w:sz w:val="28"/>
          <w:szCs w:val="28"/>
          <w:lang w:eastAsia="ru-RU"/>
        </w:rPr>
        <w:t>повышающий коэффициент к окладу за выслугу лет.</w:t>
      </w:r>
    </w:p>
    <w:p w:rsidR="00497FBA" w:rsidRDefault="00497FBA" w:rsidP="00497FBA">
      <w:pPr>
        <w:spacing w:after="0" w:line="240" w:lineRule="auto"/>
        <w:ind w:firstLine="547"/>
        <w:jc w:val="both"/>
        <w:rPr>
          <w:rFonts w:ascii="Times New Roman" w:eastAsia="Times New Roman" w:hAnsi="Times New Roman"/>
          <w:sz w:val="28"/>
          <w:szCs w:val="28"/>
          <w:lang w:eastAsia="ru-RU"/>
        </w:rPr>
      </w:pPr>
      <w:bookmarkStart w:id="1" w:name="sub_1233"/>
      <w:r>
        <w:rPr>
          <w:rFonts w:ascii="Times New Roman" w:eastAsia="Times New Roman" w:hAnsi="Times New Roman"/>
          <w:sz w:val="28"/>
          <w:szCs w:val="28"/>
          <w:lang w:eastAsia="ru-RU"/>
        </w:rPr>
        <w:lastRenderedPageBreak/>
        <w:t>3</w:t>
      </w:r>
      <w:r w:rsidRPr="00CA2BB9">
        <w:rPr>
          <w:rFonts w:ascii="Times New Roman" w:eastAsia="Times New Roman" w:hAnsi="Times New Roman"/>
          <w:sz w:val="28"/>
          <w:szCs w:val="28"/>
          <w:lang w:eastAsia="ru-RU"/>
        </w:rPr>
        <w:t>.3.</w:t>
      </w:r>
      <w:r w:rsidR="00BA11DB">
        <w:rPr>
          <w:rFonts w:ascii="Times New Roman" w:eastAsia="Times New Roman" w:hAnsi="Times New Roman"/>
          <w:sz w:val="28"/>
          <w:szCs w:val="28"/>
          <w:lang w:eastAsia="ru-RU"/>
        </w:rPr>
        <w:t>2</w:t>
      </w:r>
      <w:r w:rsidRPr="00CA2B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Размер выплат по повышающему коэффициенту к определяется путем умножения размера оклада работника на повышающий коэффициент к окладу.</w:t>
      </w:r>
    </w:p>
    <w:p w:rsidR="00497FBA" w:rsidRDefault="00497FBA" w:rsidP="00497FBA">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w:t>
      </w:r>
    </w:p>
    <w:p w:rsidR="00CA2BB9" w:rsidRDefault="005E0E33" w:rsidP="00CA2BB9">
      <w:pPr>
        <w:spacing w:after="0" w:line="240" w:lineRule="auto"/>
        <w:ind w:firstLine="547"/>
        <w:jc w:val="both"/>
      </w:pPr>
      <w:r>
        <w:rPr>
          <w:rFonts w:ascii="Times New Roman" w:eastAsia="Times New Roman" w:hAnsi="Times New Roman"/>
          <w:sz w:val="28"/>
          <w:szCs w:val="28"/>
          <w:lang w:eastAsia="ru-RU"/>
        </w:rPr>
        <w:t>3</w:t>
      </w:r>
      <w:r w:rsidR="0039661D" w:rsidRPr="0039661D">
        <w:rPr>
          <w:rFonts w:ascii="Times New Roman" w:eastAsia="Times New Roman" w:hAnsi="Times New Roman"/>
          <w:sz w:val="28"/>
          <w:szCs w:val="28"/>
          <w:lang w:eastAsia="ru-RU"/>
        </w:rPr>
        <w:t xml:space="preserve">.3.3. Повышающий коэффициент к окладу по </w:t>
      </w:r>
      <w:r w:rsidR="00CA2BB9">
        <w:rPr>
          <w:rFonts w:ascii="Times New Roman" w:eastAsia="Times New Roman" w:hAnsi="Times New Roman"/>
          <w:sz w:val="28"/>
          <w:szCs w:val="28"/>
          <w:lang w:eastAsia="ru-RU"/>
        </w:rPr>
        <w:t>учреждению</w:t>
      </w:r>
      <w:r w:rsidR="0039661D" w:rsidRPr="0039661D">
        <w:rPr>
          <w:rFonts w:ascii="Times New Roman" w:eastAsia="Times New Roman" w:hAnsi="Times New Roman"/>
          <w:sz w:val="28"/>
          <w:szCs w:val="28"/>
          <w:lang w:eastAsia="ru-RU"/>
        </w:rPr>
        <w:t xml:space="preserve">  устанавливается в размере 0,25 работникам, осуществляющим деятельность </w:t>
      </w:r>
      <w:r w:rsidR="0039661D" w:rsidRPr="00C26673">
        <w:rPr>
          <w:rFonts w:ascii="Times New Roman" w:eastAsia="Times New Roman" w:hAnsi="Times New Roman"/>
          <w:sz w:val="28"/>
          <w:szCs w:val="28"/>
          <w:lang w:eastAsia="ru-RU"/>
        </w:rPr>
        <w:t xml:space="preserve">по профессиям рабочих, работающим в </w:t>
      </w:r>
      <w:r w:rsidR="00C26673" w:rsidRPr="00C26673">
        <w:rPr>
          <w:rFonts w:ascii="Times New Roman" w:eastAsia="Times New Roman" w:hAnsi="Times New Roman"/>
          <w:sz w:val="28"/>
          <w:szCs w:val="28"/>
          <w:lang w:eastAsia="ru-RU"/>
        </w:rPr>
        <w:t>Организации, расположенной  в сельской местности</w:t>
      </w:r>
    </w:p>
    <w:p w:rsidR="00C26673" w:rsidRDefault="005E0E33" w:rsidP="00C26673">
      <w:pPr>
        <w:spacing w:after="0" w:line="240" w:lineRule="auto"/>
        <w:ind w:firstLine="547"/>
        <w:jc w:val="both"/>
        <w:rPr>
          <w:rFonts w:ascii="Times New Roman" w:eastAsia="Times New Roman" w:hAnsi="Times New Roman"/>
          <w:color w:val="000000"/>
          <w:sz w:val="28"/>
          <w:szCs w:val="28"/>
          <w:lang w:eastAsia="ru-RU"/>
        </w:rPr>
      </w:pPr>
      <w:bookmarkStart w:id="2" w:name="sub_1234"/>
      <w:bookmarkEnd w:id="1"/>
      <w:r>
        <w:rPr>
          <w:rFonts w:ascii="Times New Roman" w:eastAsia="Times New Roman" w:hAnsi="Times New Roman"/>
          <w:sz w:val="28"/>
          <w:szCs w:val="28"/>
          <w:lang w:eastAsia="ru-RU"/>
        </w:rPr>
        <w:t>3</w:t>
      </w:r>
      <w:r w:rsidR="0039661D" w:rsidRPr="0039661D">
        <w:rPr>
          <w:rFonts w:ascii="Times New Roman" w:eastAsia="Times New Roman" w:hAnsi="Times New Roman"/>
          <w:sz w:val="28"/>
          <w:szCs w:val="28"/>
          <w:lang w:eastAsia="ru-RU"/>
        </w:rPr>
        <w:t xml:space="preserve">.3.4. </w:t>
      </w:r>
      <w:bookmarkEnd w:id="2"/>
      <w:r w:rsidR="00C26673" w:rsidRPr="008C44B6">
        <w:rPr>
          <w:rFonts w:ascii="Times New Roman" w:eastAsia="Times New Roman" w:hAnsi="Times New Roman"/>
          <w:color w:val="000000"/>
          <w:sz w:val="28"/>
          <w:szCs w:val="28"/>
          <w:lang w:eastAsia="ru-RU"/>
        </w:rPr>
        <w:t xml:space="preserve">Персональный повышающий коэффициент к должностному окладу (ставке) устанавливается </w:t>
      </w:r>
      <w:r w:rsidR="00C26673" w:rsidRPr="002E6B40">
        <w:rPr>
          <w:rFonts w:ascii="Times New Roman" w:eastAsia="Times New Roman" w:hAnsi="Times New Roman"/>
          <w:iCs/>
          <w:color w:val="000000"/>
          <w:sz w:val="28"/>
          <w:szCs w:val="28"/>
          <w:lang w:eastAsia="ru-RU"/>
        </w:rPr>
        <w:t xml:space="preserve">директором </w:t>
      </w:r>
      <w:r w:rsidR="002E6B40" w:rsidRPr="002E6B40">
        <w:rPr>
          <w:rFonts w:ascii="Times New Roman" w:eastAsia="Times New Roman" w:hAnsi="Times New Roman"/>
          <w:iCs/>
          <w:color w:val="000000"/>
          <w:sz w:val="28"/>
          <w:szCs w:val="28"/>
          <w:lang w:eastAsia="ru-RU"/>
        </w:rPr>
        <w:t>МБОУ «Ц</w:t>
      </w:r>
      <w:r w:rsidR="002E6B40">
        <w:rPr>
          <w:rFonts w:ascii="Times New Roman" w:eastAsia="Times New Roman" w:hAnsi="Times New Roman"/>
          <w:iCs/>
          <w:color w:val="000000"/>
          <w:sz w:val="28"/>
          <w:szCs w:val="28"/>
          <w:lang w:eastAsia="ru-RU"/>
        </w:rPr>
        <w:t xml:space="preserve">О </w:t>
      </w:r>
      <w:r w:rsidR="002E6B40"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iCs/>
          <w:color w:val="000000"/>
          <w:sz w:val="28"/>
          <w:szCs w:val="28"/>
          <w:lang w:eastAsia="ru-RU"/>
        </w:rPr>
        <w:t xml:space="preserve"> 52 им. В. В. Лапина</w:t>
      </w:r>
      <w:r w:rsidR="002E6B40"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iCs/>
          <w:color w:val="000000"/>
          <w:sz w:val="28"/>
          <w:szCs w:val="28"/>
          <w:lang w:eastAsia="ru-RU"/>
        </w:rPr>
        <w:t xml:space="preserve"> </w:t>
      </w:r>
      <w:r w:rsidR="00C26673" w:rsidRPr="008C44B6">
        <w:rPr>
          <w:rFonts w:ascii="Times New Roman" w:eastAsia="Times New Roman" w:hAnsi="Times New Roman"/>
          <w:color w:val="000000"/>
          <w:sz w:val="28"/>
          <w:szCs w:val="28"/>
          <w:lang w:eastAsia="ru-RU"/>
        </w:rPr>
        <w:t xml:space="preserve">в отношении конкретного работника в соответствии с коллективным договором, Положением о порядке и условиях установления выплат стимулирующего характера </w:t>
      </w:r>
      <w:r w:rsidR="002E6B40" w:rsidRPr="002E6B40">
        <w:rPr>
          <w:rFonts w:ascii="Times New Roman" w:eastAsia="Times New Roman" w:hAnsi="Times New Roman"/>
          <w:iCs/>
          <w:color w:val="000000"/>
          <w:sz w:val="28"/>
          <w:szCs w:val="28"/>
          <w:lang w:eastAsia="ru-RU"/>
        </w:rPr>
        <w:t>МБОУ «Ц</w:t>
      </w:r>
      <w:r w:rsidR="002E6B40">
        <w:rPr>
          <w:rFonts w:ascii="Times New Roman" w:eastAsia="Times New Roman" w:hAnsi="Times New Roman"/>
          <w:iCs/>
          <w:color w:val="000000"/>
          <w:sz w:val="28"/>
          <w:szCs w:val="28"/>
          <w:lang w:eastAsia="ru-RU"/>
        </w:rPr>
        <w:t xml:space="preserve">О </w:t>
      </w:r>
      <w:r w:rsidR="002E6B40" w:rsidRPr="002E6B40">
        <w:rPr>
          <w:rFonts w:ascii="Times New Roman" w:eastAsia="Times New Roman" w:hAnsi="Times New Roman"/>
          <w:iCs/>
          <w:color w:val="000000"/>
          <w:sz w:val="28"/>
          <w:szCs w:val="28"/>
          <w:lang w:eastAsia="ru-RU"/>
        </w:rPr>
        <w:t>№</w:t>
      </w:r>
      <w:r w:rsidR="002E6B40">
        <w:rPr>
          <w:rFonts w:ascii="Times New Roman" w:eastAsia="Times New Roman" w:hAnsi="Times New Roman"/>
          <w:iCs/>
          <w:color w:val="000000"/>
          <w:sz w:val="28"/>
          <w:szCs w:val="28"/>
          <w:lang w:eastAsia="ru-RU"/>
        </w:rPr>
        <w:t xml:space="preserve"> 52 им. В. В. Лапина</w:t>
      </w:r>
      <w:r w:rsidR="002E6B40" w:rsidRPr="002E6B40">
        <w:rPr>
          <w:rFonts w:ascii="Times New Roman" w:eastAsia="Times New Roman" w:hAnsi="Times New Roman"/>
          <w:iCs/>
          <w:color w:val="000000"/>
          <w:sz w:val="28"/>
          <w:szCs w:val="28"/>
          <w:lang w:eastAsia="ru-RU"/>
        </w:rPr>
        <w:t>»</w:t>
      </w:r>
      <w:r w:rsidR="00C26673" w:rsidRPr="008C44B6">
        <w:rPr>
          <w:rFonts w:ascii="Times New Roman" w:eastAsia="Times New Roman" w:hAnsi="Times New Roman"/>
          <w:color w:val="000000"/>
          <w:sz w:val="28"/>
          <w:szCs w:val="28"/>
          <w:lang w:eastAsia="ru-RU"/>
        </w:rPr>
        <w:t>, принятым по согласованию с представительным органом работников</w:t>
      </w:r>
      <w:r w:rsidR="00C26673">
        <w:rPr>
          <w:rFonts w:ascii="Times New Roman" w:eastAsia="Times New Roman" w:hAnsi="Times New Roman"/>
          <w:color w:val="000000"/>
          <w:sz w:val="28"/>
          <w:szCs w:val="28"/>
          <w:lang w:eastAsia="ru-RU"/>
        </w:rPr>
        <w:t>.</w:t>
      </w:r>
    </w:p>
    <w:p w:rsidR="0039661D" w:rsidRPr="0039661D" w:rsidRDefault="0039661D" w:rsidP="00C26673">
      <w:pPr>
        <w:spacing w:after="0" w:line="240" w:lineRule="auto"/>
        <w:ind w:firstLine="547"/>
        <w:jc w:val="both"/>
        <w:rPr>
          <w:rFonts w:ascii="Times New Roman" w:eastAsia="Times New Roman" w:hAnsi="Times New Roman"/>
          <w:sz w:val="28"/>
          <w:szCs w:val="28"/>
          <w:lang w:eastAsia="ru-RU"/>
        </w:rPr>
      </w:pPr>
      <w:r w:rsidRPr="0039661D">
        <w:rPr>
          <w:rFonts w:ascii="Times New Roman" w:eastAsia="Times New Roman" w:hAnsi="Times New Roman"/>
          <w:sz w:val="28"/>
          <w:szCs w:val="28"/>
          <w:lang w:eastAsia="ru-RU"/>
        </w:rPr>
        <w:t>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w:t>
      </w:r>
    </w:p>
    <w:p w:rsidR="0039661D" w:rsidRPr="0039661D" w:rsidRDefault="0039661D" w:rsidP="00CA2BB9">
      <w:pPr>
        <w:spacing w:line="240" w:lineRule="auto"/>
        <w:jc w:val="both"/>
        <w:rPr>
          <w:rFonts w:ascii="Times New Roman" w:eastAsia="Times New Roman" w:hAnsi="Times New Roman"/>
          <w:sz w:val="28"/>
          <w:szCs w:val="28"/>
          <w:lang w:eastAsia="ru-RU"/>
        </w:rPr>
      </w:pPr>
      <w:r w:rsidRPr="0039661D">
        <w:rPr>
          <w:rFonts w:ascii="Times New Roman" w:eastAsia="Times New Roman" w:hAnsi="Times New Roman"/>
          <w:sz w:val="28"/>
          <w:szCs w:val="28"/>
          <w:lang w:eastAsia="ru-RU"/>
        </w:rPr>
        <w:t>Выплаты по персональному повышающему коэффициенту к окладу носят стимулирующий характер.</w:t>
      </w:r>
    </w:p>
    <w:p w:rsidR="0039661D" w:rsidRPr="0039661D" w:rsidRDefault="0039661D" w:rsidP="00CA2BB9">
      <w:pPr>
        <w:spacing w:line="240" w:lineRule="auto"/>
        <w:jc w:val="both"/>
        <w:rPr>
          <w:rFonts w:ascii="Times New Roman" w:eastAsia="Times New Roman" w:hAnsi="Times New Roman"/>
          <w:sz w:val="28"/>
          <w:szCs w:val="28"/>
          <w:lang w:eastAsia="ru-RU"/>
        </w:rPr>
      </w:pPr>
      <w:r w:rsidRPr="0039661D">
        <w:rPr>
          <w:rFonts w:ascii="Times New Roman" w:eastAsia="Times New Roman" w:hAnsi="Times New Roman"/>
          <w:sz w:val="28"/>
          <w:szCs w:val="28"/>
          <w:lang w:eastAsia="ru-RU"/>
        </w:rPr>
        <w:t>Размер персонального повышающего коэффициента к окладу - до 3,0.</w:t>
      </w:r>
    </w:p>
    <w:p w:rsidR="001A7D1B" w:rsidRDefault="005E0E33" w:rsidP="00911972">
      <w:pPr>
        <w:spacing w:after="0" w:line="240" w:lineRule="auto"/>
        <w:ind w:firstLine="547"/>
        <w:jc w:val="both"/>
        <w:rPr>
          <w:rFonts w:ascii="Times New Roman" w:eastAsia="Times New Roman" w:hAnsi="Times New Roman"/>
          <w:sz w:val="24"/>
          <w:szCs w:val="24"/>
          <w:lang w:eastAsia="ru-RU"/>
        </w:rPr>
      </w:pPr>
      <w:bookmarkStart w:id="3" w:name="sub_1236"/>
      <w:r>
        <w:rPr>
          <w:rFonts w:ascii="Times New Roman" w:eastAsia="Times New Roman" w:hAnsi="Times New Roman"/>
          <w:sz w:val="28"/>
          <w:szCs w:val="28"/>
          <w:lang w:eastAsia="ru-RU"/>
        </w:rPr>
        <w:t>3</w:t>
      </w:r>
      <w:r w:rsidR="00231B43">
        <w:rPr>
          <w:rFonts w:ascii="Times New Roman" w:eastAsia="Times New Roman" w:hAnsi="Times New Roman"/>
          <w:sz w:val="28"/>
          <w:szCs w:val="28"/>
          <w:lang w:eastAsia="ru-RU"/>
        </w:rPr>
        <w:t>.3.5</w:t>
      </w:r>
      <w:r w:rsidR="0039661D" w:rsidRPr="0039661D">
        <w:rPr>
          <w:rFonts w:ascii="Times New Roman" w:eastAsia="Times New Roman" w:hAnsi="Times New Roman"/>
          <w:sz w:val="28"/>
          <w:szCs w:val="28"/>
          <w:lang w:eastAsia="ru-RU"/>
        </w:rPr>
        <w:t xml:space="preserve">. </w:t>
      </w:r>
      <w:bookmarkStart w:id="4" w:name="sub_1237"/>
      <w:bookmarkEnd w:id="3"/>
      <w:r w:rsidR="00A13C46">
        <w:rPr>
          <w:rFonts w:ascii="Times New Roman" w:eastAsia="Times New Roman" w:hAnsi="Times New Roman"/>
          <w:sz w:val="28"/>
          <w:szCs w:val="28"/>
          <w:lang w:eastAsia="ru-RU"/>
        </w:rPr>
        <w:t>Повышающий коэффициент к окладу за выслугу лет устанавливается работникам Учреждения</w:t>
      </w:r>
      <w:r w:rsidR="00FC1763">
        <w:rPr>
          <w:rFonts w:ascii="Times New Roman" w:eastAsia="Times New Roman" w:hAnsi="Times New Roman"/>
          <w:sz w:val="28"/>
          <w:szCs w:val="28"/>
          <w:lang w:eastAsia="ru-RU"/>
        </w:rPr>
        <w:t>,</w:t>
      </w:r>
      <w:r w:rsidR="00FC1763" w:rsidRPr="00FC1763">
        <w:rPr>
          <w:rFonts w:ascii="Times New Roman" w:eastAsia="Times New Roman" w:hAnsi="Times New Roman"/>
          <w:sz w:val="28"/>
          <w:szCs w:val="28"/>
          <w:lang w:eastAsia="ru-RU"/>
        </w:rPr>
        <w:t xml:space="preserve"> </w:t>
      </w:r>
      <w:r w:rsidR="00FC1763" w:rsidRPr="0039661D">
        <w:rPr>
          <w:rFonts w:ascii="Times New Roman" w:eastAsia="Times New Roman" w:hAnsi="Times New Roman"/>
          <w:sz w:val="28"/>
          <w:szCs w:val="28"/>
          <w:lang w:eastAsia="ru-RU"/>
        </w:rPr>
        <w:t>осуществляющим деятельность по профессиям рабочих</w:t>
      </w:r>
      <w:r w:rsidR="00FC1763">
        <w:rPr>
          <w:rFonts w:ascii="Times New Roman" w:eastAsia="Times New Roman" w:hAnsi="Times New Roman"/>
          <w:sz w:val="28"/>
          <w:szCs w:val="28"/>
          <w:lang w:eastAsia="ru-RU"/>
        </w:rPr>
        <w:t>,</w:t>
      </w:r>
      <w:r w:rsidR="00A13C46">
        <w:rPr>
          <w:rFonts w:ascii="Times New Roman" w:eastAsia="Times New Roman" w:hAnsi="Times New Roman"/>
          <w:sz w:val="28"/>
          <w:szCs w:val="28"/>
          <w:lang w:eastAsia="ru-RU"/>
        </w:rPr>
        <w:t xml:space="preserve"> в зависимости от стажа рабо</w:t>
      </w:r>
      <w:r w:rsidR="00206BA3">
        <w:rPr>
          <w:rFonts w:ascii="Times New Roman" w:eastAsia="Times New Roman" w:hAnsi="Times New Roman"/>
          <w:sz w:val="28"/>
          <w:szCs w:val="28"/>
          <w:lang w:eastAsia="ru-RU"/>
        </w:rPr>
        <w:t>ты в следующих размерах (табл. 9</w:t>
      </w:r>
      <w:r w:rsidR="00A13C46">
        <w:rPr>
          <w:rFonts w:ascii="Times New Roman" w:eastAsia="Times New Roman" w:hAnsi="Times New Roman"/>
          <w:sz w:val="28"/>
          <w:szCs w:val="28"/>
          <w:lang w:eastAsia="ru-RU"/>
        </w:rPr>
        <w:t>):</w:t>
      </w:r>
      <w:r w:rsidR="00A13C46">
        <w:rPr>
          <w:rFonts w:ascii="Times New Roman" w:eastAsia="Times New Roman" w:hAnsi="Times New Roman"/>
          <w:sz w:val="24"/>
          <w:szCs w:val="24"/>
          <w:lang w:eastAsia="ru-RU"/>
        </w:rPr>
        <w:tab/>
      </w:r>
    </w:p>
    <w:p w:rsidR="001A7D1B" w:rsidRDefault="001A7D1B" w:rsidP="00FC1763">
      <w:pPr>
        <w:spacing w:after="0" w:line="240" w:lineRule="auto"/>
        <w:ind w:firstLine="547"/>
        <w:jc w:val="both"/>
        <w:rPr>
          <w:rFonts w:ascii="Times New Roman" w:eastAsia="Times New Roman" w:hAnsi="Times New Roman"/>
          <w:b/>
          <w:sz w:val="24"/>
          <w:szCs w:val="24"/>
          <w:lang w:eastAsia="ru-RU"/>
        </w:rPr>
      </w:pPr>
    </w:p>
    <w:p w:rsidR="00A13C46" w:rsidRDefault="00206BA3" w:rsidP="00A13C46">
      <w:pPr>
        <w:tabs>
          <w:tab w:val="left" w:pos="6720"/>
        </w:tabs>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Таблица </w:t>
      </w:r>
      <w:r w:rsidR="002E6B40">
        <w:rPr>
          <w:rFonts w:ascii="Times New Roman" w:eastAsia="Times New Roman" w:hAnsi="Times New Roman"/>
          <w:b/>
          <w:sz w:val="24"/>
          <w:szCs w:val="24"/>
          <w:lang w:eastAsia="ru-RU"/>
        </w:rPr>
        <w:t>11</w:t>
      </w:r>
    </w:p>
    <w:p w:rsidR="00A13C46" w:rsidRDefault="00A13C46" w:rsidP="00A13C4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Повышающий коэффициент за выслугу лет </w:t>
      </w:r>
    </w:p>
    <w:tbl>
      <w:tblPr>
        <w:tblW w:w="0" w:type="auto"/>
        <w:tblInd w:w="10" w:type="dxa"/>
        <w:tblLayout w:type="fixed"/>
        <w:tblCellMar>
          <w:left w:w="0" w:type="dxa"/>
          <w:right w:w="0" w:type="dxa"/>
        </w:tblCellMar>
        <w:tblLook w:val="0000" w:firstRow="0" w:lastRow="0" w:firstColumn="0" w:lastColumn="0" w:noHBand="0" w:noVBand="0"/>
      </w:tblPr>
      <w:tblGrid>
        <w:gridCol w:w="4962"/>
        <w:gridCol w:w="4414"/>
      </w:tblGrid>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Pr="00E00750" w:rsidRDefault="00A13C46" w:rsidP="00D96024">
            <w:pPr>
              <w:spacing w:after="100" w:line="240" w:lineRule="auto"/>
              <w:jc w:val="center"/>
              <w:rPr>
                <w:rFonts w:ascii="Times New Roman" w:eastAsia="Times New Roman" w:hAnsi="Times New Roman"/>
                <w:b/>
                <w:i/>
                <w:sz w:val="24"/>
                <w:szCs w:val="24"/>
                <w:lang w:eastAsia="ru-RU"/>
              </w:rPr>
            </w:pPr>
            <w:r w:rsidRPr="00E00750">
              <w:rPr>
                <w:rFonts w:ascii="Times New Roman" w:eastAsia="Times New Roman" w:hAnsi="Times New Roman"/>
                <w:b/>
                <w:i/>
                <w:sz w:val="24"/>
                <w:szCs w:val="24"/>
                <w:lang w:eastAsia="ru-RU"/>
              </w:rPr>
              <w:t>Стаж работы</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Pr="00E00750" w:rsidRDefault="00A13C46" w:rsidP="00D96024">
            <w:pPr>
              <w:spacing w:after="100" w:line="240" w:lineRule="auto"/>
              <w:jc w:val="center"/>
              <w:rPr>
                <w:b/>
                <w:i/>
              </w:rPr>
            </w:pPr>
            <w:r w:rsidRPr="00E00750">
              <w:rPr>
                <w:rFonts w:ascii="Times New Roman" w:eastAsia="Times New Roman" w:hAnsi="Times New Roman"/>
                <w:b/>
                <w:i/>
                <w:sz w:val="24"/>
                <w:szCs w:val="24"/>
                <w:lang w:eastAsia="ru-RU"/>
              </w:rPr>
              <w:t>Повышающий коэффициент за выслугу лет</w:t>
            </w:r>
          </w:p>
        </w:tc>
      </w:tr>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Default="00A13C46" w:rsidP="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0 до 2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Default="00A13C46" w:rsidP="00D96024">
            <w:pPr>
              <w:spacing w:after="100" w:line="240" w:lineRule="auto"/>
              <w:jc w:val="center"/>
            </w:pPr>
            <w:r>
              <w:rPr>
                <w:rFonts w:ascii="Times New Roman" w:eastAsia="Times New Roman" w:hAnsi="Times New Roman"/>
                <w:sz w:val="24"/>
                <w:szCs w:val="24"/>
                <w:lang w:eastAsia="ru-RU"/>
              </w:rPr>
              <w:t>0,02</w:t>
            </w:r>
          </w:p>
        </w:tc>
      </w:tr>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Default="00A13C46" w:rsidP="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2 до 5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Default="00A13C46" w:rsidP="00D96024">
            <w:pPr>
              <w:spacing w:after="100" w:line="240" w:lineRule="auto"/>
              <w:jc w:val="center"/>
            </w:pPr>
            <w:r>
              <w:rPr>
                <w:rFonts w:ascii="Times New Roman" w:eastAsia="Times New Roman" w:hAnsi="Times New Roman"/>
                <w:sz w:val="24"/>
                <w:szCs w:val="24"/>
                <w:lang w:eastAsia="ru-RU"/>
              </w:rPr>
              <w:t>0,05</w:t>
            </w:r>
          </w:p>
        </w:tc>
      </w:tr>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Default="00A13C46" w:rsidP="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5 до 10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Default="00A13C46" w:rsidP="00D96024">
            <w:pPr>
              <w:spacing w:after="100" w:line="240" w:lineRule="auto"/>
              <w:jc w:val="center"/>
            </w:pPr>
            <w:r>
              <w:rPr>
                <w:rFonts w:ascii="Times New Roman" w:eastAsia="Times New Roman" w:hAnsi="Times New Roman"/>
                <w:sz w:val="24"/>
                <w:szCs w:val="24"/>
                <w:lang w:eastAsia="ru-RU"/>
              </w:rPr>
              <w:t>0,10</w:t>
            </w:r>
          </w:p>
        </w:tc>
      </w:tr>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Default="00A13C46" w:rsidP="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10 до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Default="00A13C46" w:rsidP="00D96024">
            <w:pPr>
              <w:spacing w:after="100" w:line="240" w:lineRule="auto"/>
              <w:jc w:val="center"/>
            </w:pPr>
            <w:r>
              <w:rPr>
                <w:rFonts w:ascii="Times New Roman" w:eastAsia="Times New Roman" w:hAnsi="Times New Roman"/>
                <w:sz w:val="24"/>
                <w:szCs w:val="24"/>
                <w:lang w:eastAsia="ru-RU"/>
              </w:rPr>
              <w:t>0,15</w:t>
            </w:r>
          </w:p>
        </w:tc>
      </w:tr>
      <w:tr w:rsidR="00A13C46" w:rsidTr="00D96024">
        <w:tc>
          <w:tcPr>
            <w:tcW w:w="4962" w:type="dxa"/>
            <w:tcBorders>
              <w:top w:val="single" w:sz="8" w:space="0" w:color="000000"/>
              <w:left w:val="single" w:sz="8" w:space="0" w:color="000000"/>
              <w:bottom w:val="single" w:sz="8" w:space="0" w:color="000000"/>
            </w:tcBorders>
            <w:shd w:val="clear" w:color="auto" w:fill="auto"/>
            <w:vAlign w:val="center"/>
          </w:tcPr>
          <w:p w:rsidR="00A13C46" w:rsidRDefault="00A13C46" w:rsidP="00D96024">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более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3C46" w:rsidRDefault="00A13C46" w:rsidP="00D96024">
            <w:pPr>
              <w:spacing w:after="100" w:line="240" w:lineRule="auto"/>
              <w:jc w:val="center"/>
            </w:pPr>
            <w:r>
              <w:rPr>
                <w:rFonts w:ascii="Times New Roman" w:eastAsia="Times New Roman" w:hAnsi="Times New Roman"/>
                <w:sz w:val="24"/>
                <w:szCs w:val="24"/>
                <w:lang w:eastAsia="ru-RU"/>
              </w:rPr>
              <w:t>0,20</w:t>
            </w:r>
          </w:p>
        </w:tc>
      </w:tr>
    </w:tbl>
    <w:p w:rsidR="00A13C46" w:rsidRDefault="00A13C46" w:rsidP="00A13C46">
      <w:pPr>
        <w:spacing w:after="0" w:line="240" w:lineRule="auto"/>
        <w:jc w:val="both"/>
        <w:rPr>
          <w:rFonts w:ascii="Times New Roman" w:eastAsia="Times New Roman" w:hAnsi="Times New Roman"/>
          <w:sz w:val="28"/>
          <w:szCs w:val="28"/>
          <w:lang w:eastAsia="ru-RU"/>
        </w:rPr>
      </w:pPr>
    </w:p>
    <w:p w:rsidR="00A22150" w:rsidRDefault="00A13C46" w:rsidP="00A2215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A22150">
        <w:rPr>
          <w:rFonts w:ascii="Times New Roman" w:eastAsia="Times New Roman" w:hAnsi="Times New Roman"/>
          <w:sz w:val="28"/>
          <w:szCs w:val="28"/>
          <w:lang w:eastAsia="ru-RU"/>
        </w:rPr>
        <w:t>Повышающий коэффициент к окладу за выслугу лет устанавливается к окладу, как по основной, так и по должности, занимаемой на условиях внутреннего и внешнего совместительства, за фактически отработанное время.</w:t>
      </w:r>
    </w:p>
    <w:p w:rsidR="00FC1763" w:rsidRDefault="00FC1763" w:rsidP="00911972">
      <w:pPr>
        <w:spacing w:after="0" w:line="240" w:lineRule="auto"/>
        <w:ind w:firstLine="708"/>
        <w:jc w:val="both"/>
        <w:rPr>
          <w:rFonts w:ascii="Times New Roman" w:eastAsia="Times New Roman" w:hAnsi="Times New Roman"/>
          <w:sz w:val="28"/>
          <w:szCs w:val="28"/>
          <w:lang w:eastAsia="ru-RU"/>
        </w:rPr>
      </w:pPr>
      <w:r w:rsidRPr="00675091">
        <w:rPr>
          <w:rFonts w:ascii="Times New Roman" w:eastAsia="Times New Roman" w:hAnsi="Times New Roman"/>
          <w:sz w:val="28"/>
          <w:szCs w:val="28"/>
          <w:lang w:eastAsia="ru-RU"/>
        </w:rPr>
        <w:t xml:space="preserve">Повышающий коэффициент к </w:t>
      </w:r>
      <w:r>
        <w:rPr>
          <w:rFonts w:ascii="Times New Roman" w:eastAsia="Times New Roman" w:hAnsi="Times New Roman"/>
          <w:sz w:val="28"/>
          <w:szCs w:val="28"/>
          <w:lang w:eastAsia="ru-RU"/>
        </w:rPr>
        <w:t>окладу</w:t>
      </w:r>
      <w:r w:rsidRPr="00675091">
        <w:rPr>
          <w:rFonts w:ascii="Times New Roman" w:eastAsia="Times New Roman" w:hAnsi="Times New Roman"/>
          <w:sz w:val="28"/>
          <w:szCs w:val="28"/>
          <w:lang w:eastAsia="ru-RU"/>
        </w:rPr>
        <w:t xml:space="preserve"> за выслугу лет устанавливается работникам</w:t>
      </w:r>
      <w:r w:rsidRPr="00497F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Учреждения,</w:t>
      </w:r>
      <w:r w:rsidRPr="00497FBA">
        <w:rPr>
          <w:rFonts w:ascii="Times New Roman" w:eastAsia="Times New Roman" w:hAnsi="Times New Roman"/>
          <w:sz w:val="28"/>
          <w:szCs w:val="28"/>
          <w:lang w:eastAsia="ru-RU"/>
        </w:rPr>
        <w:t xml:space="preserve"> </w:t>
      </w:r>
      <w:r w:rsidRPr="0039661D">
        <w:rPr>
          <w:rFonts w:ascii="Times New Roman" w:eastAsia="Times New Roman" w:hAnsi="Times New Roman"/>
          <w:sz w:val="28"/>
          <w:szCs w:val="28"/>
          <w:lang w:eastAsia="ru-RU"/>
        </w:rPr>
        <w:t>осуществляющим деятельность по профессиям рабочих</w:t>
      </w:r>
      <w:r>
        <w:rPr>
          <w:rFonts w:ascii="Times New Roman" w:eastAsia="Times New Roman" w:hAnsi="Times New Roman"/>
          <w:sz w:val="28"/>
          <w:szCs w:val="28"/>
          <w:lang w:eastAsia="ru-RU"/>
        </w:rPr>
        <w:t xml:space="preserve">, </w:t>
      </w:r>
      <w:r w:rsidRPr="00675091">
        <w:rPr>
          <w:rFonts w:ascii="Times New Roman" w:eastAsia="Times New Roman" w:hAnsi="Times New Roman"/>
          <w:sz w:val="28"/>
          <w:szCs w:val="28"/>
          <w:lang w:eastAsia="ru-RU"/>
        </w:rPr>
        <w:t xml:space="preserve">согласно </w:t>
      </w:r>
      <w:hyperlink w:anchor="sub_1010" w:history="1">
        <w:r w:rsidRPr="00675091">
          <w:rPr>
            <w:rFonts w:ascii="Times New Roman" w:eastAsia="Times New Roman" w:hAnsi="Times New Roman"/>
            <w:sz w:val="28"/>
            <w:szCs w:val="28"/>
            <w:lang w:eastAsia="ru-RU"/>
          </w:rPr>
          <w:t>приложениям</w:t>
        </w:r>
      </w:hyperlink>
      <w:r w:rsidR="00A677C0">
        <w:rPr>
          <w:rFonts w:ascii="Times New Roman" w:eastAsia="Times New Roman" w:hAnsi="Times New Roman"/>
          <w:sz w:val="28"/>
          <w:szCs w:val="28"/>
          <w:lang w:eastAsia="ru-RU"/>
        </w:rPr>
        <w:t xml:space="preserve"> 1,2</w:t>
      </w:r>
      <w:r w:rsidRPr="00675091">
        <w:rPr>
          <w:rFonts w:ascii="Times New Roman" w:eastAsia="Times New Roman" w:hAnsi="Times New Roman"/>
          <w:sz w:val="28"/>
          <w:szCs w:val="28"/>
          <w:lang w:eastAsia="ru-RU"/>
        </w:rPr>
        <w:t xml:space="preserve"> к настоящему Положению</w:t>
      </w:r>
      <w:r>
        <w:rPr>
          <w:rFonts w:ascii="Times New Roman" w:eastAsia="Times New Roman" w:hAnsi="Times New Roman"/>
          <w:sz w:val="28"/>
          <w:szCs w:val="28"/>
          <w:lang w:eastAsia="ru-RU"/>
        </w:rPr>
        <w:t>.</w:t>
      </w:r>
    </w:p>
    <w:p w:rsidR="00B81B28" w:rsidRPr="00696F9E" w:rsidRDefault="006C3102" w:rsidP="00B81B28">
      <w:pPr>
        <w:pStyle w:val="aa"/>
        <w:numPr>
          <w:ilvl w:val="1"/>
          <w:numId w:val="22"/>
        </w:num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r w:rsidR="00B81B28" w:rsidRPr="00696F9E">
        <w:rPr>
          <w:rFonts w:ascii="Times New Roman" w:eastAsia="Times New Roman" w:hAnsi="Times New Roman"/>
          <w:b/>
          <w:i/>
          <w:sz w:val="28"/>
          <w:szCs w:val="28"/>
          <w:lang w:eastAsia="ru-RU"/>
        </w:rPr>
        <w:t>Порядок и условия определения повышающих коэффициентов к окладам работников культуры</w:t>
      </w:r>
    </w:p>
    <w:p w:rsidR="00B81B28" w:rsidRPr="00696F9E" w:rsidRDefault="00B81B28" w:rsidP="00B81B28">
      <w:pPr>
        <w:pStyle w:val="aa"/>
        <w:spacing w:after="0" w:line="240" w:lineRule="auto"/>
        <w:ind w:left="375"/>
        <w:jc w:val="both"/>
        <w:rPr>
          <w:rFonts w:ascii="Times New Roman" w:eastAsia="Times New Roman" w:hAnsi="Times New Roman"/>
          <w:b/>
          <w:i/>
          <w:sz w:val="28"/>
          <w:szCs w:val="28"/>
          <w:highlight w:val="red"/>
          <w:lang w:eastAsia="ru-RU"/>
        </w:rPr>
      </w:pPr>
    </w:p>
    <w:p w:rsidR="00FC1763" w:rsidRPr="00696F9E" w:rsidRDefault="00B81B28" w:rsidP="00B81B28">
      <w:pPr>
        <w:spacing w:after="0"/>
        <w:ind w:firstLine="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3.4.1</w:t>
      </w:r>
      <w:r w:rsidR="00C35105">
        <w:rPr>
          <w:rFonts w:ascii="Times New Roman" w:eastAsia="Times New Roman" w:hAnsi="Times New Roman"/>
          <w:sz w:val="28"/>
          <w:szCs w:val="28"/>
          <w:lang w:eastAsia="ru-RU"/>
        </w:rPr>
        <w:t>.</w:t>
      </w:r>
      <w:r w:rsidRPr="00696F9E">
        <w:rPr>
          <w:rFonts w:ascii="Times New Roman" w:eastAsia="Times New Roman" w:hAnsi="Times New Roman"/>
          <w:sz w:val="28"/>
          <w:szCs w:val="28"/>
          <w:lang w:eastAsia="ru-RU"/>
        </w:rPr>
        <w:t xml:space="preserve"> </w:t>
      </w:r>
      <w:r w:rsidR="00FC1763" w:rsidRPr="00696F9E">
        <w:rPr>
          <w:rFonts w:ascii="Times New Roman" w:eastAsia="Times New Roman" w:hAnsi="Times New Roman"/>
          <w:sz w:val="28"/>
          <w:szCs w:val="28"/>
          <w:lang w:eastAsia="ru-RU"/>
        </w:rPr>
        <w:t>Работникам культуры</w:t>
      </w:r>
      <w:r w:rsidRPr="00696F9E">
        <w:rPr>
          <w:rFonts w:ascii="Times New Roman" w:eastAsia="Times New Roman" w:hAnsi="Times New Roman"/>
          <w:sz w:val="28"/>
          <w:szCs w:val="28"/>
          <w:lang w:eastAsia="ru-RU"/>
        </w:rPr>
        <w:t xml:space="preserve"> </w:t>
      </w:r>
      <w:r w:rsidR="00C35105">
        <w:rPr>
          <w:rFonts w:ascii="Times New Roman" w:eastAsia="Times New Roman" w:hAnsi="Times New Roman"/>
          <w:sz w:val="28"/>
          <w:szCs w:val="28"/>
          <w:lang w:eastAsia="ru-RU"/>
        </w:rPr>
        <w:t>Организации</w:t>
      </w:r>
      <w:r w:rsidRPr="00696F9E">
        <w:rPr>
          <w:rFonts w:ascii="Times New Roman" w:eastAsia="Times New Roman" w:hAnsi="Times New Roman"/>
          <w:sz w:val="28"/>
          <w:szCs w:val="28"/>
          <w:lang w:eastAsia="ru-RU"/>
        </w:rPr>
        <w:t xml:space="preserve"> </w:t>
      </w:r>
      <w:r w:rsidR="00FC1763" w:rsidRPr="00696F9E">
        <w:rPr>
          <w:rFonts w:ascii="Times New Roman" w:eastAsia="Times New Roman" w:hAnsi="Times New Roman"/>
          <w:sz w:val="28"/>
          <w:szCs w:val="28"/>
          <w:lang w:eastAsia="ru-RU"/>
        </w:rPr>
        <w:t xml:space="preserve"> предусмотрено установление повышающих коэффициентов к окладам:</w:t>
      </w:r>
    </w:p>
    <w:p w:rsidR="0088659B" w:rsidRPr="00696F9E" w:rsidRDefault="00FC1763" w:rsidP="00B81B28">
      <w:pPr>
        <w:numPr>
          <w:ilvl w:val="0"/>
          <w:numId w:val="28"/>
        </w:numPr>
        <w:spacing w:after="0"/>
        <w:jc w:val="both"/>
        <w:rPr>
          <w:rFonts w:ascii="Times New Roman" w:eastAsia="Times New Roman" w:hAnsi="Times New Roman"/>
          <w:sz w:val="28"/>
          <w:szCs w:val="28"/>
          <w:lang w:eastAsia="ru-RU"/>
        </w:rPr>
      </w:pPr>
      <w:bookmarkStart w:id="5" w:name="sub_12021"/>
      <w:r w:rsidRPr="00696F9E">
        <w:rPr>
          <w:rFonts w:ascii="Times New Roman" w:eastAsia="Times New Roman" w:hAnsi="Times New Roman"/>
          <w:sz w:val="28"/>
          <w:szCs w:val="28"/>
          <w:lang w:eastAsia="ru-RU"/>
        </w:rPr>
        <w:t>повышающий коэффициент к</w:t>
      </w:r>
      <w:r w:rsidR="001C6645" w:rsidRPr="00696F9E">
        <w:rPr>
          <w:rFonts w:ascii="Times New Roman" w:eastAsia="Times New Roman" w:hAnsi="Times New Roman"/>
          <w:sz w:val="28"/>
          <w:szCs w:val="28"/>
          <w:lang w:eastAsia="ru-RU"/>
        </w:rPr>
        <w:t xml:space="preserve"> должностному </w:t>
      </w:r>
      <w:r w:rsidRPr="00696F9E">
        <w:rPr>
          <w:rFonts w:ascii="Times New Roman" w:eastAsia="Times New Roman" w:hAnsi="Times New Roman"/>
          <w:sz w:val="28"/>
          <w:szCs w:val="28"/>
          <w:lang w:eastAsia="ru-RU"/>
        </w:rPr>
        <w:t xml:space="preserve"> окладу</w:t>
      </w:r>
      <w:r w:rsidR="001C6645" w:rsidRPr="00696F9E">
        <w:rPr>
          <w:rFonts w:ascii="Times New Roman" w:eastAsia="Times New Roman" w:hAnsi="Times New Roman"/>
          <w:sz w:val="28"/>
          <w:szCs w:val="28"/>
          <w:lang w:eastAsia="ru-RU"/>
        </w:rPr>
        <w:t xml:space="preserve"> за выслугу  лет</w:t>
      </w:r>
      <w:r w:rsidRPr="00696F9E">
        <w:rPr>
          <w:rFonts w:ascii="Times New Roman" w:eastAsia="Times New Roman" w:hAnsi="Times New Roman"/>
          <w:sz w:val="28"/>
          <w:szCs w:val="28"/>
          <w:lang w:eastAsia="ru-RU"/>
        </w:rPr>
        <w:t>;</w:t>
      </w:r>
      <w:r w:rsidR="00B81B28" w:rsidRPr="00696F9E">
        <w:rPr>
          <w:rFonts w:ascii="Times New Roman" w:eastAsia="Times New Roman" w:hAnsi="Times New Roman"/>
          <w:sz w:val="28"/>
          <w:szCs w:val="28"/>
          <w:lang w:eastAsia="ru-RU"/>
        </w:rPr>
        <w:t xml:space="preserve"> </w:t>
      </w:r>
      <w:bookmarkEnd w:id="5"/>
    </w:p>
    <w:p w:rsidR="00FC1763" w:rsidRPr="00696F9E" w:rsidRDefault="00B22164" w:rsidP="00B81B28">
      <w:pPr>
        <w:numPr>
          <w:ilvl w:val="0"/>
          <w:numId w:val="28"/>
        </w:numPr>
        <w:spacing w:after="0"/>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персональный повышающий коэффициент</w:t>
      </w:r>
      <w:r w:rsidR="001C6645" w:rsidRPr="00696F9E">
        <w:rPr>
          <w:rFonts w:ascii="Times New Roman" w:eastAsia="Times New Roman" w:hAnsi="Times New Roman"/>
          <w:sz w:val="28"/>
          <w:szCs w:val="28"/>
          <w:lang w:eastAsia="ru-RU"/>
        </w:rPr>
        <w:t xml:space="preserve"> к должностному окладу</w:t>
      </w:r>
      <w:r w:rsidR="00FC1763" w:rsidRPr="00696F9E">
        <w:rPr>
          <w:rFonts w:ascii="Times New Roman" w:eastAsia="Times New Roman" w:hAnsi="Times New Roman"/>
          <w:sz w:val="28"/>
          <w:szCs w:val="28"/>
          <w:lang w:eastAsia="ru-RU"/>
        </w:rPr>
        <w:t>;</w:t>
      </w:r>
    </w:p>
    <w:p w:rsidR="00FC1763" w:rsidRPr="00696F9E" w:rsidRDefault="00FC1763" w:rsidP="00B81B28">
      <w:pPr>
        <w:numPr>
          <w:ilvl w:val="0"/>
          <w:numId w:val="28"/>
        </w:numPr>
        <w:spacing w:after="0"/>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 xml:space="preserve">повышающий коэффициент к окладу </w:t>
      </w:r>
      <w:r w:rsidR="001C6645" w:rsidRPr="00696F9E">
        <w:rPr>
          <w:rFonts w:ascii="Times New Roman" w:eastAsia="Times New Roman" w:hAnsi="Times New Roman"/>
          <w:sz w:val="28"/>
          <w:szCs w:val="28"/>
          <w:lang w:eastAsia="ru-RU"/>
        </w:rPr>
        <w:t xml:space="preserve"> по учреждению (структурному подразделению)</w:t>
      </w:r>
      <w:r w:rsidRPr="00696F9E">
        <w:rPr>
          <w:rFonts w:ascii="Times New Roman" w:eastAsia="Times New Roman" w:hAnsi="Times New Roman"/>
          <w:sz w:val="28"/>
          <w:szCs w:val="28"/>
          <w:lang w:eastAsia="ru-RU"/>
        </w:rPr>
        <w:t>;</w:t>
      </w:r>
    </w:p>
    <w:p w:rsidR="00FC1763" w:rsidRPr="00696F9E" w:rsidRDefault="00FC1763" w:rsidP="00B81B28">
      <w:pPr>
        <w:numPr>
          <w:ilvl w:val="0"/>
          <w:numId w:val="28"/>
        </w:numPr>
        <w:spacing w:after="0"/>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 xml:space="preserve">повышающий коэффициент к </w:t>
      </w:r>
      <w:r w:rsidR="001C6645" w:rsidRPr="00696F9E">
        <w:rPr>
          <w:rFonts w:ascii="Times New Roman" w:eastAsia="Times New Roman" w:hAnsi="Times New Roman"/>
          <w:sz w:val="28"/>
          <w:szCs w:val="28"/>
          <w:lang w:eastAsia="ru-RU"/>
        </w:rPr>
        <w:t xml:space="preserve">должностному </w:t>
      </w:r>
      <w:r w:rsidRPr="00696F9E">
        <w:rPr>
          <w:rFonts w:ascii="Times New Roman" w:eastAsia="Times New Roman" w:hAnsi="Times New Roman"/>
          <w:sz w:val="28"/>
          <w:szCs w:val="28"/>
          <w:lang w:eastAsia="ru-RU"/>
        </w:rPr>
        <w:t>окладу за квалификационную категорию.</w:t>
      </w:r>
    </w:p>
    <w:p w:rsidR="00FC1763" w:rsidRPr="00696F9E" w:rsidRDefault="00B81B28" w:rsidP="00B81B28">
      <w:pPr>
        <w:spacing w:after="0"/>
        <w:ind w:firstLine="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3.4.2</w:t>
      </w:r>
      <w:r w:rsidR="00C35105">
        <w:rPr>
          <w:rFonts w:ascii="Times New Roman" w:eastAsia="Times New Roman" w:hAnsi="Times New Roman"/>
          <w:sz w:val="28"/>
          <w:szCs w:val="28"/>
          <w:lang w:eastAsia="ru-RU"/>
        </w:rPr>
        <w:t>.</w:t>
      </w:r>
      <w:r w:rsidRPr="00696F9E">
        <w:rPr>
          <w:rFonts w:ascii="Times New Roman" w:eastAsia="Times New Roman" w:hAnsi="Times New Roman"/>
          <w:sz w:val="28"/>
          <w:szCs w:val="28"/>
          <w:lang w:eastAsia="ru-RU"/>
        </w:rPr>
        <w:t xml:space="preserve"> </w:t>
      </w:r>
      <w:r w:rsidR="00FC1763" w:rsidRPr="00696F9E">
        <w:rPr>
          <w:rFonts w:ascii="Times New Roman" w:eastAsia="Times New Roman" w:hAnsi="Times New Roman"/>
          <w:sz w:val="28"/>
          <w:szCs w:val="28"/>
          <w:lang w:eastAsia="ru-RU"/>
        </w:rPr>
        <w:t xml:space="preserve">Решение о введении соответствующих повышающих коэффициентов принимается руководителем </w:t>
      </w:r>
      <w:r w:rsidR="00C35105">
        <w:rPr>
          <w:rFonts w:ascii="Times New Roman" w:eastAsia="Times New Roman" w:hAnsi="Times New Roman"/>
          <w:sz w:val="28"/>
          <w:szCs w:val="28"/>
          <w:lang w:eastAsia="ru-RU"/>
        </w:rPr>
        <w:t>Организации</w:t>
      </w:r>
      <w:r w:rsidR="00FC1763" w:rsidRPr="00696F9E">
        <w:rPr>
          <w:rFonts w:ascii="Times New Roman" w:eastAsia="Times New Roman" w:hAnsi="Times New Roman"/>
          <w:sz w:val="28"/>
          <w:szCs w:val="28"/>
          <w:lang w:eastAsia="ru-RU"/>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FC1763" w:rsidRPr="00696F9E" w:rsidRDefault="00FC1763" w:rsidP="00B81B28">
      <w:pPr>
        <w:spacing w:after="0"/>
        <w:ind w:firstLine="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B81B28" w:rsidRPr="00696F9E" w:rsidRDefault="00B81B28" w:rsidP="00B81B28">
      <w:pPr>
        <w:spacing w:after="0" w:line="240" w:lineRule="auto"/>
        <w:ind w:firstLine="547"/>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 xml:space="preserve">3.4.3. </w:t>
      </w:r>
      <w:r w:rsidR="00D5756F" w:rsidRPr="00696F9E">
        <w:rPr>
          <w:rFonts w:ascii="Times New Roman" w:eastAsia="Times New Roman" w:hAnsi="Times New Roman"/>
          <w:sz w:val="28"/>
          <w:szCs w:val="28"/>
          <w:lang w:eastAsia="ru-RU"/>
        </w:rPr>
        <w:t xml:space="preserve">Повышающий коэффициент к </w:t>
      </w:r>
      <w:r w:rsidR="001C6645" w:rsidRPr="00696F9E">
        <w:rPr>
          <w:rFonts w:ascii="Times New Roman" w:eastAsia="Times New Roman" w:hAnsi="Times New Roman"/>
          <w:sz w:val="28"/>
          <w:szCs w:val="28"/>
          <w:lang w:eastAsia="ru-RU"/>
        </w:rPr>
        <w:t xml:space="preserve">должностному </w:t>
      </w:r>
      <w:r w:rsidR="00D5756F" w:rsidRPr="00696F9E">
        <w:rPr>
          <w:rFonts w:ascii="Times New Roman" w:eastAsia="Times New Roman" w:hAnsi="Times New Roman"/>
          <w:sz w:val="28"/>
          <w:szCs w:val="28"/>
          <w:lang w:eastAsia="ru-RU"/>
        </w:rPr>
        <w:t xml:space="preserve">окладу </w:t>
      </w:r>
      <w:r w:rsidR="001C6645" w:rsidRPr="00696F9E">
        <w:rPr>
          <w:rFonts w:ascii="Times New Roman" w:eastAsia="Times New Roman" w:hAnsi="Times New Roman"/>
          <w:sz w:val="28"/>
          <w:szCs w:val="28"/>
          <w:lang w:eastAsia="ru-RU"/>
        </w:rPr>
        <w:t>за выслугу лет устанавливается работникам в зависимости от стажа работы</w:t>
      </w:r>
      <w:r w:rsidR="00F41C15" w:rsidRPr="00696F9E">
        <w:rPr>
          <w:rFonts w:ascii="Times New Roman" w:eastAsia="Times New Roman" w:hAnsi="Times New Roman"/>
          <w:sz w:val="28"/>
          <w:szCs w:val="28"/>
          <w:lang w:eastAsia="ru-RU"/>
        </w:rPr>
        <w:t>:</w:t>
      </w:r>
    </w:p>
    <w:p w:rsidR="00F41C15" w:rsidRPr="00696F9E" w:rsidRDefault="00F41C15" w:rsidP="00B81B28">
      <w:pPr>
        <w:spacing w:after="0" w:line="240" w:lineRule="auto"/>
        <w:ind w:firstLine="547"/>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от 1 года до 5 лет включительно – 0,10;</w:t>
      </w:r>
    </w:p>
    <w:p w:rsidR="00F41C15" w:rsidRPr="00D558A0" w:rsidRDefault="00F41C15" w:rsidP="00B81B28">
      <w:pPr>
        <w:spacing w:after="0" w:line="240" w:lineRule="auto"/>
        <w:ind w:firstLine="547"/>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свыше 5 лет до 10 лет включительно – 0,15;</w:t>
      </w:r>
    </w:p>
    <w:p w:rsidR="00F41C15" w:rsidRPr="00696F9E" w:rsidRDefault="00F41C15" w:rsidP="00B81B28">
      <w:pPr>
        <w:spacing w:after="0" w:line="240" w:lineRule="auto"/>
        <w:ind w:firstLine="547"/>
        <w:jc w:val="both"/>
      </w:pPr>
      <w:r w:rsidRPr="00696F9E">
        <w:rPr>
          <w:rFonts w:ascii="Times New Roman" w:eastAsia="Times New Roman" w:hAnsi="Times New Roman"/>
          <w:sz w:val="28"/>
          <w:szCs w:val="28"/>
          <w:lang w:eastAsia="ru-RU"/>
        </w:rPr>
        <w:t>свыше 10 лет- 0,20</w:t>
      </w:r>
    </w:p>
    <w:p w:rsidR="00FC1763" w:rsidRPr="00696F9E" w:rsidRDefault="00B81B28" w:rsidP="00F41C15">
      <w:pPr>
        <w:spacing w:after="0" w:line="240" w:lineRule="auto"/>
        <w:ind w:firstLine="547"/>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3.4.4</w:t>
      </w:r>
      <w:r w:rsidR="00412AAA">
        <w:rPr>
          <w:rFonts w:ascii="Times New Roman" w:eastAsia="Times New Roman" w:hAnsi="Times New Roman"/>
          <w:sz w:val="28"/>
          <w:szCs w:val="28"/>
          <w:lang w:eastAsia="ru-RU"/>
        </w:rPr>
        <w:t>.</w:t>
      </w:r>
      <w:r w:rsidRPr="00696F9E">
        <w:rPr>
          <w:rFonts w:ascii="Times New Roman" w:eastAsia="Times New Roman" w:hAnsi="Times New Roman"/>
          <w:sz w:val="28"/>
          <w:szCs w:val="28"/>
          <w:lang w:eastAsia="ru-RU"/>
        </w:rPr>
        <w:t xml:space="preserve"> </w:t>
      </w:r>
      <w:r w:rsidR="00F41C15" w:rsidRPr="00696F9E">
        <w:rPr>
          <w:rFonts w:ascii="Times New Roman" w:eastAsia="Times New Roman" w:hAnsi="Times New Roman"/>
          <w:sz w:val="28"/>
          <w:szCs w:val="28"/>
          <w:lang w:eastAsia="ru-RU"/>
        </w:rPr>
        <w:t xml:space="preserve"> П</w:t>
      </w:r>
      <w:r w:rsidR="00FC1763" w:rsidRPr="00696F9E">
        <w:rPr>
          <w:rFonts w:ascii="Times New Roman" w:eastAsia="Times New Roman" w:hAnsi="Times New Roman"/>
          <w:sz w:val="28"/>
          <w:szCs w:val="28"/>
          <w:lang w:eastAsia="ru-RU"/>
        </w:rPr>
        <w:t xml:space="preserve">овышающий коэффициент к </w:t>
      </w:r>
      <w:r w:rsidR="00F41C15" w:rsidRPr="00696F9E">
        <w:rPr>
          <w:rFonts w:ascii="Times New Roman" w:eastAsia="Times New Roman" w:hAnsi="Times New Roman"/>
          <w:sz w:val="28"/>
          <w:szCs w:val="28"/>
          <w:lang w:eastAsia="ru-RU"/>
        </w:rPr>
        <w:t xml:space="preserve">должностному </w:t>
      </w:r>
      <w:r w:rsidR="00FC1763" w:rsidRPr="00696F9E">
        <w:rPr>
          <w:rFonts w:ascii="Times New Roman" w:eastAsia="Times New Roman" w:hAnsi="Times New Roman"/>
          <w:sz w:val="28"/>
          <w:szCs w:val="28"/>
          <w:lang w:eastAsia="ru-RU"/>
        </w:rPr>
        <w:t xml:space="preserve">окладу </w:t>
      </w:r>
      <w:r w:rsidR="00F41C15" w:rsidRPr="00696F9E">
        <w:rPr>
          <w:rFonts w:ascii="Times New Roman" w:eastAsia="Times New Roman" w:hAnsi="Times New Roman"/>
          <w:sz w:val="28"/>
          <w:szCs w:val="28"/>
          <w:lang w:eastAsia="ru-RU"/>
        </w:rPr>
        <w:t>по учреждению устанавливается работникам учреждений, расположенных в сельской местности 0,25</w:t>
      </w:r>
      <w:r w:rsidR="00E469AF" w:rsidRPr="00696F9E">
        <w:rPr>
          <w:rFonts w:ascii="Times New Roman" w:eastAsia="Times New Roman" w:hAnsi="Times New Roman"/>
          <w:sz w:val="28"/>
          <w:szCs w:val="28"/>
          <w:lang w:eastAsia="ru-RU"/>
        </w:rPr>
        <w:t>.</w:t>
      </w:r>
    </w:p>
    <w:p w:rsidR="00A677C0" w:rsidRPr="00696F9E" w:rsidRDefault="00D5756F" w:rsidP="00E469AF">
      <w:pPr>
        <w:spacing w:after="0"/>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3.4.5</w:t>
      </w:r>
      <w:r w:rsidR="00412AAA">
        <w:rPr>
          <w:rFonts w:ascii="Times New Roman" w:eastAsia="Times New Roman" w:hAnsi="Times New Roman"/>
          <w:sz w:val="28"/>
          <w:szCs w:val="28"/>
          <w:lang w:eastAsia="ru-RU"/>
        </w:rPr>
        <w:t>.</w:t>
      </w:r>
      <w:r w:rsidRPr="00696F9E">
        <w:rPr>
          <w:rFonts w:ascii="Times New Roman" w:eastAsia="Times New Roman" w:hAnsi="Times New Roman"/>
          <w:sz w:val="28"/>
          <w:szCs w:val="28"/>
          <w:lang w:eastAsia="ru-RU"/>
        </w:rPr>
        <w:t xml:space="preserve"> </w:t>
      </w:r>
      <w:bookmarkStart w:id="6" w:name="sub_1205"/>
      <w:r w:rsidR="00E469AF" w:rsidRPr="00696F9E">
        <w:rPr>
          <w:rFonts w:ascii="Times New Roman" w:eastAsia="Times New Roman" w:hAnsi="Times New Roman"/>
          <w:sz w:val="28"/>
          <w:szCs w:val="28"/>
          <w:lang w:eastAsia="ru-RU"/>
        </w:rPr>
        <w:t>Персональный п</w:t>
      </w:r>
      <w:r w:rsidR="00A677C0" w:rsidRPr="00696F9E">
        <w:rPr>
          <w:rFonts w:ascii="Times New Roman" w:eastAsia="Times New Roman" w:hAnsi="Times New Roman"/>
          <w:sz w:val="28"/>
          <w:szCs w:val="28"/>
          <w:lang w:eastAsia="ru-RU"/>
        </w:rPr>
        <w:t>овышающий коэффициент к</w:t>
      </w:r>
      <w:r w:rsidR="00E469AF" w:rsidRPr="00696F9E">
        <w:rPr>
          <w:rFonts w:ascii="Times New Roman" w:eastAsia="Times New Roman" w:hAnsi="Times New Roman"/>
          <w:sz w:val="28"/>
          <w:szCs w:val="28"/>
          <w:lang w:eastAsia="ru-RU"/>
        </w:rPr>
        <w:t xml:space="preserve"> должностному</w:t>
      </w:r>
      <w:r w:rsidR="00A677C0" w:rsidRPr="00696F9E">
        <w:rPr>
          <w:rFonts w:ascii="Times New Roman" w:eastAsia="Times New Roman" w:hAnsi="Times New Roman"/>
          <w:sz w:val="28"/>
          <w:szCs w:val="28"/>
          <w:lang w:eastAsia="ru-RU"/>
        </w:rPr>
        <w:t xml:space="preserve"> окладу </w:t>
      </w:r>
      <w:r w:rsidR="00E469AF" w:rsidRPr="00696F9E">
        <w:rPr>
          <w:rFonts w:ascii="Times New Roman" w:eastAsia="Times New Roman" w:hAnsi="Times New Roman"/>
          <w:sz w:val="28"/>
          <w:szCs w:val="28"/>
          <w:lang w:eastAsia="ru-RU"/>
        </w:rPr>
        <w:t xml:space="preserve"> устанавливаются работнику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 Основания и условия установления персонального повышающего коэффициент к должностному  окладу определяется на основе Положения об оплате труда работников, утвержденного локальным актом учреждения. Решение об установлении работникам персонального повышающего коэффициента к должностному окладу и его размерах принимается руководителем  персонально в отношении конкретного работника. Персональный повышающий коэффициент устанавливается в размере до 3 с учетом обеспечения финансовыми средствами.</w:t>
      </w:r>
    </w:p>
    <w:p w:rsidR="00FC1763" w:rsidRPr="00696F9E" w:rsidRDefault="00D5756F" w:rsidP="00D5756F">
      <w:pPr>
        <w:spacing w:after="0"/>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3.4.6</w:t>
      </w:r>
      <w:r w:rsidRPr="00696F9E">
        <w:rPr>
          <w:rFonts w:ascii="Times New Roman" w:eastAsia="Times New Roman" w:hAnsi="Times New Roman"/>
          <w:sz w:val="28"/>
          <w:szCs w:val="28"/>
          <w:lang w:eastAsia="ru-RU"/>
        </w:rPr>
        <w:tab/>
        <w:t xml:space="preserve"> </w:t>
      </w:r>
      <w:r w:rsidR="00FC1763" w:rsidRPr="00696F9E">
        <w:rPr>
          <w:rFonts w:ascii="Times New Roman" w:eastAsia="Times New Roman" w:hAnsi="Times New Roman"/>
          <w:sz w:val="28"/>
          <w:szCs w:val="28"/>
          <w:lang w:eastAsia="ru-RU"/>
        </w:rPr>
        <w:t xml:space="preserve">Повышающий коэффициент к окладу за квалификационную категорию устанавливается работникам культуры с целью стимулирования к качественному </w:t>
      </w:r>
      <w:r w:rsidR="00FC1763" w:rsidRPr="00696F9E">
        <w:rPr>
          <w:rFonts w:ascii="Times New Roman" w:eastAsia="Times New Roman" w:hAnsi="Times New Roman"/>
          <w:sz w:val="28"/>
          <w:szCs w:val="28"/>
          <w:lang w:eastAsia="ru-RU"/>
        </w:rPr>
        <w:lastRenderedPageBreak/>
        <w:t>результату труда путем повышения профессиональной квалификации и компетентности.</w:t>
      </w:r>
    </w:p>
    <w:bookmarkEnd w:id="6"/>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Размеры повышающего коэффициента к окладу за квалификационную категорию:</w:t>
      </w:r>
    </w:p>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 наличии третьей квалификационной категории - 0,05;</w:t>
      </w:r>
    </w:p>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 наличии второй квалификационной категории - 0,1;</w:t>
      </w:r>
    </w:p>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 наличии первой квалификационной категории - 0,2;</w:t>
      </w:r>
    </w:p>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 наличии высшей квалификационной категории - 0,3;</w:t>
      </w:r>
    </w:p>
    <w:p w:rsidR="00FC1763" w:rsidRPr="00696F9E" w:rsidRDefault="00FC1763" w:rsidP="00D5756F">
      <w:pPr>
        <w:spacing w:after="0"/>
        <w:ind w:left="375"/>
        <w:jc w:val="both"/>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при наличии категории "ведущий" - 0,35.</w:t>
      </w:r>
    </w:p>
    <w:p w:rsidR="00FC1763" w:rsidRPr="00696F9E" w:rsidRDefault="00FC1763" w:rsidP="00D5756F">
      <w:pPr>
        <w:spacing w:after="0" w:line="240" w:lineRule="auto"/>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Повышающий коэффициент к окладу за квалификационную категорию устанавливается:</w:t>
      </w:r>
    </w:p>
    <w:p w:rsidR="00D5756F" w:rsidRPr="00696F9E" w:rsidRDefault="00D5756F" w:rsidP="00D5756F">
      <w:pPr>
        <w:spacing w:after="0" w:line="240" w:lineRule="auto"/>
        <w:ind w:left="375"/>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w:t>
      </w:r>
      <w:r w:rsidR="00FC1763" w:rsidRPr="00696F9E">
        <w:rPr>
          <w:rFonts w:ascii="Times New Roman" w:eastAsia="Times New Roman" w:hAnsi="Times New Roman"/>
          <w:sz w:val="28"/>
          <w:szCs w:val="28"/>
          <w:lang w:eastAsia="ru-RU"/>
        </w:rPr>
        <w:t>работникам культуры при занятии должности по специальности, по которой им присвоена квалификационная категория;</w:t>
      </w:r>
    </w:p>
    <w:p w:rsidR="00FC1763" w:rsidRPr="00696F9E" w:rsidRDefault="00D5756F" w:rsidP="00D5756F">
      <w:pPr>
        <w:spacing w:after="0" w:line="240" w:lineRule="auto"/>
        <w:ind w:left="375"/>
        <w:rPr>
          <w:rFonts w:ascii="Times New Roman" w:eastAsia="Times New Roman" w:hAnsi="Times New Roman"/>
          <w:sz w:val="28"/>
          <w:szCs w:val="28"/>
          <w:lang w:eastAsia="ru-RU"/>
        </w:rPr>
      </w:pPr>
      <w:r w:rsidRPr="00696F9E">
        <w:rPr>
          <w:rFonts w:ascii="Times New Roman" w:eastAsia="Times New Roman" w:hAnsi="Times New Roman"/>
          <w:sz w:val="28"/>
          <w:szCs w:val="28"/>
          <w:lang w:eastAsia="ru-RU"/>
        </w:rPr>
        <w:t>-</w:t>
      </w:r>
      <w:r w:rsidR="00FC1763" w:rsidRPr="00696F9E">
        <w:rPr>
          <w:rFonts w:ascii="Times New Roman" w:eastAsia="Times New Roman" w:hAnsi="Times New Roman"/>
          <w:sz w:val="28"/>
          <w:szCs w:val="28"/>
          <w:lang w:eastAsia="ru-RU"/>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FC1763" w:rsidRDefault="00FC1763" w:rsidP="00FC1763">
      <w:pPr>
        <w:spacing w:after="0" w:line="240" w:lineRule="auto"/>
        <w:ind w:firstLine="708"/>
        <w:jc w:val="both"/>
        <w:rPr>
          <w:rFonts w:ascii="Times New Roman" w:eastAsia="Times New Roman" w:hAnsi="Times New Roman"/>
          <w:sz w:val="28"/>
          <w:szCs w:val="28"/>
          <w:lang w:eastAsia="ru-RU"/>
        </w:rPr>
      </w:pPr>
    </w:p>
    <w:p w:rsidR="00CB5939" w:rsidRPr="00CB5939" w:rsidRDefault="00D5756F" w:rsidP="00D5756F">
      <w:pPr>
        <w:widowControl w:val="0"/>
        <w:autoSpaceDE w:val="0"/>
        <w:autoSpaceDN w:val="0"/>
        <w:adjustRightInd w:val="0"/>
        <w:spacing w:after="0" w:line="240" w:lineRule="auto"/>
        <w:ind w:left="375"/>
        <w:jc w:val="center"/>
        <w:rPr>
          <w:rFonts w:ascii="Times New Roman" w:eastAsia="Times New Roman" w:hAnsi="Times New Roman"/>
          <w:i/>
          <w:sz w:val="28"/>
          <w:szCs w:val="28"/>
          <w:lang w:eastAsia="ru-RU"/>
        </w:rPr>
      </w:pPr>
      <w:bookmarkStart w:id="7" w:name="sub_1238"/>
      <w:bookmarkEnd w:id="4"/>
      <w:r>
        <w:rPr>
          <w:rFonts w:ascii="Times New Roman" w:eastAsia="Times New Roman" w:hAnsi="Times New Roman"/>
          <w:b/>
          <w:i/>
          <w:sz w:val="28"/>
          <w:szCs w:val="28"/>
          <w:lang w:eastAsia="ru-RU"/>
        </w:rPr>
        <w:t>3.5</w:t>
      </w:r>
      <w:r w:rsidR="00412AAA">
        <w:rPr>
          <w:rFonts w:ascii="Times New Roman" w:eastAsia="Times New Roman" w:hAnsi="Times New Roman"/>
          <w:b/>
          <w:i/>
          <w:sz w:val="28"/>
          <w:szCs w:val="28"/>
          <w:lang w:eastAsia="ru-RU"/>
        </w:rPr>
        <w:t>.</w:t>
      </w:r>
      <w:r>
        <w:rPr>
          <w:rFonts w:ascii="Times New Roman" w:eastAsia="Times New Roman" w:hAnsi="Times New Roman"/>
          <w:b/>
          <w:i/>
          <w:sz w:val="28"/>
          <w:szCs w:val="28"/>
          <w:lang w:eastAsia="ru-RU"/>
        </w:rPr>
        <w:t xml:space="preserve"> </w:t>
      </w:r>
      <w:r w:rsidRPr="009B31FC">
        <w:rPr>
          <w:rFonts w:ascii="Times New Roman" w:eastAsia="Times New Roman" w:hAnsi="Times New Roman"/>
          <w:b/>
          <w:i/>
          <w:sz w:val="28"/>
          <w:szCs w:val="28"/>
          <w:lang w:eastAsia="ru-RU"/>
        </w:rPr>
        <w:t>Порядок и условия определения повышающих коэффициентов к окладам</w:t>
      </w:r>
      <w:r>
        <w:rPr>
          <w:rFonts w:ascii="Times New Roman" w:eastAsia="Times New Roman" w:hAnsi="Times New Roman"/>
          <w:b/>
          <w:i/>
          <w:sz w:val="28"/>
          <w:szCs w:val="28"/>
          <w:lang w:eastAsia="ru-RU"/>
        </w:rPr>
        <w:t xml:space="preserve"> медицинских работников</w:t>
      </w:r>
    </w:p>
    <w:p w:rsidR="00CB5939" w:rsidRPr="004D465A" w:rsidRDefault="00E77E1C" w:rsidP="00E77E1C">
      <w:pPr>
        <w:widowControl w:val="0"/>
        <w:autoSpaceDE w:val="0"/>
        <w:autoSpaceDN w:val="0"/>
        <w:adjustRightInd w:val="0"/>
        <w:spacing w:after="0" w:line="240" w:lineRule="auto"/>
        <w:ind w:firstLine="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5756F">
        <w:rPr>
          <w:rFonts w:ascii="Times New Roman" w:eastAsia="Times New Roman" w:hAnsi="Times New Roman"/>
          <w:sz w:val="28"/>
          <w:szCs w:val="28"/>
          <w:lang w:eastAsia="ru-RU"/>
        </w:rPr>
        <w:t>5</w:t>
      </w:r>
      <w:r>
        <w:rPr>
          <w:rFonts w:ascii="Times New Roman" w:eastAsia="Times New Roman" w:hAnsi="Times New Roman"/>
          <w:sz w:val="28"/>
          <w:szCs w:val="28"/>
          <w:lang w:eastAsia="ru-RU"/>
        </w:rPr>
        <w:t>.1</w:t>
      </w:r>
      <w:r w:rsidR="00412AA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CB5939" w:rsidRPr="004D465A">
        <w:rPr>
          <w:rFonts w:ascii="Times New Roman" w:eastAsia="Times New Roman" w:hAnsi="Times New Roman"/>
          <w:sz w:val="28"/>
          <w:szCs w:val="28"/>
          <w:lang w:eastAsia="ru-RU"/>
        </w:rPr>
        <w:t>Положением медицинским работникам устанавливаются следующие повышающие коэффициенты к окладам:</w:t>
      </w:r>
    </w:p>
    <w:p w:rsidR="00CB5939" w:rsidRPr="0009614B" w:rsidRDefault="00CB5939" w:rsidP="00E77E1C">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повышающий коэффициент к окладу по занимаемой должности;</w:t>
      </w:r>
    </w:p>
    <w:p w:rsidR="00CB5939" w:rsidRPr="0009614B" w:rsidRDefault="00CB5939" w:rsidP="00E77E1C">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повышающий коэффициент к окладу за выслугу лет;</w:t>
      </w:r>
    </w:p>
    <w:p w:rsidR="001A7D1B" w:rsidRDefault="00CB5939" w:rsidP="00E77E1C">
      <w:pPr>
        <w:widowControl w:val="0"/>
        <w:autoSpaceDE w:val="0"/>
        <w:autoSpaceDN w:val="0"/>
        <w:adjustRightInd w:val="0"/>
        <w:spacing w:after="0" w:line="240" w:lineRule="auto"/>
        <w:ind w:left="375"/>
        <w:jc w:val="both"/>
        <w:rPr>
          <w:rFonts w:ascii="Times New Roman" w:eastAsia="Times New Roman" w:hAnsi="Times New Roman"/>
          <w:sz w:val="28"/>
          <w:szCs w:val="28"/>
          <w:shd w:val="clear" w:color="auto" w:fill="FFFF00"/>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повышающий коэффициент к окладу по учреждению</w:t>
      </w:r>
      <w:r w:rsidR="001A7D1B">
        <w:rPr>
          <w:rFonts w:ascii="Times New Roman" w:eastAsia="Times New Roman" w:hAnsi="Times New Roman"/>
          <w:sz w:val="28"/>
          <w:szCs w:val="28"/>
          <w:lang w:eastAsia="ru-RU"/>
        </w:rPr>
        <w:t>;</w:t>
      </w:r>
    </w:p>
    <w:p w:rsidR="00CB5939" w:rsidRPr="0009614B" w:rsidRDefault="00CB5939" w:rsidP="00E77E1C">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персональный повышающий коэффициент к окладу;</w:t>
      </w:r>
    </w:p>
    <w:p w:rsidR="00CB5939" w:rsidRPr="0009614B" w:rsidRDefault="00CB5939" w:rsidP="00E77E1C">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повышающий коэффициент к окладу за квалификационную категорию.</w:t>
      </w:r>
    </w:p>
    <w:p w:rsidR="00425490" w:rsidRPr="00425490" w:rsidRDefault="00425490" w:rsidP="00A677C0">
      <w:pPr>
        <w:spacing w:after="0"/>
        <w:ind w:firstLine="375"/>
        <w:rPr>
          <w:rFonts w:ascii="Times New Roman" w:eastAsia="Times New Roman" w:hAnsi="Times New Roman"/>
          <w:sz w:val="28"/>
          <w:szCs w:val="28"/>
          <w:lang w:eastAsia="ru-RU"/>
        </w:rPr>
      </w:pPr>
      <w:r w:rsidRPr="00425490">
        <w:rPr>
          <w:rFonts w:ascii="Times New Roman" w:eastAsia="Times New Roman" w:hAnsi="Times New Roman"/>
          <w:sz w:val="28"/>
          <w:szCs w:val="28"/>
          <w:lang w:eastAsia="ru-RU"/>
        </w:rPr>
        <w:t>Применение повышающих коэффициентов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B5939" w:rsidRDefault="00E77E1C" w:rsidP="00A677C0">
      <w:pPr>
        <w:widowControl w:val="0"/>
        <w:autoSpaceDE w:val="0"/>
        <w:autoSpaceDN w:val="0"/>
        <w:adjustRightInd w:val="0"/>
        <w:spacing w:after="0" w:line="240" w:lineRule="auto"/>
        <w:ind w:firstLine="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3.4.2</w:t>
      </w:r>
      <w:r w:rsidR="00412AA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bookmarkStart w:id="8" w:name="sub_1203"/>
      <w:r w:rsidR="00CB5939" w:rsidRPr="004D465A">
        <w:rPr>
          <w:rFonts w:ascii="Times New Roman" w:eastAsia="Times New Roman" w:hAnsi="Times New Roman"/>
          <w:sz w:val="28"/>
          <w:szCs w:val="28"/>
          <w:lang w:eastAsia="ru-RU"/>
        </w:rPr>
        <w:t xml:space="preserve">Повышающий коэффициент к окладу по занимаемой должности устанавливается всем медицинским работникам учреждения в зависимости от отнесения должности к квалификационному </w:t>
      </w:r>
      <w:r w:rsidR="008B5C7B">
        <w:rPr>
          <w:rFonts w:ascii="Times New Roman" w:eastAsia="Times New Roman" w:hAnsi="Times New Roman"/>
          <w:sz w:val="28"/>
          <w:szCs w:val="28"/>
          <w:lang w:eastAsia="ru-RU"/>
        </w:rPr>
        <w:t>уровню ПКГ (табл12.):</w:t>
      </w:r>
    </w:p>
    <w:p w:rsidR="008B5C7B" w:rsidRDefault="008B5C7B" w:rsidP="00E77E1C">
      <w:pPr>
        <w:widowControl w:val="0"/>
        <w:autoSpaceDE w:val="0"/>
        <w:autoSpaceDN w:val="0"/>
        <w:adjustRightInd w:val="0"/>
        <w:spacing w:after="0" w:line="240" w:lineRule="auto"/>
        <w:ind w:firstLine="375"/>
        <w:jc w:val="both"/>
        <w:rPr>
          <w:rFonts w:ascii="Times New Roman" w:eastAsia="Times New Roman" w:hAnsi="Times New Roman"/>
          <w:sz w:val="28"/>
          <w:szCs w:val="28"/>
          <w:lang w:eastAsia="ru-RU"/>
        </w:rPr>
      </w:pPr>
    </w:p>
    <w:p w:rsidR="008B5C7B" w:rsidRPr="004D465A" w:rsidRDefault="008B5C7B" w:rsidP="008B5C7B">
      <w:pPr>
        <w:tabs>
          <w:tab w:val="left" w:pos="672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8B5C7B">
        <w:rPr>
          <w:rFonts w:ascii="Times New Roman" w:eastAsia="Times New Roman" w:hAnsi="Times New Roman"/>
          <w:b/>
          <w:sz w:val="24"/>
          <w:szCs w:val="24"/>
          <w:lang w:eastAsia="ru-RU"/>
        </w:rPr>
        <w:t>Таблица 12</w:t>
      </w:r>
    </w:p>
    <w:p w:rsidR="008B5C7B" w:rsidRPr="00291E3D" w:rsidRDefault="008B5C7B" w:rsidP="008B5C7B">
      <w:pPr>
        <w:tabs>
          <w:tab w:val="left" w:pos="6720"/>
        </w:tabs>
        <w:spacing w:after="0" w:line="240" w:lineRule="auto"/>
        <w:jc w:val="center"/>
        <w:rPr>
          <w:rFonts w:ascii="Times New Roman" w:eastAsia="Times New Roman" w:hAnsi="Times New Roman"/>
          <w:b/>
          <w:sz w:val="24"/>
          <w:szCs w:val="24"/>
          <w:lang w:eastAsia="ru-RU"/>
        </w:rPr>
      </w:pPr>
      <w:r w:rsidRPr="00291E3D">
        <w:rPr>
          <w:rFonts w:ascii="Times New Roman" w:eastAsia="Times New Roman" w:hAnsi="Times New Roman"/>
          <w:b/>
          <w:sz w:val="24"/>
          <w:szCs w:val="24"/>
          <w:lang w:eastAsia="ru-RU"/>
        </w:rPr>
        <w:t>Размеры повышающего коэффициента к до</w:t>
      </w:r>
      <w:r>
        <w:rPr>
          <w:rFonts w:ascii="Times New Roman" w:eastAsia="Times New Roman" w:hAnsi="Times New Roman"/>
          <w:b/>
          <w:sz w:val="24"/>
          <w:szCs w:val="24"/>
          <w:lang w:eastAsia="ru-RU"/>
        </w:rPr>
        <w:t xml:space="preserve">лжностному окладу по занимаемой </w:t>
      </w:r>
      <w:r w:rsidRPr="00291E3D">
        <w:rPr>
          <w:rFonts w:ascii="Times New Roman" w:eastAsia="Times New Roman" w:hAnsi="Times New Roman"/>
          <w:b/>
          <w:sz w:val="24"/>
          <w:szCs w:val="24"/>
          <w:lang w:eastAsia="ru-RU"/>
        </w:rPr>
        <w:t>должности ПКГ</w:t>
      </w:r>
    </w:p>
    <w:tbl>
      <w:tblPr>
        <w:tblW w:w="9356" w:type="dxa"/>
        <w:tblInd w:w="70" w:type="dxa"/>
        <w:tblLayout w:type="fixed"/>
        <w:tblCellMar>
          <w:left w:w="70" w:type="dxa"/>
          <w:right w:w="70" w:type="dxa"/>
        </w:tblCellMar>
        <w:tblLook w:val="0000" w:firstRow="0" w:lastRow="0" w:firstColumn="0" w:lastColumn="0" w:noHBand="0" w:noVBand="0"/>
      </w:tblPr>
      <w:tblGrid>
        <w:gridCol w:w="7513"/>
        <w:gridCol w:w="1843"/>
      </w:tblGrid>
      <w:tr w:rsidR="00CB5939" w:rsidRPr="00127C50" w:rsidTr="00425490">
        <w:trPr>
          <w:cantSplit/>
          <w:trHeight w:val="605"/>
        </w:trPr>
        <w:tc>
          <w:tcPr>
            <w:tcW w:w="7513" w:type="dxa"/>
            <w:tcBorders>
              <w:top w:val="single" w:sz="6" w:space="0" w:color="auto"/>
              <w:left w:val="single" w:sz="6" w:space="0" w:color="auto"/>
              <w:right w:val="single" w:sz="6" w:space="0" w:color="auto"/>
            </w:tcBorders>
          </w:tcPr>
          <w:bookmarkEnd w:id="8"/>
          <w:p w:rsidR="00CB5939" w:rsidRPr="00F32391" w:rsidRDefault="00CB5939" w:rsidP="007A51E9">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Д</w:t>
            </w:r>
            <w:r w:rsidRPr="00943D21">
              <w:rPr>
                <w:rFonts w:ascii="Times New Roman" w:hAnsi="Times New Roman" w:cs="Times New Roman"/>
                <w:b/>
                <w:sz w:val="24"/>
                <w:szCs w:val="24"/>
              </w:rPr>
              <w:t>олжности, отнесенные к ПКГ "Средний медицинский и фармацевтический персонал"</w:t>
            </w:r>
          </w:p>
        </w:tc>
        <w:tc>
          <w:tcPr>
            <w:tcW w:w="1843" w:type="dxa"/>
            <w:tcBorders>
              <w:top w:val="single" w:sz="4" w:space="0" w:color="auto"/>
              <w:left w:val="single" w:sz="6" w:space="0" w:color="auto"/>
              <w:bottom w:val="single" w:sz="4" w:space="0" w:color="auto"/>
              <w:right w:val="single" w:sz="6" w:space="0" w:color="auto"/>
            </w:tcBorders>
          </w:tcPr>
          <w:p w:rsidR="00CB5939" w:rsidRPr="00F32391" w:rsidRDefault="00CB5939" w:rsidP="007A51E9">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rPr>
              <w:t>Коэффициент</w:t>
            </w:r>
          </w:p>
        </w:tc>
      </w:tr>
      <w:tr w:rsidR="00CB5939" w:rsidRPr="00202E90" w:rsidTr="00425490">
        <w:trPr>
          <w:cantSplit/>
          <w:trHeight w:val="402"/>
        </w:trPr>
        <w:tc>
          <w:tcPr>
            <w:tcW w:w="7513" w:type="dxa"/>
            <w:tcBorders>
              <w:top w:val="single" w:sz="6" w:space="0" w:color="auto"/>
              <w:left w:val="single" w:sz="6" w:space="0" w:color="auto"/>
              <w:bottom w:val="single" w:sz="6" w:space="0" w:color="auto"/>
              <w:right w:val="single" w:sz="6" w:space="0" w:color="auto"/>
            </w:tcBorders>
            <w:vAlign w:val="center"/>
          </w:tcPr>
          <w:p w:rsidR="00CB5939" w:rsidRPr="000378E8" w:rsidRDefault="00CB5939" w:rsidP="007A51E9">
            <w:pPr>
              <w:pStyle w:val="af2"/>
              <w:ind w:firstLine="0"/>
              <w:rPr>
                <w:sz w:val="24"/>
                <w:szCs w:val="24"/>
                <w:lang w:eastAsia="ru-RU"/>
              </w:rPr>
            </w:pPr>
            <w:r w:rsidRPr="000378E8">
              <w:rPr>
                <w:sz w:val="24"/>
                <w:szCs w:val="24"/>
                <w:lang w:eastAsia="ru-RU"/>
              </w:rPr>
              <w:t>Медицинская сестра диетическая              2 квалификационный уровень</w:t>
            </w:r>
          </w:p>
        </w:tc>
        <w:tc>
          <w:tcPr>
            <w:tcW w:w="1843" w:type="dxa"/>
            <w:tcBorders>
              <w:top w:val="single" w:sz="4" w:space="0" w:color="auto"/>
              <w:left w:val="single" w:sz="6" w:space="0" w:color="auto"/>
              <w:bottom w:val="single" w:sz="4" w:space="0" w:color="auto"/>
              <w:right w:val="single" w:sz="6" w:space="0" w:color="auto"/>
            </w:tcBorders>
            <w:vAlign w:val="center"/>
          </w:tcPr>
          <w:p w:rsidR="00CB5939" w:rsidRPr="000378E8" w:rsidRDefault="00CB5939" w:rsidP="00425490">
            <w:pPr>
              <w:pStyle w:val="af2"/>
              <w:spacing w:line="216" w:lineRule="auto"/>
              <w:ind w:firstLine="0"/>
              <w:jc w:val="center"/>
              <w:rPr>
                <w:sz w:val="24"/>
                <w:szCs w:val="24"/>
                <w:lang w:eastAsia="ru-RU"/>
              </w:rPr>
            </w:pPr>
            <w:r w:rsidRPr="000378E8">
              <w:rPr>
                <w:sz w:val="24"/>
                <w:szCs w:val="24"/>
                <w:lang w:eastAsia="ru-RU"/>
              </w:rPr>
              <w:t>0,1</w:t>
            </w:r>
            <w:r w:rsidR="00425490" w:rsidRPr="000378E8">
              <w:rPr>
                <w:sz w:val="24"/>
                <w:szCs w:val="24"/>
                <w:lang w:eastAsia="ru-RU"/>
              </w:rPr>
              <w:t>5</w:t>
            </w:r>
          </w:p>
        </w:tc>
      </w:tr>
    </w:tbl>
    <w:p w:rsidR="00425490" w:rsidRDefault="00425490" w:rsidP="008B5C7B">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9" w:name="sub_1204"/>
    </w:p>
    <w:p w:rsidR="006C3102" w:rsidRDefault="008439E3" w:rsidP="00911972">
      <w:pPr>
        <w:spacing w:after="0" w:line="240" w:lineRule="auto"/>
        <w:ind w:firstLine="547"/>
        <w:jc w:val="both"/>
        <w:rPr>
          <w:rFonts w:ascii="Times New Roman" w:eastAsia="Times New Roman" w:hAnsi="Times New Roman"/>
          <w:b/>
          <w:sz w:val="24"/>
          <w:szCs w:val="24"/>
          <w:lang w:eastAsia="ru-RU"/>
        </w:rPr>
      </w:pPr>
      <w:r>
        <w:rPr>
          <w:rFonts w:ascii="Times New Roman" w:eastAsia="Times New Roman" w:hAnsi="Times New Roman"/>
          <w:sz w:val="28"/>
          <w:szCs w:val="28"/>
          <w:lang w:eastAsia="ru-RU"/>
        </w:rPr>
        <w:lastRenderedPageBreak/>
        <w:t>3</w:t>
      </w:r>
      <w:r w:rsidR="00CB5939" w:rsidRPr="004D465A">
        <w:rPr>
          <w:rFonts w:ascii="Times New Roman" w:eastAsia="Times New Roman" w:hAnsi="Times New Roman"/>
          <w:sz w:val="28"/>
          <w:szCs w:val="28"/>
          <w:lang w:eastAsia="ru-RU"/>
        </w:rPr>
        <w:t>.4.</w:t>
      </w:r>
      <w:r>
        <w:rPr>
          <w:rFonts w:ascii="Times New Roman" w:eastAsia="Times New Roman" w:hAnsi="Times New Roman"/>
          <w:sz w:val="28"/>
          <w:szCs w:val="28"/>
          <w:lang w:eastAsia="ru-RU"/>
        </w:rPr>
        <w:t>3</w:t>
      </w:r>
      <w:r w:rsidR="00412AAA">
        <w:rPr>
          <w:rFonts w:ascii="Times New Roman" w:eastAsia="Times New Roman" w:hAnsi="Times New Roman"/>
          <w:sz w:val="28"/>
          <w:szCs w:val="28"/>
          <w:lang w:eastAsia="ru-RU"/>
        </w:rPr>
        <w:t>.</w:t>
      </w:r>
      <w:r w:rsidR="00CB5939" w:rsidRPr="004D465A">
        <w:rPr>
          <w:rFonts w:ascii="Times New Roman" w:eastAsia="Times New Roman" w:hAnsi="Times New Roman"/>
          <w:sz w:val="28"/>
          <w:szCs w:val="28"/>
          <w:lang w:eastAsia="ru-RU"/>
        </w:rPr>
        <w:t xml:space="preserve"> </w:t>
      </w:r>
      <w:bookmarkStart w:id="10" w:name="sub_1206"/>
      <w:bookmarkEnd w:id="9"/>
      <w:r>
        <w:rPr>
          <w:rFonts w:ascii="Times New Roman" w:eastAsia="Times New Roman" w:hAnsi="Times New Roman"/>
          <w:sz w:val="28"/>
          <w:szCs w:val="28"/>
          <w:lang w:eastAsia="ru-RU"/>
        </w:rPr>
        <w:t xml:space="preserve">Повышающий коэффициент к </w:t>
      </w:r>
      <w:r w:rsidR="00425490">
        <w:rPr>
          <w:rFonts w:ascii="Times New Roman" w:eastAsia="Times New Roman" w:hAnsi="Times New Roman"/>
          <w:sz w:val="28"/>
          <w:szCs w:val="28"/>
          <w:lang w:eastAsia="ru-RU"/>
        </w:rPr>
        <w:t>окладу</w:t>
      </w:r>
      <w:r>
        <w:rPr>
          <w:rFonts w:ascii="Times New Roman" w:eastAsia="Times New Roman" w:hAnsi="Times New Roman"/>
          <w:sz w:val="28"/>
          <w:szCs w:val="28"/>
          <w:lang w:eastAsia="ru-RU"/>
        </w:rPr>
        <w:t xml:space="preserve"> за выслугу лет устанавливается </w:t>
      </w:r>
      <w:r w:rsidR="00425490">
        <w:rPr>
          <w:rFonts w:ascii="Times New Roman" w:eastAsia="Times New Roman" w:hAnsi="Times New Roman"/>
          <w:sz w:val="28"/>
          <w:szCs w:val="28"/>
          <w:lang w:eastAsia="ru-RU"/>
        </w:rPr>
        <w:t xml:space="preserve">медицинским </w:t>
      </w:r>
      <w:r>
        <w:rPr>
          <w:rFonts w:ascii="Times New Roman" w:eastAsia="Times New Roman" w:hAnsi="Times New Roman"/>
          <w:sz w:val="28"/>
          <w:szCs w:val="28"/>
          <w:lang w:eastAsia="ru-RU"/>
        </w:rPr>
        <w:t xml:space="preserve">работникам </w:t>
      </w:r>
      <w:r w:rsidR="00412AAA">
        <w:rPr>
          <w:rFonts w:ascii="Times New Roman" w:eastAsia="Times New Roman" w:hAnsi="Times New Roman"/>
          <w:sz w:val="28"/>
          <w:szCs w:val="28"/>
          <w:lang w:eastAsia="ru-RU"/>
        </w:rPr>
        <w:t>Организации</w:t>
      </w:r>
      <w:r>
        <w:rPr>
          <w:rFonts w:ascii="Times New Roman" w:eastAsia="Times New Roman" w:hAnsi="Times New Roman"/>
          <w:sz w:val="28"/>
          <w:szCs w:val="28"/>
          <w:lang w:eastAsia="ru-RU"/>
        </w:rPr>
        <w:t xml:space="preserve"> в зависимости от стажа работы в следующих размерах (табл. 13):</w:t>
      </w:r>
      <w:r>
        <w:rPr>
          <w:rFonts w:ascii="Times New Roman" w:eastAsia="Times New Roman" w:hAnsi="Times New Roman"/>
          <w:sz w:val="24"/>
          <w:szCs w:val="24"/>
          <w:lang w:eastAsia="ru-RU"/>
        </w:rPr>
        <w:tab/>
      </w:r>
    </w:p>
    <w:p w:rsidR="006C3102" w:rsidRDefault="006C3102" w:rsidP="008439E3">
      <w:pPr>
        <w:tabs>
          <w:tab w:val="left" w:pos="6720"/>
        </w:tabs>
        <w:spacing w:after="0" w:line="240" w:lineRule="auto"/>
        <w:jc w:val="right"/>
        <w:rPr>
          <w:rFonts w:ascii="Times New Roman" w:eastAsia="Times New Roman" w:hAnsi="Times New Roman"/>
          <w:b/>
          <w:sz w:val="24"/>
          <w:szCs w:val="24"/>
          <w:lang w:eastAsia="ru-RU"/>
        </w:rPr>
      </w:pPr>
    </w:p>
    <w:p w:rsidR="008439E3" w:rsidRDefault="008439E3" w:rsidP="008439E3">
      <w:pPr>
        <w:tabs>
          <w:tab w:val="left" w:pos="6720"/>
        </w:tabs>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Таблица 13</w:t>
      </w:r>
    </w:p>
    <w:p w:rsidR="008439E3" w:rsidRDefault="008439E3" w:rsidP="008439E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 xml:space="preserve">Повышающий коэффициент за выслугу лет </w:t>
      </w:r>
    </w:p>
    <w:tbl>
      <w:tblPr>
        <w:tblW w:w="0" w:type="auto"/>
        <w:tblInd w:w="10" w:type="dxa"/>
        <w:tblLayout w:type="fixed"/>
        <w:tblCellMar>
          <w:left w:w="0" w:type="dxa"/>
          <w:right w:w="0" w:type="dxa"/>
        </w:tblCellMar>
        <w:tblLook w:val="0000" w:firstRow="0" w:lastRow="0" w:firstColumn="0" w:lastColumn="0" w:noHBand="0" w:noVBand="0"/>
      </w:tblPr>
      <w:tblGrid>
        <w:gridCol w:w="4962"/>
        <w:gridCol w:w="4414"/>
      </w:tblGrid>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Pr="00E00750" w:rsidRDefault="008439E3" w:rsidP="007A51E9">
            <w:pPr>
              <w:spacing w:after="100" w:line="240" w:lineRule="auto"/>
              <w:jc w:val="center"/>
              <w:rPr>
                <w:rFonts w:ascii="Times New Roman" w:eastAsia="Times New Roman" w:hAnsi="Times New Roman"/>
                <w:b/>
                <w:i/>
                <w:sz w:val="24"/>
                <w:szCs w:val="24"/>
                <w:lang w:eastAsia="ru-RU"/>
              </w:rPr>
            </w:pPr>
            <w:r w:rsidRPr="00E00750">
              <w:rPr>
                <w:rFonts w:ascii="Times New Roman" w:eastAsia="Times New Roman" w:hAnsi="Times New Roman"/>
                <w:b/>
                <w:i/>
                <w:sz w:val="24"/>
                <w:szCs w:val="24"/>
                <w:lang w:eastAsia="ru-RU"/>
              </w:rPr>
              <w:t>Стаж работы</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Pr="00E00750" w:rsidRDefault="008439E3" w:rsidP="007A51E9">
            <w:pPr>
              <w:spacing w:after="100" w:line="240" w:lineRule="auto"/>
              <w:jc w:val="center"/>
              <w:rPr>
                <w:b/>
                <w:i/>
              </w:rPr>
            </w:pPr>
            <w:r w:rsidRPr="00E00750">
              <w:rPr>
                <w:rFonts w:ascii="Times New Roman" w:eastAsia="Times New Roman" w:hAnsi="Times New Roman"/>
                <w:b/>
                <w:i/>
                <w:sz w:val="24"/>
                <w:szCs w:val="24"/>
                <w:lang w:eastAsia="ru-RU"/>
              </w:rPr>
              <w:t>Повышающий коэффициент за выслугу лет</w:t>
            </w:r>
          </w:p>
        </w:tc>
      </w:tr>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Default="008439E3" w:rsidP="007A51E9">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0 до 2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Default="008439E3" w:rsidP="007A51E9">
            <w:pPr>
              <w:spacing w:after="100" w:line="240" w:lineRule="auto"/>
              <w:jc w:val="center"/>
            </w:pPr>
            <w:r>
              <w:rPr>
                <w:rFonts w:ascii="Times New Roman" w:eastAsia="Times New Roman" w:hAnsi="Times New Roman"/>
                <w:sz w:val="24"/>
                <w:szCs w:val="24"/>
                <w:lang w:eastAsia="ru-RU"/>
              </w:rPr>
              <w:t>0,02</w:t>
            </w:r>
          </w:p>
        </w:tc>
      </w:tr>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Default="008439E3" w:rsidP="007A51E9">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2 до 5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Default="008439E3" w:rsidP="007A51E9">
            <w:pPr>
              <w:spacing w:after="100" w:line="240" w:lineRule="auto"/>
              <w:jc w:val="center"/>
            </w:pPr>
            <w:r>
              <w:rPr>
                <w:rFonts w:ascii="Times New Roman" w:eastAsia="Times New Roman" w:hAnsi="Times New Roman"/>
                <w:sz w:val="24"/>
                <w:szCs w:val="24"/>
                <w:lang w:eastAsia="ru-RU"/>
              </w:rPr>
              <w:t>0,05</w:t>
            </w:r>
          </w:p>
        </w:tc>
      </w:tr>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Default="008439E3" w:rsidP="007A51E9">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5 до 10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Default="008439E3" w:rsidP="007A51E9">
            <w:pPr>
              <w:spacing w:after="100" w:line="240" w:lineRule="auto"/>
              <w:jc w:val="center"/>
            </w:pPr>
            <w:r>
              <w:rPr>
                <w:rFonts w:ascii="Times New Roman" w:eastAsia="Times New Roman" w:hAnsi="Times New Roman"/>
                <w:sz w:val="24"/>
                <w:szCs w:val="24"/>
                <w:lang w:eastAsia="ru-RU"/>
              </w:rPr>
              <w:t>0,10</w:t>
            </w:r>
          </w:p>
        </w:tc>
      </w:tr>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Default="008439E3" w:rsidP="007A51E9">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от 10 до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Default="008439E3" w:rsidP="007A51E9">
            <w:pPr>
              <w:spacing w:after="100" w:line="240" w:lineRule="auto"/>
              <w:jc w:val="center"/>
            </w:pPr>
            <w:r>
              <w:rPr>
                <w:rFonts w:ascii="Times New Roman" w:eastAsia="Times New Roman" w:hAnsi="Times New Roman"/>
                <w:sz w:val="24"/>
                <w:szCs w:val="24"/>
                <w:lang w:eastAsia="ru-RU"/>
              </w:rPr>
              <w:t>0,15</w:t>
            </w:r>
          </w:p>
        </w:tc>
      </w:tr>
      <w:tr w:rsidR="008439E3" w:rsidTr="007A51E9">
        <w:tc>
          <w:tcPr>
            <w:tcW w:w="4962" w:type="dxa"/>
            <w:tcBorders>
              <w:top w:val="single" w:sz="8" w:space="0" w:color="000000"/>
              <w:left w:val="single" w:sz="8" w:space="0" w:color="000000"/>
              <w:bottom w:val="single" w:sz="8" w:space="0" w:color="000000"/>
            </w:tcBorders>
            <w:shd w:val="clear" w:color="auto" w:fill="auto"/>
            <w:vAlign w:val="center"/>
          </w:tcPr>
          <w:p w:rsidR="008439E3" w:rsidRDefault="008439E3" w:rsidP="007A51E9">
            <w:pPr>
              <w:spacing w:after="10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Стаж работы более 20 лет</w:t>
            </w:r>
          </w:p>
        </w:tc>
        <w:tc>
          <w:tcPr>
            <w:tcW w:w="44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8439E3" w:rsidRDefault="008439E3" w:rsidP="007A51E9">
            <w:pPr>
              <w:spacing w:after="100" w:line="240" w:lineRule="auto"/>
              <w:jc w:val="center"/>
            </w:pPr>
            <w:r>
              <w:rPr>
                <w:rFonts w:ascii="Times New Roman" w:eastAsia="Times New Roman" w:hAnsi="Times New Roman"/>
                <w:sz w:val="24"/>
                <w:szCs w:val="24"/>
                <w:lang w:eastAsia="ru-RU"/>
              </w:rPr>
              <w:t>0,20</w:t>
            </w:r>
          </w:p>
        </w:tc>
      </w:tr>
    </w:tbl>
    <w:p w:rsidR="008439E3" w:rsidRDefault="008439E3" w:rsidP="008439E3">
      <w:pPr>
        <w:spacing w:after="0" w:line="240" w:lineRule="auto"/>
        <w:jc w:val="both"/>
        <w:rPr>
          <w:rFonts w:ascii="Times New Roman" w:eastAsia="Times New Roman" w:hAnsi="Times New Roman"/>
          <w:sz w:val="28"/>
          <w:szCs w:val="28"/>
          <w:lang w:eastAsia="ru-RU"/>
        </w:rPr>
      </w:pPr>
    </w:p>
    <w:p w:rsidR="00425490" w:rsidRDefault="008439E3" w:rsidP="00A677C0">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25490" w:rsidRPr="00425490">
        <w:rPr>
          <w:rFonts w:ascii="Times New Roman" w:eastAsia="Times New Roman" w:hAnsi="Times New Roman"/>
          <w:sz w:val="28"/>
          <w:szCs w:val="28"/>
          <w:lang w:eastAsia="ru-RU"/>
        </w:rPr>
        <w:t xml:space="preserve">Медицинским работникам, занимающим по совместительству штатные должности медицинского персонала в </w:t>
      </w:r>
      <w:r w:rsidR="00412AAA">
        <w:rPr>
          <w:rFonts w:ascii="Times New Roman" w:eastAsia="Times New Roman" w:hAnsi="Times New Roman"/>
          <w:sz w:val="28"/>
          <w:szCs w:val="28"/>
          <w:lang w:eastAsia="ru-RU"/>
        </w:rPr>
        <w:t>Организации</w:t>
      </w:r>
      <w:r w:rsidR="00425490" w:rsidRPr="00425490">
        <w:rPr>
          <w:rFonts w:ascii="Times New Roman" w:eastAsia="Times New Roman" w:hAnsi="Times New Roman"/>
          <w:sz w:val="28"/>
          <w:szCs w:val="28"/>
          <w:lang w:eastAsia="ru-RU"/>
        </w:rPr>
        <w:t>, замещающим временно отсутствующих медицинских работников, устанавливается повышающий коэффициент за выслугу лет (стаж работы) по совмещаемым (замещаемым) должностям за фактически отработанное время.</w:t>
      </w:r>
    </w:p>
    <w:p w:rsidR="00A677C0" w:rsidRDefault="00A677C0" w:rsidP="00A677C0">
      <w:pPr>
        <w:spacing w:after="0" w:line="240" w:lineRule="auto"/>
        <w:ind w:firstLine="708"/>
        <w:jc w:val="both"/>
        <w:rPr>
          <w:rFonts w:ascii="Times New Roman" w:eastAsia="Times New Roman" w:hAnsi="Times New Roman"/>
          <w:sz w:val="28"/>
          <w:szCs w:val="28"/>
          <w:lang w:eastAsia="ru-RU"/>
        </w:rPr>
      </w:pPr>
      <w:r w:rsidRPr="00675091">
        <w:rPr>
          <w:rFonts w:ascii="Times New Roman" w:eastAsia="Times New Roman" w:hAnsi="Times New Roman"/>
          <w:sz w:val="28"/>
          <w:szCs w:val="28"/>
          <w:lang w:eastAsia="ru-RU"/>
        </w:rPr>
        <w:t xml:space="preserve">Повышающий коэффициент к </w:t>
      </w:r>
      <w:r>
        <w:rPr>
          <w:rFonts w:ascii="Times New Roman" w:eastAsia="Times New Roman" w:hAnsi="Times New Roman"/>
          <w:sz w:val="28"/>
          <w:szCs w:val="28"/>
          <w:lang w:eastAsia="ru-RU"/>
        </w:rPr>
        <w:t>окладу</w:t>
      </w:r>
      <w:r w:rsidRPr="00675091">
        <w:rPr>
          <w:rFonts w:ascii="Times New Roman" w:eastAsia="Times New Roman" w:hAnsi="Times New Roman"/>
          <w:sz w:val="28"/>
          <w:szCs w:val="28"/>
          <w:lang w:eastAsia="ru-RU"/>
        </w:rPr>
        <w:t xml:space="preserve"> за выслугу лет устанавливается </w:t>
      </w:r>
      <w:r>
        <w:rPr>
          <w:rFonts w:ascii="Times New Roman" w:eastAsia="Times New Roman" w:hAnsi="Times New Roman"/>
          <w:sz w:val="28"/>
          <w:szCs w:val="28"/>
          <w:lang w:eastAsia="ru-RU"/>
        </w:rPr>
        <w:t xml:space="preserve">медицинским </w:t>
      </w:r>
      <w:r w:rsidRPr="00675091">
        <w:rPr>
          <w:rFonts w:ascii="Times New Roman" w:eastAsia="Times New Roman" w:hAnsi="Times New Roman"/>
          <w:sz w:val="28"/>
          <w:szCs w:val="28"/>
          <w:lang w:eastAsia="ru-RU"/>
        </w:rPr>
        <w:t>работникам</w:t>
      </w:r>
      <w:r w:rsidRPr="00497FBA">
        <w:rPr>
          <w:rFonts w:ascii="Times New Roman" w:eastAsia="Times New Roman" w:hAnsi="Times New Roman"/>
          <w:sz w:val="28"/>
          <w:szCs w:val="28"/>
          <w:lang w:eastAsia="ru-RU"/>
        </w:rPr>
        <w:t xml:space="preserve"> </w:t>
      </w:r>
      <w:r w:rsidR="00412AAA">
        <w:rPr>
          <w:rFonts w:ascii="Times New Roman" w:eastAsia="Times New Roman" w:hAnsi="Times New Roman"/>
          <w:sz w:val="28"/>
          <w:szCs w:val="28"/>
          <w:lang w:eastAsia="ru-RU"/>
        </w:rPr>
        <w:t>Организации</w:t>
      </w:r>
      <w:r>
        <w:rPr>
          <w:rFonts w:ascii="Times New Roman" w:eastAsia="Times New Roman" w:hAnsi="Times New Roman"/>
          <w:sz w:val="28"/>
          <w:szCs w:val="28"/>
          <w:lang w:eastAsia="ru-RU"/>
        </w:rPr>
        <w:t>,</w:t>
      </w:r>
      <w:r w:rsidRPr="00497FBA">
        <w:rPr>
          <w:rFonts w:ascii="Times New Roman" w:eastAsia="Times New Roman" w:hAnsi="Times New Roman"/>
          <w:sz w:val="28"/>
          <w:szCs w:val="28"/>
          <w:lang w:eastAsia="ru-RU"/>
        </w:rPr>
        <w:t xml:space="preserve"> </w:t>
      </w:r>
      <w:r w:rsidRPr="00675091">
        <w:rPr>
          <w:rFonts w:ascii="Times New Roman" w:eastAsia="Times New Roman" w:hAnsi="Times New Roman"/>
          <w:sz w:val="28"/>
          <w:szCs w:val="28"/>
          <w:lang w:eastAsia="ru-RU"/>
        </w:rPr>
        <w:t xml:space="preserve">согласно </w:t>
      </w:r>
      <w:hyperlink w:anchor="sub_1010" w:history="1">
        <w:r w:rsidRPr="00675091">
          <w:rPr>
            <w:rFonts w:ascii="Times New Roman" w:eastAsia="Times New Roman" w:hAnsi="Times New Roman"/>
            <w:sz w:val="28"/>
            <w:szCs w:val="28"/>
            <w:lang w:eastAsia="ru-RU"/>
          </w:rPr>
          <w:t>приложениям</w:t>
        </w:r>
      </w:hyperlink>
      <w:r>
        <w:rPr>
          <w:rFonts w:ascii="Times New Roman" w:eastAsia="Times New Roman" w:hAnsi="Times New Roman"/>
          <w:sz w:val="28"/>
          <w:szCs w:val="28"/>
          <w:lang w:eastAsia="ru-RU"/>
        </w:rPr>
        <w:t xml:space="preserve"> 1,2</w:t>
      </w:r>
      <w:r w:rsidRPr="00675091">
        <w:rPr>
          <w:rFonts w:ascii="Times New Roman" w:eastAsia="Times New Roman" w:hAnsi="Times New Roman"/>
          <w:sz w:val="28"/>
          <w:szCs w:val="28"/>
          <w:lang w:eastAsia="ru-RU"/>
        </w:rPr>
        <w:t xml:space="preserve"> к настоящему Положению</w:t>
      </w:r>
      <w:r>
        <w:rPr>
          <w:rFonts w:ascii="Times New Roman" w:eastAsia="Times New Roman" w:hAnsi="Times New Roman"/>
          <w:sz w:val="28"/>
          <w:szCs w:val="28"/>
          <w:lang w:eastAsia="ru-RU"/>
        </w:rPr>
        <w:t>.</w:t>
      </w:r>
    </w:p>
    <w:p w:rsidR="008439E3" w:rsidRDefault="008439E3" w:rsidP="008439E3">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w:t>
      </w:r>
      <w:r w:rsidR="00CB5939" w:rsidRPr="004D465A">
        <w:rPr>
          <w:rFonts w:ascii="Times New Roman" w:eastAsia="Times New Roman" w:hAnsi="Times New Roman"/>
          <w:sz w:val="28"/>
          <w:szCs w:val="28"/>
          <w:lang w:eastAsia="ru-RU"/>
        </w:rPr>
        <w:t xml:space="preserve"> Персональный повышающий коэффициент к окладу может быть установлен медицинскому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r>
        <w:rPr>
          <w:rFonts w:ascii="Times New Roman" w:eastAsia="Times New Roman" w:hAnsi="Times New Roman"/>
          <w:sz w:val="28"/>
          <w:szCs w:val="28"/>
          <w:lang w:eastAsia="ru-RU"/>
        </w:rPr>
        <w:t xml:space="preserve">Персональный повышающий коэффициент к окладу устанавливается </w:t>
      </w:r>
      <w:r w:rsidR="001A7D1B" w:rsidRPr="006C3102">
        <w:rPr>
          <w:rFonts w:ascii="Times New Roman" w:eastAsia="Times New Roman" w:hAnsi="Times New Roman"/>
          <w:iCs/>
          <w:sz w:val="28"/>
          <w:szCs w:val="28"/>
          <w:shd w:val="clear" w:color="auto" w:fill="FFFFFF"/>
          <w:lang w:eastAsia="ru-RU"/>
        </w:rPr>
        <w:t xml:space="preserve">директором </w:t>
      </w:r>
      <w:r w:rsidR="006C3102" w:rsidRPr="002E6B40">
        <w:rPr>
          <w:rFonts w:ascii="Times New Roman" w:eastAsia="Times New Roman" w:hAnsi="Times New Roman"/>
          <w:iCs/>
          <w:color w:val="000000"/>
          <w:sz w:val="28"/>
          <w:szCs w:val="28"/>
          <w:lang w:eastAsia="ru-RU"/>
        </w:rPr>
        <w:t>МБОУ «Ц</w:t>
      </w:r>
      <w:r w:rsidR="006C3102">
        <w:rPr>
          <w:rFonts w:ascii="Times New Roman" w:eastAsia="Times New Roman" w:hAnsi="Times New Roman"/>
          <w:iCs/>
          <w:color w:val="000000"/>
          <w:sz w:val="28"/>
          <w:szCs w:val="28"/>
          <w:lang w:eastAsia="ru-RU"/>
        </w:rPr>
        <w:t xml:space="preserve">О </w:t>
      </w:r>
      <w:r w:rsidR="006C3102" w:rsidRPr="002E6B40">
        <w:rPr>
          <w:rFonts w:ascii="Times New Roman" w:eastAsia="Times New Roman" w:hAnsi="Times New Roman"/>
          <w:iCs/>
          <w:color w:val="000000"/>
          <w:sz w:val="28"/>
          <w:szCs w:val="28"/>
          <w:lang w:eastAsia="ru-RU"/>
        </w:rPr>
        <w:t>№</w:t>
      </w:r>
      <w:r w:rsidR="006C3102">
        <w:rPr>
          <w:rFonts w:ascii="Times New Roman" w:eastAsia="Times New Roman" w:hAnsi="Times New Roman"/>
          <w:iCs/>
          <w:color w:val="000000"/>
          <w:sz w:val="28"/>
          <w:szCs w:val="28"/>
          <w:lang w:eastAsia="ru-RU"/>
        </w:rPr>
        <w:t xml:space="preserve"> 52 им. В. В. Лапина</w:t>
      </w:r>
      <w:r w:rsidR="006C3102" w:rsidRPr="002E6B40">
        <w:rPr>
          <w:rFonts w:ascii="Times New Roman" w:eastAsia="Times New Roman" w:hAnsi="Times New Roman"/>
          <w:iCs/>
          <w:color w:val="000000"/>
          <w:sz w:val="28"/>
          <w:szCs w:val="28"/>
          <w:lang w:eastAsia="ru-RU"/>
        </w:rPr>
        <w:t>»</w:t>
      </w:r>
      <w:r w:rsidR="006C3102">
        <w:rPr>
          <w:rFonts w:ascii="Times New Roman" w:eastAsia="Times New Roman" w:hAnsi="Times New Roman"/>
          <w:iCs/>
          <w:color w:val="000000"/>
          <w:sz w:val="28"/>
          <w:szCs w:val="28"/>
          <w:lang w:eastAsia="ru-RU"/>
        </w:rPr>
        <w:t xml:space="preserve"> </w:t>
      </w:r>
      <w:r>
        <w:rPr>
          <w:rFonts w:ascii="Times New Roman" w:eastAsia="Times New Roman" w:hAnsi="Times New Roman"/>
          <w:sz w:val="28"/>
          <w:szCs w:val="28"/>
          <w:lang w:eastAsia="ru-RU"/>
        </w:rPr>
        <w:t>в отношении конкретного работника в соответствии с локальным нормативным актом, принятым по согласованию с представительным органом работников</w:t>
      </w:r>
      <w:r w:rsidR="001A7D1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bookmarkEnd w:id="10"/>
    <w:p w:rsidR="008439E3" w:rsidRDefault="008439E3" w:rsidP="008439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Установление персонального повышающего коэффициента к медицинским работникам не носит обязательный характер.</w:t>
      </w:r>
    </w:p>
    <w:p w:rsidR="008439E3" w:rsidRDefault="008439E3" w:rsidP="008439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Выплаты по персональному повышающему коэффициенту к окладу носят стимулирующий характер.</w:t>
      </w:r>
    </w:p>
    <w:p w:rsidR="008439E3" w:rsidRDefault="008439E3" w:rsidP="008439E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Размер персональн</w:t>
      </w:r>
      <w:r w:rsidR="00425490">
        <w:rPr>
          <w:rFonts w:ascii="Times New Roman" w:eastAsia="Times New Roman" w:hAnsi="Times New Roman"/>
          <w:sz w:val="28"/>
          <w:szCs w:val="28"/>
          <w:lang w:eastAsia="ru-RU"/>
        </w:rPr>
        <w:t xml:space="preserve">ого повышающего коэффициента к </w:t>
      </w:r>
      <w:r>
        <w:rPr>
          <w:rFonts w:ascii="Times New Roman" w:eastAsia="Times New Roman" w:hAnsi="Times New Roman"/>
          <w:sz w:val="28"/>
          <w:szCs w:val="28"/>
          <w:lang w:eastAsia="ru-RU"/>
        </w:rPr>
        <w:t xml:space="preserve"> окладу-до 3,0.</w:t>
      </w:r>
    </w:p>
    <w:p w:rsidR="008439E3" w:rsidRDefault="008439E3" w:rsidP="008439E3">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p>
    <w:p w:rsidR="00CB5939" w:rsidRPr="00107348" w:rsidRDefault="008439E3" w:rsidP="008439E3">
      <w:pPr>
        <w:widowControl w:val="0"/>
        <w:autoSpaceDE w:val="0"/>
        <w:autoSpaceDN w:val="0"/>
        <w:adjustRightInd w:val="0"/>
        <w:spacing w:after="0" w:line="240" w:lineRule="auto"/>
        <w:ind w:firstLine="375"/>
        <w:jc w:val="both"/>
        <w:rPr>
          <w:rFonts w:ascii="Times New Roman" w:eastAsia="Times New Roman" w:hAnsi="Times New Roman"/>
          <w:sz w:val="28"/>
          <w:szCs w:val="28"/>
          <w:lang w:eastAsia="ru-RU"/>
        </w:rPr>
      </w:pPr>
      <w:bookmarkStart w:id="11" w:name="sub_1207"/>
      <w:r>
        <w:rPr>
          <w:rFonts w:ascii="Times New Roman" w:eastAsia="Times New Roman" w:hAnsi="Times New Roman"/>
          <w:sz w:val="28"/>
          <w:szCs w:val="28"/>
          <w:lang w:eastAsia="ru-RU"/>
        </w:rPr>
        <w:t>3.4.5</w:t>
      </w:r>
      <w:r w:rsidR="005C496C">
        <w:rPr>
          <w:rFonts w:ascii="Times New Roman" w:eastAsia="Times New Roman" w:hAnsi="Times New Roman"/>
          <w:sz w:val="28"/>
          <w:szCs w:val="28"/>
          <w:lang w:eastAsia="ru-RU"/>
        </w:rPr>
        <w:t>.</w:t>
      </w:r>
      <w:r w:rsidR="00CB5939" w:rsidRPr="00107348">
        <w:rPr>
          <w:rFonts w:ascii="Times New Roman" w:eastAsia="Times New Roman" w:hAnsi="Times New Roman"/>
          <w:sz w:val="28"/>
          <w:szCs w:val="28"/>
          <w:lang w:eastAsia="ru-RU"/>
        </w:rPr>
        <w:t xml:space="preserve"> Повышающий коэффициент к окладу за квалификационную категорию устанавливается с целью стимулирования медицинских работников к качественному результату труда путем повышения профессиональной квалификации и компетентности.</w:t>
      </w:r>
    </w:p>
    <w:bookmarkEnd w:id="11"/>
    <w:p w:rsidR="00CB5939" w:rsidRPr="0009614B" w:rsidRDefault="00CB5939" w:rsidP="00AE3788">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sidRPr="0009614B">
        <w:rPr>
          <w:rFonts w:ascii="Times New Roman" w:eastAsia="Times New Roman" w:hAnsi="Times New Roman"/>
          <w:sz w:val="28"/>
          <w:szCs w:val="28"/>
          <w:lang w:eastAsia="ru-RU"/>
        </w:rPr>
        <w:t>Размеры повышающего коэффициента к окладу за квалификационную категорию:</w:t>
      </w:r>
    </w:p>
    <w:p w:rsidR="00CB5939" w:rsidRPr="0009614B" w:rsidRDefault="00CB5939" w:rsidP="00AE3788">
      <w:pPr>
        <w:widowControl w:val="0"/>
        <w:autoSpaceDE w:val="0"/>
        <w:autoSpaceDN w:val="0"/>
        <w:adjustRightInd w:val="0"/>
        <w:spacing w:after="0" w:line="240" w:lineRule="auto"/>
        <w:ind w:left="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9614B">
        <w:rPr>
          <w:rFonts w:ascii="Times New Roman" w:eastAsia="Times New Roman" w:hAnsi="Times New Roman"/>
          <w:sz w:val="28"/>
          <w:szCs w:val="28"/>
          <w:lang w:eastAsia="ru-RU"/>
        </w:rPr>
        <w:t>при наличии второй квалификационной категории - 0,10;</w:t>
      </w:r>
    </w:p>
    <w:p w:rsidR="00CB5939" w:rsidRPr="001A7D1B" w:rsidRDefault="00CB5939" w:rsidP="00795724">
      <w:pPr>
        <w:widowControl w:val="0"/>
        <w:shd w:val="clear" w:color="auto" w:fill="FFFFFF"/>
        <w:autoSpaceDE w:val="0"/>
        <w:autoSpaceDN w:val="0"/>
        <w:adjustRightInd w:val="0"/>
        <w:spacing w:after="0" w:line="240" w:lineRule="auto"/>
        <w:ind w:left="375"/>
        <w:jc w:val="both"/>
        <w:rPr>
          <w:rFonts w:ascii="Times New Roman" w:eastAsia="Times New Roman" w:hAnsi="Times New Roman"/>
          <w:sz w:val="28"/>
          <w:szCs w:val="28"/>
          <w:lang w:eastAsia="ru-RU"/>
        </w:rPr>
      </w:pPr>
      <w:r w:rsidRPr="001A7D1B">
        <w:rPr>
          <w:rFonts w:ascii="Times New Roman" w:eastAsia="Times New Roman" w:hAnsi="Times New Roman"/>
          <w:sz w:val="28"/>
          <w:szCs w:val="28"/>
          <w:lang w:eastAsia="ru-RU"/>
        </w:rPr>
        <w:lastRenderedPageBreak/>
        <w:t>- при наличии первой квалификационной категории - 0,</w:t>
      </w:r>
      <w:r w:rsidR="00BA53F8" w:rsidRPr="001A7D1B">
        <w:rPr>
          <w:rFonts w:ascii="Times New Roman" w:eastAsia="Times New Roman" w:hAnsi="Times New Roman"/>
          <w:sz w:val="28"/>
          <w:szCs w:val="28"/>
          <w:lang w:eastAsia="ru-RU"/>
        </w:rPr>
        <w:t>20</w:t>
      </w:r>
      <w:r w:rsidRPr="001A7D1B">
        <w:rPr>
          <w:rFonts w:ascii="Times New Roman" w:eastAsia="Times New Roman" w:hAnsi="Times New Roman"/>
          <w:sz w:val="28"/>
          <w:szCs w:val="28"/>
          <w:lang w:eastAsia="ru-RU"/>
        </w:rPr>
        <w:t>;</w:t>
      </w:r>
    </w:p>
    <w:p w:rsidR="00CB5939" w:rsidRPr="001A7D1B" w:rsidRDefault="00CB5939" w:rsidP="00795724">
      <w:pPr>
        <w:widowControl w:val="0"/>
        <w:shd w:val="clear" w:color="auto" w:fill="FFFFFF"/>
        <w:autoSpaceDE w:val="0"/>
        <w:autoSpaceDN w:val="0"/>
        <w:adjustRightInd w:val="0"/>
        <w:spacing w:after="0" w:line="240" w:lineRule="auto"/>
        <w:ind w:left="375"/>
        <w:jc w:val="both"/>
        <w:rPr>
          <w:rFonts w:ascii="Times New Roman" w:eastAsia="Times New Roman" w:hAnsi="Times New Roman"/>
          <w:sz w:val="28"/>
          <w:szCs w:val="28"/>
          <w:lang w:eastAsia="ru-RU"/>
        </w:rPr>
      </w:pPr>
      <w:r w:rsidRPr="001A7D1B">
        <w:rPr>
          <w:rFonts w:ascii="Times New Roman" w:eastAsia="Times New Roman" w:hAnsi="Times New Roman"/>
          <w:sz w:val="28"/>
          <w:szCs w:val="28"/>
          <w:lang w:eastAsia="ru-RU"/>
        </w:rPr>
        <w:t>- при наличии высшей квалификационной категории - 0,</w:t>
      </w:r>
      <w:r w:rsidR="00BA53F8" w:rsidRPr="001A7D1B">
        <w:rPr>
          <w:rFonts w:ascii="Times New Roman" w:eastAsia="Times New Roman" w:hAnsi="Times New Roman"/>
          <w:sz w:val="28"/>
          <w:szCs w:val="28"/>
          <w:lang w:eastAsia="ru-RU"/>
        </w:rPr>
        <w:t>30</w:t>
      </w:r>
      <w:r w:rsidRPr="001A7D1B">
        <w:rPr>
          <w:rFonts w:ascii="Times New Roman" w:eastAsia="Times New Roman" w:hAnsi="Times New Roman"/>
          <w:sz w:val="28"/>
          <w:szCs w:val="28"/>
          <w:lang w:eastAsia="ru-RU"/>
        </w:rPr>
        <w:t>.</w:t>
      </w:r>
    </w:p>
    <w:p w:rsidR="00CB5939" w:rsidRPr="0009614B" w:rsidRDefault="00CB5939" w:rsidP="00795724">
      <w:pPr>
        <w:widowControl w:val="0"/>
        <w:shd w:val="clear" w:color="auto" w:fill="FFFFFF"/>
        <w:autoSpaceDE w:val="0"/>
        <w:autoSpaceDN w:val="0"/>
        <w:adjustRightInd w:val="0"/>
        <w:spacing w:after="0" w:line="240" w:lineRule="auto"/>
        <w:ind w:left="375"/>
        <w:jc w:val="both"/>
        <w:rPr>
          <w:rFonts w:ascii="Times New Roman" w:eastAsia="Times New Roman" w:hAnsi="Times New Roman"/>
          <w:sz w:val="28"/>
          <w:szCs w:val="28"/>
          <w:lang w:eastAsia="ru-RU"/>
        </w:rPr>
      </w:pPr>
      <w:r w:rsidRPr="001A7D1B">
        <w:rPr>
          <w:rFonts w:ascii="Times New Roman" w:eastAsia="Times New Roman" w:hAnsi="Times New Roman"/>
          <w:sz w:val="28"/>
          <w:szCs w:val="28"/>
          <w:lang w:eastAsia="ru-RU"/>
        </w:rPr>
        <w:t>Квалификационная категория учитывается при работе медицинских работников по специальности, по которой им присвоена квалификационная категория.</w:t>
      </w:r>
    </w:p>
    <w:p w:rsidR="00AE3788" w:rsidRDefault="00AE3788" w:rsidP="00AE3788">
      <w:pPr>
        <w:widowControl w:val="0"/>
        <w:autoSpaceDE w:val="0"/>
        <w:autoSpaceDN w:val="0"/>
        <w:adjustRightInd w:val="0"/>
        <w:spacing w:after="0" w:line="240" w:lineRule="auto"/>
        <w:ind w:firstLine="375"/>
        <w:jc w:val="both"/>
        <w:rPr>
          <w:rFonts w:ascii="Times New Roman" w:eastAsia="Times New Roman" w:hAnsi="Times New Roman"/>
          <w:sz w:val="28"/>
          <w:szCs w:val="28"/>
          <w:lang w:eastAsia="ru-RU"/>
        </w:rPr>
      </w:pPr>
    </w:p>
    <w:p w:rsidR="00A13C46" w:rsidRPr="00BA53F8" w:rsidRDefault="005E0E33" w:rsidP="00E00750">
      <w:pPr>
        <w:spacing w:line="240" w:lineRule="auto"/>
        <w:ind w:firstLine="708"/>
        <w:jc w:val="center"/>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t>4</w:t>
      </w:r>
      <w:r w:rsidR="00A13C46" w:rsidRPr="00A13C46">
        <w:rPr>
          <w:rFonts w:ascii="Times New Roman" w:eastAsia="Times New Roman" w:hAnsi="Times New Roman"/>
          <w:b/>
          <w:sz w:val="28"/>
          <w:szCs w:val="28"/>
          <w:lang w:eastAsia="ru-RU"/>
        </w:rPr>
        <w:t xml:space="preserve">. Условия оплаты труда </w:t>
      </w:r>
      <w:r w:rsidR="00BA53F8">
        <w:rPr>
          <w:rFonts w:ascii="Times New Roman" w:eastAsia="Times New Roman" w:hAnsi="Times New Roman"/>
          <w:b/>
          <w:sz w:val="28"/>
          <w:szCs w:val="28"/>
          <w:lang w:eastAsia="ru-RU"/>
        </w:rPr>
        <w:t xml:space="preserve">заместителя </w:t>
      </w:r>
      <w:r w:rsidR="00A13C46" w:rsidRPr="00A13C46">
        <w:rPr>
          <w:rFonts w:ascii="Times New Roman" w:eastAsia="Times New Roman" w:hAnsi="Times New Roman"/>
          <w:b/>
          <w:sz w:val="28"/>
          <w:szCs w:val="28"/>
          <w:lang w:eastAsia="ru-RU"/>
        </w:rPr>
        <w:t xml:space="preserve">руководителя учреждения </w:t>
      </w:r>
    </w:p>
    <w:p w:rsidR="00A13C46" w:rsidRPr="00A13C46" w:rsidRDefault="005E0E33" w:rsidP="00BA53F8">
      <w:pPr>
        <w:spacing w:line="240" w:lineRule="auto"/>
        <w:ind w:firstLine="708"/>
        <w:jc w:val="both"/>
        <w:rPr>
          <w:rFonts w:ascii="Times New Roman" w:eastAsia="Times New Roman" w:hAnsi="Times New Roman"/>
          <w:sz w:val="28"/>
          <w:szCs w:val="28"/>
          <w:lang w:eastAsia="ru-RU"/>
        </w:rPr>
      </w:pPr>
      <w:bookmarkStart w:id="12" w:name="sub_131"/>
      <w:r>
        <w:rPr>
          <w:rFonts w:ascii="Times New Roman" w:eastAsia="Times New Roman" w:hAnsi="Times New Roman"/>
          <w:sz w:val="28"/>
          <w:szCs w:val="28"/>
          <w:lang w:eastAsia="ru-RU"/>
        </w:rPr>
        <w:t>4</w:t>
      </w:r>
      <w:r w:rsidR="00A13C46" w:rsidRPr="00A13C46">
        <w:rPr>
          <w:rFonts w:ascii="Times New Roman" w:eastAsia="Times New Roman" w:hAnsi="Times New Roman"/>
          <w:sz w:val="28"/>
          <w:szCs w:val="28"/>
          <w:lang w:eastAsia="ru-RU"/>
        </w:rPr>
        <w:t xml:space="preserve">.1. </w:t>
      </w:r>
      <w:bookmarkEnd w:id="12"/>
      <w:r w:rsidR="00A13C46" w:rsidRPr="00A13C46">
        <w:rPr>
          <w:rFonts w:ascii="Times New Roman" w:eastAsia="Times New Roman" w:hAnsi="Times New Roman"/>
          <w:sz w:val="28"/>
          <w:szCs w:val="28"/>
          <w:lang w:eastAsia="ru-RU"/>
        </w:rPr>
        <w:t xml:space="preserve">Размеры должностных окладов заместителей руководителя </w:t>
      </w:r>
      <w:r w:rsidR="00B22164">
        <w:rPr>
          <w:rFonts w:ascii="Times New Roman" w:eastAsia="Times New Roman" w:hAnsi="Times New Roman"/>
          <w:sz w:val="28"/>
          <w:szCs w:val="28"/>
          <w:lang w:eastAsia="ru-RU"/>
        </w:rPr>
        <w:t>Организации</w:t>
      </w:r>
      <w:r w:rsidR="00A13C46" w:rsidRPr="00A13C46">
        <w:rPr>
          <w:rFonts w:ascii="Times New Roman" w:eastAsia="Times New Roman" w:hAnsi="Times New Roman"/>
          <w:sz w:val="28"/>
          <w:szCs w:val="28"/>
          <w:lang w:eastAsia="ru-RU"/>
        </w:rPr>
        <w:t>, устанавливаются на 10 - 30 процентов ниже должностного оклада руководителя.</w:t>
      </w:r>
    </w:p>
    <w:p w:rsidR="00A13C46" w:rsidRPr="00A13C46" w:rsidRDefault="005E0E33" w:rsidP="00A25ACD">
      <w:pPr>
        <w:spacing w:line="240" w:lineRule="auto"/>
        <w:ind w:firstLine="708"/>
        <w:jc w:val="both"/>
        <w:rPr>
          <w:rFonts w:ascii="Times New Roman" w:eastAsia="Times New Roman" w:hAnsi="Times New Roman"/>
          <w:sz w:val="28"/>
          <w:szCs w:val="28"/>
          <w:lang w:eastAsia="ru-RU"/>
        </w:rPr>
      </w:pPr>
      <w:bookmarkStart w:id="13" w:name="sub_132"/>
      <w:r>
        <w:rPr>
          <w:rFonts w:ascii="Times New Roman" w:eastAsia="Times New Roman" w:hAnsi="Times New Roman"/>
          <w:sz w:val="28"/>
          <w:szCs w:val="28"/>
          <w:lang w:eastAsia="ru-RU"/>
        </w:rPr>
        <w:t>4</w:t>
      </w:r>
      <w:r w:rsidR="00A13C46" w:rsidRPr="00A13C46">
        <w:rPr>
          <w:rFonts w:ascii="Times New Roman" w:eastAsia="Times New Roman" w:hAnsi="Times New Roman"/>
          <w:sz w:val="28"/>
          <w:szCs w:val="28"/>
          <w:lang w:eastAsia="ru-RU"/>
        </w:rPr>
        <w:t>.2. С учетом условий труда заместител</w:t>
      </w:r>
      <w:r w:rsidR="00BA53F8">
        <w:rPr>
          <w:rFonts w:ascii="Times New Roman" w:eastAsia="Times New Roman" w:hAnsi="Times New Roman"/>
          <w:sz w:val="28"/>
          <w:szCs w:val="28"/>
          <w:lang w:eastAsia="ru-RU"/>
        </w:rPr>
        <w:t>ям руководителя</w:t>
      </w:r>
      <w:r w:rsidR="00A13C46" w:rsidRPr="00A13C46">
        <w:rPr>
          <w:rFonts w:ascii="Times New Roman" w:eastAsia="Times New Roman" w:hAnsi="Times New Roman"/>
          <w:sz w:val="28"/>
          <w:szCs w:val="28"/>
          <w:lang w:eastAsia="ru-RU"/>
        </w:rPr>
        <w:t xml:space="preserve"> </w:t>
      </w:r>
      <w:r w:rsidR="00B22164">
        <w:rPr>
          <w:rFonts w:ascii="Times New Roman" w:eastAsia="Times New Roman" w:hAnsi="Times New Roman"/>
          <w:sz w:val="28"/>
          <w:szCs w:val="28"/>
          <w:lang w:eastAsia="ru-RU"/>
        </w:rPr>
        <w:t>Организации</w:t>
      </w:r>
      <w:r w:rsidR="00A13C46" w:rsidRPr="00A13C46">
        <w:rPr>
          <w:rFonts w:ascii="Times New Roman" w:eastAsia="Times New Roman" w:hAnsi="Times New Roman"/>
          <w:sz w:val="28"/>
          <w:szCs w:val="28"/>
          <w:lang w:eastAsia="ru-RU"/>
        </w:rPr>
        <w:t xml:space="preserve"> устанавливаются выплаты компенсационного характера, предусмотренные </w:t>
      </w:r>
      <w:hyperlink w:anchor="sub_15" w:history="1">
        <w:r w:rsidR="00A13C46" w:rsidRPr="00A13C46">
          <w:rPr>
            <w:rFonts w:ascii="Times New Roman" w:eastAsia="Times New Roman" w:hAnsi="Times New Roman"/>
            <w:sz w:val="28"/>
            <w:szCs w:val="28"/>
            <w:lang w:eastAsia="ru-RU"/>
          </w:rPr>
          <w:t xml:space="preserve">разделом </w:t>
        </w:r>
      </w:hyperlink>
      <w:r w:rsidR="00A677C0">
        <w:rPr>
          <w:rFonts w:ascii="Times New Roman" w:eastAsia="Times New Roman" w:hAnsi="Times New Roman"/>
          <w:sz w:val="28"/>
          <w:szCs w:val="28"/>
          <w:lang w:eastAsia="ru-RU"/>
        </w:rPr>
        <w:t>5</w:t>
      </w:r>
      <w:r w:rsidR="00A13C46" w:rsidRPr="00A13C46">
        <w:rPr>
          <w:rFonts w:ascii="Times New Roman" w:eastAsia="Times New Roman" w:hAnsi="Times New Roman"/>
          <w:sz w:val="28"/>
          <w:szCs w:val="28"/>
          <w:lang w:eastAsia="ru-RU"/>
        </w:rPr>
        <w:t xml:space="preserve"> настоящего Положения.</w:t>
      </w:r>
    </w:p>
    <w:p w:rsidR="00A13C46" w:rsidRDefault="005E0E33" w:rsidP="00BA53F8">
      <w:pPr>
        <w:spacing w:line="240" w:lineRule="auto"/>
        <w:ind w:firstLine="708"/>
        <w:jc w:val="both"/>
        <w:rPr>
          <w:rFonts w:ascii="Times New Roman" w:eastAsia="Times New Roman" w:hAnsi="Times New Roman"/>
          <w:sz w:val="28"/>
          <w:szCs w:val="28"/>
          <w:lang w:eastAsia="ru-RU"/>
        </w:rPr>
      </w:pPr>
      <w:bookmarkStart w:id="14" w:name="sub_133"/>
      <w:bookmarkEnd w:id="13"/>
      <w:r>
        <w:rPr>
          <w:rFonts w:ascii="Times New Roman" w:eastAsia="Times New Roman" w:hAnsi="Times New Roman"/>
          <w:sz w:val="28"/>
          <w:szCs w:val="28"/>
          <w:lang w:eastAsia="ru-RU"/>
        </w:rPr>
        <w:t>4</w:t>
      </w:r>
      <w:r w:rsidR="00A13C46" w:rsidRPr="00A13C46">
        <w:rPr>
          <w:rFonts w:ascii="Times New Roman" w:eastAsia="Times New Roman" w:hAnsi="Times New Roman"/>
          <w:sz w:val="28"/>
          <w:szCs w:val="28"/>
          <w:lang w:eastAsia="ru-RU"/>
        </w:rPr>
        <w:t xml:space="preserve">.3. </w:t>
      </w:r>
      <w:bookmarkEnd w:id="14"/>
      <w:r w:rsidR="00A13C46" w:rsidRPr="00A13C46">
        <w:rPr>
          <w:rFonts w:ascii="Times New Roman" w:eastAsia="Times New Roman" w:hAnsi="Times New Roman"/>
          <w:sz w:val="28"/>
          <w:szCs w:val="28"/>
          <w:lang w:eastAsia="ru-RU"/>
        </w:rPr>
        <w:t xml:space="preserve">Выплаты стимулирующего характера, предусмотренные </w:t>
      </w:r>
      <w:hyperlink w:anchor="sub_16" w:history="1">
        <w:r w:rsidR="00A13C46" w:rsidRPr="00A13C46">
          <w:rPr>
            <w:rFonts w:ascii="Times New Roman" w:eastAsia="Times New Roman" w:hAnsi="Times New Roman"/>
            <w:sz w:val="28"/>
            <w:szCs w:val="28"/>
            <w:lang w:eastAsia="ru-RU"/>
          </w:rPr>
          <w:t xml:space="preserve">разделом </w:t>
        </w:r>
        <w:r w:rsidR="00A677C0">
          <w:rPr>
            <w:rFonts w:ascii="Times New Roman" w:eastAsia="Times New Roman" w:hAnsi="Times New Roman"/>
            <w:sz w:val="28"/>
            <w:szCs w:val="28"/>
            <w:lang w:eastAsia="ru-RU"/>
          </w:rPr>
          <w:t>6</w:t>
        </w:r>
      </w:hyperlink>
      <w:r w:rsidR="00A13C46" w:rsidRPr="00A13C46">
        <w:rPr>
          <w:rFonts w:ascii="Times New Roman" w:eastAsia="Times New Roman" w:hAnsi="Times New Roman"/>
          <w:sz w:val="28"/>
          <w:szCs w:val="28"/>
          <w:lang w:eastAsia="ru-RU"/>
        </w:rPr>
        <w:t xml:space="preserve"> настоящего Положения, заместителям р</w:t>
      </w:r>
      <w:r w:rsidR="00B22164">
        <w:rPr>
          <w:rFonts w:ascii="Times New Roman" w:eastAsia="Times New Roman" w:hAnsi="Times New Roman"/>
          <w:sz w:val="28"/>
          <w:szCs w:val="28"/>
          <w:lang w:eastAsia="ru-RU"/>
        </w:rPr>
        <w:t xml:space="preserve">уководителя, </w:t>
      </w:r>
      <w:r w:rsidR="00A13C46" w:rsidRPr="00A13C46">
        <w:rPr>
          <w:rFonts w:ascii="Times New Roman" w:eastAsia="Times New Roman" w:hAnsi="Times New Roman"/>
          <w:sz w:val="28"/>
          <w:szCs w:val="28"/>
          <w:lang w:eastAsia="ru-RU"/>
        </w:rPr>
        <w:t xml:space="preserve"> </w:t>
      </w:r>
      <w:r w:rsidR="00A677C0">
        <w:rPr>
          <w:rFonts w:ascii="Times New Roman" w:eastAsia="Times New Roman" w:hAnsi="Times New Roman"/>
          <w:sz w:val="28"/>
          <w:szCs w:val="28"/>
          <w:lang w:eastAsia="ru-RU"/>
        </w:rPr>
        <w:t>устанавливаются</w:t>
      </w:r>
      <w:r w:rsidR="00A13C46" w:rsidRPr="00A13C46">
        <w:rPr>
          <w:rFonts w:ascii="Times New Roman" w:eastAsia="Times New Roman" w:hAnsi="Times New Roman"/>
          <w:sz w:val="28"/>
          <w:szCs w:val="28"/>
          <w:lang w:eastAsia="ru-RU"/>
        </w:rPr>
        <w:t xml:space="preserve"> руководителем </w:t>
      </w:r>
      <w:r w:rsidR="00B22164">
        <w:rPr>
          <w:rFonts w:ascii="Times New Roman" w:eastAsia="Times New Roman" w:hAnsi="Times New Roman"/>
          <w:sz w:val="28"/>
          <w:szCs w:val="28"/>
          <w:lang w:eastAsia="ru-RU"/>
        </w:rPr>
        <w:t>Организации</w:t>
      </w:r>
      <w:r w:rsidR="00A13C46" w:rsidRPr="00A13C46">
        <w:rPr>
          <w:rFonts w:ascii="Times New Roman" w:eastAsia="Times New Roman" w:hAnsi="Times New Roman"/>
          <w:sz w:val="28"/>
          <w:szCs w:val="28"/>
          <w:lang w:eastAsia="ru-RU"/>
        </w:rPr>
        <w:t xml:space="preserve"> в соответствии с </w:t>
      </w:r>
      <w:r w:rsidR="00B22164" w:rsidRPr="008C44B6">
        <w:rPr>
          <w:rFonts w:ascii="Times New Roman" w:eastAsia="Times New Roman" w:hAnsi="Times New Roman"/>
          <w:color w:val="000000"/>
          <w:sz w:val="28"/>
          <w:szCs w:val="28"/>
          <w:lang w:eastAsia="ru-RU"/>
        </w:rPr>
        <w:t xml:space="preserve">Положением о порядке и условиях установления выплат стимулирующего характера </w:t>
      </w:r>
      <w:r w:rsidR="00117591">
        <w:rPr>
          <w:rFonts w:ascii="Times New Roman" w:eastAsia="Times New Roman" w:hAnsi="Times New Roman"/>
          <w:sz w:val="28"/>
          <w:szCs w:val="28"/>
          <w:lang w:eastAsia="ru-RU"/>
        </w:rPr>
        <w:t>МБОУ «ЦО № 52 им. В. В. Лапина»</w:t>
      </w:r>
      <w:r w:rsidR="00A13C46" w:rsidRPr="00A13C46">
        <w:rPr>
          <w:rFonts w:ascii="Times New Roman" w:eastAsia="Times New Roman" w:hAnsi="Times New Roman"/>
          <w:sz w:val="28"/>
          <w:szCs w:val="28"/>
          <w:lang w:eastAsia="ru-RU"/>
        </w:rPr>
        <w:t>, принятым по согласованию с представительным органом работников</w:t>
      </w:r>
      <w:r w:rsidR="00BA53F8">
        <w:rPr>
          <w:rFonts w:ascii="Times New Roman" w:eastAsia="Times New Roman" w:hAnsi="Times New Roman"/>
          <w:sz w:val="28"/>
          <w:szCs w:val="28"/>
          <w:lang w:eastAsia="ru-RU"/>
        </w:rPr>
        <w:t xml:space="preserve"> </w:t>
      </w:r>
    </w:p>
    <w:bookmarkEnd w:id="7"/>
    <w:p w:rsidR="00D96024" w:rsidRDefault="00BA53F8">
      <w:pPr>
        <w:spacing w:after="0" w:line="240" w:lineRule="auto"/>
        <w:ind w:firstLine="54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D96024">
        <w:rPr>
          <w:rFonts w:ascii="Times New Roman" w:eastAsia="Times New Roman" w:hAnsi="Times New Roman"/>
          <w:b/>
          <w:sz w:val="28"/>
          <w:szCs w:val="28"/>
          <w:lang w:eastAsia="ru-RU"/>
        </w:rPr>
        <w:t>. Порядок</w:t>
      </w:r>
      <w:r w:rsidR="00142581">
        <w:rPr>
          <w:rFonts w:ascii="Times New Roman" w:eastAsia="Times New Roman" w:hAnsi="Times New Roman"/>
          <w:b/>
          <w:sz w:val="28"/>
          <w:szCs w:val="28"/>
          <w:lang w:eastAsia="ru-RU"/>
        </w:rPr>
        <w:t xml:space="preserve"> и условия</w:t>
      </w:r>
      <w:r w:rsidR="00D96024">
        <w:rPr>
          <w:rFonts w:ascii="Times New Roman" w:eastAsia="Times New Roman" w:hAnsi="Times New Roman"/>
          <w:b/>
          <w:sz w:val="28"/>
          <w:szCs w:val="28"/>
          <w:lang w:eastAsia="ru-RU"/>
        </w:rPr>
        <w:t xml:space="preserve"> установления выплат компенсационного характера</w:t>
      </w:r>
    </w:p>
    <w:p w:rsidR="00E00750" w:rsidRDefault="00E00750">
      <w:pPr>
        <w:spacing w:after="0" w:line="240" w:lineRule="auto"/>
        <w:ind w:firstLine="547"/>
        <w:jc w:val="both"/>
        <w:rPr>
          <w:rFonts w:ascii="Times New Roman" w:eastAsia="Times New Roman" w:hAnsi="Times New Roman"/>
          <w:sz w:val="28"/>
          <w:szCs w:val="28"/>
          <w:lang w:eastAsia="ru-RU"/>
        </w:rPr>
      </w:pPr>
    </w:p>
    <w:p w:rsidR="00E254AD" w:rsidRPr="00E254AD" w:rsidRDefault="00BA53F8" w:rsidP="00A677C0">
      <w:pPr>
        <w:spacing w:after="0"/>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96024">
        <w:rPr>
          <w:rFonts w:ascii="Times New Roman" w:eastAsia="Times New Roman" w:hAnsi="Times New Roman"/>
          <w:sz w:val="28"/>
          <w:szCs w:val="28"/>
          <w:lang w:eastAsia="ru-RU"/>
        </w:rPr>
        <w:t>.1</w:t>
      </w:r>
      <w:r w:rsidR="00F51E3F">
        <w:rPr>
          <w:rFonts w:ascii="Times New Roman" w:eastAsia="Times New Roman" w:hAnsi="Times New Roman"/>
          <w:sz w:val="28"/>
          <w:szCs w:val="28"/>
          <w:lang w:eastAsia="ru-RU"/>
        </w:rPr>
        <w:t>.</w:t>
      </w:r>
      <w:r w:rsidR="00E254AD" w:rsidRPr="00E254AD">
        <w:t xml:space="preserve"> </w:t>
      </w:r>
      <w:r w:rsidR="00E254AD">
        <w:t xml:space="preserve"> </w:t>
      </w:r>
      <w:r w:rsidR="00E254AD" w:rsidRPr="00E254AD">
        <w:rPr>
          <w:rFonts w:ascii="Times New Roman" w:eastAsia="Times New Roman" w:hAnsi="Times New Roman"/>
          <w:sz w:val="28"/>
          <w:szCs w:val="28"/>
          <w:lang w:eastAsia="ru-RU"/>
        </w:rPr>
        <w:t xml:space="preserve">В соответствии с Перечнем видов выплат компенсационного характера в муниципальных организациях муниципального образования город Тула, осуществляющих образовательную деятельность, работникам </w:t>
      </w:r>
      <w:r w:rsidR="00F402D5">
        <w:rPr>
          <w:rFonts w:ascii="Times New Roman" w:eastAsia="Times New Roman" w:hAnsi="Times New Roman"/>
          <w:sz w:val="28"/>
          <w:szCs w:val="28"/>
          <w:lang w:eastAsia="ru-RU"/>
        </w:rPr>
        <w:t>Организации</w:t>
      </w:r>
      <w:r w:rsidR="00E254AD" w:rsidRPr="00E254AD">
        <w:rPr>
          <w:rFonts w:ascii="Times New Roman" w:eastAsia="Times New Roman" w:hAnsi="Times New Roman"/>
          <w:sz w:val="28"/>
          <w:szCs w:val="28"/>
          <w:lang w:eastAsia="ru-RU"/>
        </w:rPr>
        <w:t xml:space="preserve"> устанавливаются следующие выплаты компенсационного характера:</w:t>
      </w:r>
    </w:p>
    <w:p w:rsidR="00D96024" w:rsidRDefault="00D96024" w:rsidP="00E254AD">
      <w:pPr>
        <w:pStyle w:val="aa"/>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работникам, занятым на работах с вредными и (или) опасными условиями труда;</w:t>
      </w:r>
    </w:p>
    <w:p w:rsidR="00D96024" w:rsidRDefault="00D96024" w:rsidP="00E254AD">
      <w:pPr>
        <w:pStyle w:val="aa"/>
        <w:numPr>
          <w:ilvl w:val="0"/>
          <w:numId w:val="3"/>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 работу с детьми из соц</w:t>
      </w:r>
      <w:r w:rsidR="00E254AD">
        <w:rPr>
          <w:rFonts w:ascii="Times New Roman" w:eastAsia="Times New Roman" w:hAnsi="Times New Roman"/>
          <w:sz w:val="28"/>
          <w:szCs w:val="28"/>
          <w:lang w:eastAsia="ru-RU"/>
        </w:rPr>
        <w:t>иально неблагополучных семей).</w:t>
      </w:r>
    </w:p>
    <w:p w:rsidR="00E254AD" w:rsidRPr="00E254AD" w:rsidRDefault="00E254AD" w:rsidP="007F2246">
      <w:pPr>
        <w:numPr>
          <w:ilvl w:val="0"/>
          <w:numId w:val="3"/>
        </w:numPr>
        <w:spacing w:after="0"/>
        <w:rPr>
          <w:rFonts w:ascii="Times New Roman" w:eastAsia="Times New Roman" w:hAnsi="Times New Roman"/>
          <w:sz w:val="28"/>
          <w:szCs w:val="28"/>
          <w:lang w:eastAsia="ru-RU"/>
        </w:rPr>
      </w:pPr>
      <w:r w:rsidRPr="00E254AD">
        <w:rPr>
          <w:rFonts w:ascii="Times New Roman" w:eastAsia="Times New Roman" w:hAnsi="Times New Roman"/>
          <w:sz w:val="28"/>
          <w:szCs w:val="28"/>
          <w:lang w:eastAsia="ru-RU"/>
        </w:rPr>
        <w:t>надбавка за работу со сведениями, составляющими государственную тайну.</w:t>
      </w:r>
    </w:p>
    <w:p w:rsidR="00E43141" w:rsidRDefault="00E254AD"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96024">
        <w:rPr>
          <w:rFonts w:ascii="Times New Roman" w:eastAsia="Times New Roman" w:hAnsi="Times New Roman"/>
          <w:sz w:val="28"/>
          <w:szCs w:val="28"/>
          <w:lang w:eastAsia="ru-RU"/>
        </w:rPr>
        <w:t>.</w:t>
      </w:r>
      <w:r w:rsidR="007F2246">
        <w:rPr>
          <w:rFonts w:ascii="Times New Roman" w:eastAsia="Times New Roman" w:hAnsi="Times New Roman"/>
          <w:sz w:val="28"/>
          <w:szCs w:val="28"/>
          <w:lang w:eastAsia="ru-RU"/>
        </w:rPr>
        <w:t>2</w:t>
      </w:r>
      <w:r w:rsidR="00D96024">
        <w:rPr>
          <w:rFonts w:ascii="Times New Roman" w:eastAsia="Times New Roman" w:hAnsi="Times New Roman"/>
          <w:sz w:val="28"/>
          <w:szCs w:val="28"/>
          <w:lang w:eastAsia="ru-RU"/>
        </w:rPr>
        <w:t xml:space="preserve"> Выплата работникам, занятым на работах с вредными и (или) опасными условиями труда устанавливается </w:t>
      </w:r>
      <w:r w:rsidR="007F2246">
        <w:rPr>
          <w:rFonts w:ascii="Times New Roman" w:eastAsia="Times New Roman" w:hAnsi="Times New Roman"/>
          <w:sz w:val="28"/>
          <w:szCs w:val="28"/>
          <w:lang w:eastAsia="ru-RU"/>
        </w:rPr>
        <w:t xml:space="preserve">по результатам </w:t>
      </w:r>
      <w:r>
        <w:rPr>
          <w:rFonts w:ascii="Times New Roman" w:eastAsia="Times New Roman" w:hAnsi="Times New Roman"/>
          <w:sz w:val="28"/>
          <w:szCs w:val="28"/>
          <w:lang w:eastAsia="ru-RU"/>
        </w:rPr>
        <w:t>с</w:t>
      </w:r>
      <w:r w:rsidR="00E43141">
        <w:rPr>
          <w:rFonts w:ascii="Times New Roman" w:eastAsia="Times New Roman" w:hAnsi="Times New Roman"/>
          <w:sz w:val="28"/>
          <w:szCs w:val="28"/>
          <w:lang w:eastAsia="ru-RU"/>
        </w:rPr>
        <w:t>пециальной оценки условий труда (повар – 12%)</w:t>
      </w:r>
    </w:p>
    <w:p w:rsidR="00D96024" w:rsidRDefault="00E43141"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7F2246">
        <w:rPr>
          <w:rFonts w:ascii="Times New Roman" w:eastAsia="Times New Roman" w:hAnsi="Times New Roman"/>
          <w:sz w:val="28"/>
          <w:szCs w:val="28"/>
          <w:lang w:eastAsia="ru-RU"/>
        </w:rPr>
        <w:t>5</w:t>
      </w:r>
      <w:r w:rsidR="00D96024">
        <w:rPr>
          <w:rFonts w:ascii="Times New Roman" w:eastAsia="Times New Roman" w:hAnsi="Times New Roman"/>
          <w:sz w:val="28"/>
          <w:szCs w:val="28"/>
          <w:lang w:eastAsia="ru-RU"/>
        </w:rPr>
        <w:t>.</w:t>
      </w:r>
      <w:r w:rsidR="007F2246">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 xml:space="preserve"> </w:t>
      </w:r>
      <w:r w:rsidR="00990115">
        <w:rPr>
          <w:rFonts w:ascii="Times New Roman" w:eastAsia="Times New Roman" w:hAnsi="Times New Roman"/>
          <w:sz w:val="28"/>
          <w:szCs w:val="28"/>
          <w:lang w:eastAsia="ru-RU"/>
        </w:rPr>
        <w:t>Выплаты за работу в условиях, отклоняющихся от нормальных</w:t>
      </w:r>
      <w:r w:rsidR="00D96024">
        <w:rPr>
          <w:rFonts w:ascii="Times New Roman" w:eastAsia="Times New Roman" w:hAnsi="Times New Roman"/>
          <w:sz w:val="28"/>
          <w:szCs w:val="28"/>
          <w:lang w:eastAsia="ru-RU"/>
        </w:rPr>
        <w:t>, устанавливаются к должностным окладам, окладам</w:t>
      </w:r>
      <w:r w:rsidR="00E254AD">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ставкам:</w:t>
      </w:r>
    </w:p>
    <w:p w:rsidR="00990115" w:rsidRDefault="00990115"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работу в ночное время (н</w:t>
      </w:r>
      <w:r w:rsidRPr="00990115">
        <w:rPr>
          <w:rFonts w:ascii="Times New Roman" w:eastAsia="Times New Roman" w:hAnsi="Times New Roman"/>
          <w:sz w:val="28"/>
          <w:szCs w:val="28"/>
          <w:lang w:eastAsia="ru-RU"/>
        </w:rPr>
        <w:t>очным считается время с 22 часов до 6 часов</w:t>
      </w:r>
      <w:r>
        <w:rPr>
          <w:rFonts w:ascii="Times New Roman" w:eastAsia="Times New Roman" w:hAnsi="Times New Roman"/>
          <w:sz w:val="28"/>
          <w:szCs w:val="28"/>
          <w:lang w:eastAsia="ru-RU"/>
        </w:rPr>
        <w:t>) -35% от оклада, должностного оклада, ставки;</w:t>
      </w:r>
    </w:p>
    <w:p w:rsidR="007F2246" w:rsidRDefault="00990115"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990115">
        <w:rPr>
          <w:rFonts w:ascii="Times New Roman" w:eastAsia="Times New Roman" w:hAnsi="Times New Roman"/>
          <w:sz w:val="28"/>
          <w:szCs w:val="28"/>
          <w:lang w:eastAsia="ru-RU"/>
        </w:rPr>
        <w:t xml:space="preserve">  за работу в выходные и праздничные дни</w:t>
      </w:r>
      <w:r>
        <w:rPr>
          <w:rFonts w:ascii="Times New Roman" w:eastAsia="Times New Roman" w:hAnsi="Times New Roman"/>
          <w:sz w:val="28"/>
          <w:szCs w:val="28"/>
          <w:lang w:eastAsia="ru-RU"/>
        </w:rPr>
        <w:t>-</w:t>
      </w:r>
      <w:r w:rsidRPr="00990115">
        <w:rPr>
          <w:rFonts w:ascii="Arial" w:hAnsi="Arial" w:cs="Arial"/>
          <w:color w:val="000000"/>
          <w:sz w:val="20"/>
          <w:szCs w:val="20"/>
          <w:shd w:val="clear" w:color="auto" w:fill="FFFFFF"/>
        </w:rPr>
        <w:t xml:space="preserve"> </w:t>
      </w:r>
      <w:r w:rsidRPr="00990115">
        <w:rPr>
          <w:rFonts w:ascii="Times New Roman" w:eastAsia="Times New Roman" w:hAnsi="Times New Roman"/>
          <w:sz w:val="28"/>
          <w:szCs w:val="28"/>
          <w:lang w:eastAsia="ru-RU"/>
        </w:rPr>
        <w:t>не менее чем в двойном размере:</w:t>
      </w:r>
    </w:p>
    <w:p w:rsidR="007F2246" w:rsidRDefault="007F2246" w:rsidP="007F2246">
      <w:pPr>
        <w:pStyle w:val="aa"/>
        <w:numPr>
          <w:ilvl w:val="0"/>
          <w:numId w:val="29"/>
        </w:numPr>
        <w:spacing w:after="0" w:line="240" w:lineRule="auto"/>
        <w:jc w:val="both"/>
        <w:rPr>
          <w:rFonts w:ascii="Times New Roman" w:hAnsi="Times New Roman"/>
          <w:sz w:val="28"/>
          <w:szCs w:val="28"/>
        </w:rPr>
      </w:pPr>
      <w:r w:rsidRPr="007F2246">
        <w:rPr>
          <w:rFonts w:ascii="Times New Roman" w:hAnsi="Times New Roman"/>
          <w:sz w:val="28"/>
          <w:szCs w:val="28"/>
        </w:rPr>
        <w:t>работникам, труд которых оплачивается по дневным и часовым ставкам, - в размере не менее двойной дневной или часовой ставки;</w:t>
      </w:r>
    </w:p>
    <w:p w:rsidR="007F2246" w:rsidRDefault="007F2246" w:rsidP="007F2246">
      <w:pPr>
        <w:pStyle w:val="aa"/>
        <w:numPr>
          <w:ilvl w:val="0"/>
          <w:numId w:val="29"/>
        </w:numPr>
        <w:spacing w:after="0" w:line="240" w:lineRule="auto"/>
        <w:jc w:val="both"/>
        <w:rPr>
          <w:sz w:val="28"/>
          <w:szCs w:val="28"/>
        </w:rPr>
      </w:pPr>
      <w:r w:rsidRPr="007F2246">
        <w:rPr>
          <w:rFonts w:ascii="Times New Roman" w:hAnsi="Times New Roman"/>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Pr="007F2246">
        <w:rPr>
          <w:sz w:val="28"/>
          <w:szCs w:val="28"/>
        </w:rPr>
        <w:t xml:space="preserve"> </w:t>
      </w:r>
    </w:p>
    <w:p w:rsidR="007F2246" w:rsidRDefault="007F2246" w:rsidP="007F2246">
      <w:pPr>
        <w:pStyle w:val="af5"/>
        <w:numPr>
          <w:ilvl w:val="0"/>
          <w:numId w:val="29"/>
        </w:numPr>
        <w:shd w:val="clear" w:color="auto" w:fill="FFFFFF"/>
        <w:spacing w:after="0" w:afterAutospacing="0"/>
        <w:jc w:val="both"/>
        <w:rPr>
          <w:sz w:val="28"/>
          <w:szCs w:val="28"/>
        </w:rPr>
      </w:pPr>
      <w:r w:rsidRPr="007F2246">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F2246" w:rsidRPr="007F2246" w:rsidRDefault="007F2246" w:rsidP="00A4235F">
      <w:pPr>
        <w:pStyle w:val="af5"/>
        <w:shd w:val="clear" w:color="auto" w:fill="FFFFFF"/>
        <w:spacing w:before="0" w:beforeAutospacing="0" w:after="0" w:afterAutospacing="0"/>
        <w:jc w:val="both"/>
        <w:rPr>
          <w:sz w:val="28"/>
          <w:szCs w:val="28"/>
        </w:rPr>
      </w:pPr>
      <w:r>
        <w:rPr>
          <w:sz w:val="28"/>
          <w:szCs w:val="28"/>
        </w:rPr>
        <w:tab/>
        <w:t>-</w:t>
      </w:r>
      <w:r w:rsidRPr="007F2246">
        <w:rPr>
          <w:sz w:val="28"/>
          <w:szCs w:val="28"/>
        </w:rPr>
        <w:t xml:space="preserve"> за сверхурочную работу -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D96024" w:rsidRDefault="00D96024" w:rsidP="00A4235F">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совмещение профессий (должностей), то есть выполнение работником с его согласия в течение установленной продолжительности рабочего дня наряду с работой, определенной трудовым договором, дополнительной работы по другой профессии (должности) – до 60%</w:t>
      </w:r>
      <w:r w:rsidR="00990115">
        <w:rPr>
          <w:rFonts w:ascii="Times New Roman" w:eastAsia="Times New Roman" w:hAnsi="Times New Roman"/>
          <w:sz w:val="28"/>
          <w:szCs w:val="28"/>
          <w:lang w:eastAsia="ru-RU"/>
        </w:rPr>
        <w:t xml:space="preserve"> от оклада, должностного оклада, ставки</w:t>
      </w:r>
      <w:r>
        <w:rPr>
          <w:rFonts w:ascii="Times New Roman" w:eastAsia="Times New Roman" w:hAnsi="Times New Roman"/>
          <w:sz w:val="28"/>
          <w:szCs w:val="28"/>
          <w:lang w:eastAsia="ru-RU"/>
        </w:rPr>
        <w:t>;</w:t>
      </w:r>
    </w:p>
    <w:p w:rsidR="00D96024" w:rsidRDefault="00D96024"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исполнение обязанностей временно отсутствующего работника без освобождения от работы, определенной трудовым договором, то есть исполнение работником в течении установленной продолжительности рабочего дня наряду с работой, определенной трудовым договором, дополнительной работы, возложенной трудовым договором на временно отсутствующего в связи с болезнью, отпуском (без сохранения заработной платы) и по другим причинам отсутствия работника, за которым в соответствии с действующим законодательством сохраняется рабочее место (должность) – до </w:t>
      </w:r>
      <w:r w:rsidR="00F05F3C">
        <w:rPr>
          <w:rFonts w:ascii="Times New Roman" w:eastAsia="Times New Roman" w:hAnsi="Times New Roman"/>
          <w:sz w:val="28"/>
          <w:szCs w:val="28"/>
          <w:lang w:eastAsia="ru-RU"/>
        </w:rPr>
        <w:t xml:space="preserve">100 </w:t>
      </w:r>
      <w:r>
        <w:rPr>
          <w:rFonts w:ascii="Times New Roman" w:eastAsia="Times New Roman" w:hAnsi="Times New Roman"/>
          <w:sz w:val="28"/>
          <w:szCs w:val="28"/>
          <w:lang w:eastAsia="ru-RU"/>
        </w:rPr>
        <w:t>%</w:t>
      </w:r>
      <w:r w:rsidR="00990115">
        <w:rPr>
          <w:rFonts w:ascii="Times New Roman" w:eastAsia="Times New Roman" w:hAnsi="Times New Roman"/>
          <w:sz w:val="28"/>
          <w:szCs w:val="28"/>
          <w:lang w:eastAsia="ru-RU"/>
        </w:rPr>
        <w:t xml:space="preserve"> от оклада, должностного оклада, ставки</w:t>
      </w:r>
      <w:r>
        <w:rPr>
          <w:rFonts w:ascii="Times New Roman" w:eastAsia="Times New Roman" w:hAnsi="Times New Roman"/>
          <w:sz w:val="28"/>
          <w:szCs w:val="28"/>
          <w:lang w:eastAsia="ru-RU"/>
        </w:rPr>
        <w:t>;</w:t>
      </w:r>
    </w:p>
    <w:p w:rsidR="00990115" w:rsidRDefault="00D96024" w:rsidP="007F2246">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расширение зон обслуживания и увеличения объема выполняемой работы, то есть за выполнение работником в течени</w:t>
      </w:r>
      <w:r w:rsidR="00E00750">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установленной продолжительности рабочего дня наряду с работой, определенной трудовым договором, порученной дополнительной работы по такой</w:t>
      </w:r>
      <w:r w:rsidR="00E43141">
        <w:rPr>
          <w:rFonts w:ascii="Times New Roman" w:eastAsia="Times New Roman" w:hAnsi="Times New Roman"/>
          <w:sz w:val="28"/>
          <w:szCs w:val="28"/>
          <w:lang w:eastAsia="ru-RU"/>
        </w:rPr>
        <w:t xml:space="preserve"> же профессии (должности) – до 10</w:t>
      </w:r>
      <w:r>
        <w:rPr>
          <w:rFonts w:ascii="Times New Roman" w:eastAsia="Times New Roman" w:hAnsi="Times New Roman"/>
          <w:sz w:val="28"/>
          <w:szCs w:val="28"/>
          <w:lang w:eastAsia="ru-RU"/>
        </w:rPr>
        <w:t>0%</w:t>
      </w:r>
      <w:r w:rsidR="00990115">
        <w:rPr>
          <w:rFonts w:ascii="Times New Roman" w:eastAsia="Times New Roman" w:hAnsi="Times New Roman"/>
          <w:sz w:val="28"/>
          <w:szCs w:val="28"/>
          <w:lang w:eastAsia="ru-RU"/>
        </w:rPr>
        <w:t xml:space="preserve"> от оклада, должностного оклада, ставки;</w:t>
      </w:r>
    </w:p>
    <w:p w:rsidR="00A4235F" w:rsidRPr="00E43141" w:rsidRDefault="00A4235F">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5.4</w:t>
      </w:r>
      <w:r w:rsidR="00F33E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583F2F">
        <w:rPr>
          <w:rFonts w:ascii="Times New Roman" w:eastAsia="Times New Roman" w:hAnsi="Times New Roman"/>
          <w:sz w:val="28"/>
          <w:szCs w:val="28"/>
          <w:lang w:eastAsia="ru-RU"/>
        </w:rPr>
        <w:t>З</w:t>
      </w:r>
      <w:r>
        <w:rPr>
          <w:rFonts w:ascii="Times New Roman" w:eastAsia="Times New Roman" w:hAnsi="Times New Roman"/>
          <w:sz w:val="28"/>
          <w:szCs w:val="28"/>
          <w:lang w:eastAsia="ru-RU"/>
        </w:rPr>
        <w:t xml:space="preserve">а дополнительную работу, не входящую в должностные обязанности работника устанавливается </w:t>
      </w:r>
      <w:r w:rsidR="00714578">
        <w:rPr>
          <w:rFonts w:ascii="Times New Roman" w:eastAsia="Times New Roman" w:hAnsi="Times New Roman"/>
          <w:sz w:val="28"/>
          <w:szCs w:val="28"/>
          <w:lang w:eastAsia="ru-RU"/>
        </w:rPr>
        <w:t>следующие</w:t>
      </w:r>
      <w:r w:rsidR="00583F2F" w:rsidRPr="00583F2F">
        <w:rPr>
          <w:rFonts w:ascii="Times New Roman" w:hAnsi="Times New Roman"/>
          <w:sz w:val="28"/>
          <w:szCs w:val="28"/>
        </w:rPr>
        <w:t xml:space="preserve"> </w:t>
      </w:r>
      <w:r w:rsidR="00583F2F" w:rsidRPr="006E4A77">
        <w:rPr>
          <w:rFonts w:ascii="Times New Roman" w:hAnsi="Times New Roman"/>
          <w:sz w:val="28"/>
          <w:szCs w:val="28"/>
        </w:rPr>
        <w:t xml:space="preserve">выплаты </w:t>
      </w:r>
      <w:r w:rsidR="00583F2F" w:rsidRPr="00E43141">
        <w:rPr>
          <w:rFonts w:ascii="Times New Roman" w:hAnsi="Times New Roman"/>
          <w:sz w:val="28"/>
          <w:szCs w:val="28"/>
        </w:rPr>
        <w:t>компенсационного характера</w:t>
      </w:r>
      <w:r w:rsidRPr="00E43141">
        <w:rPr>
          <w:rFonts w:ascii="Times New Roman" w:eastAsia="Times New Roman" w:hAnsi="Times New Roman"/>
          <w:sz w:val="28"/>
          <w:szCs w:val="28"/>
          <w:lang w:eastAsia="ru-RU"/>
        </w:rPr>
        <w:t>:</w:t>
      </w:r>
    </w:p>
    <w:p w:rsidR="00A4235F" w:rsidRPr="00E43141" w:rsidRDefault="00714578">
      <w:pPr>
        <w:pStyle w:val="aa"/>
        <w:spacing w:after="0" w:line="240" w:lineRule="auto"/>
        <w:ind w:left="0" w:firstLine="709"/>
        <w:jc w:val="both"/>
        <w:rPr>
          <w:rFonts w:ascii="Times New Roman" w:eastAsia="Times New Roman" w:hAnsi="Times New Roman"/>
          <w:sz w:val="28"/>
          <w:szCs w:val="28"/>
          <w:lang w:eastAsia="ru-RU"/>
        </w:rPr>
      </w:pPr>
      <w:r w:rsidRPr="00E43141">
        <w:rPr>
          <w:rFonts w:ascii="Times New Roman" w:eastAsia="Times New Roman" w:hAnsi="Times New Roman"/>
          <w:sz w:val="28"/>
          <w:szCs w:val="28"/>
          <w:lang w:eastAsia="ru-RU"/>
        </w:rPr>
        <w:t>-</w:t>
      </w:r>
      <w:r w:rsidR="00583F2F" w:rsidRPr="00E43141">
        <w:rPr>
          <w:rFonts w:ascii="Times New Roman" w:eastAsia="Times New Roman" w:hAnsi="Times New Roman"/>
          <w:sz w:val="28"/>
          <w:szCs w:val="28"/>
          <w:lang w:eastAsia="ru-RU"/>
        </w:rPr>
        <w:t xml:space="preserve"> за </w:t>
      </w:r>
      <w:r w:rsidR="00A4235F" w:rsidRPr="00E43141">
        <w:rPr>
          <w:rFonts w:ascii="Times New Roman" w:eastAsia="Times New Roman" w:hAnsi="Times New Roman"/>
          <w:sz w:val="28"/>
          <w:szCs w:val="28"/>
          <w:lang w:eastAsia="ru-RU"/>
        </w:rPr>
        <w:t>классное руководство</w:t>
      </w:r>
      <w:r w:rsidRPr="00E43141">
        <w:rPr>
          <w:rFonts w:ascii="Times New Roman" w:eastAsia="Times New Roman" w:hAnsi="Times New Roman"/>
          <w:sz w:val="28"/>
          <w:szCs w:val="28"/>
          <w:lang w:eastAsia="ru-RU"/>
        </w:rPr>
        <w:t>;</w:t>
      </w:r>
    </w:p>
    <w:p w:rsidR="00A4235F" w:rsidRPr="009026A9" w:rsidRDefault="00A4235F">
      <w:pPr>
        <w:pStyle w:val="aa"/>
        <w:spacing w:after="0" w:line="240" w:lineRule="auto"/>
        <w:ind w:left="0" w:firstLine="709"/>
        <w:jc w:val="both"/>
        <w:rPr>
          <w:rFonts w:ascii="Times New Roman" w:eastAsia="Times New Roman" w:hAnsi="Times New Roman"/>
          <w:sz w:val="28"/>
          <w:szCs w:val="28"/>
          <w:lang w:eastAsia="ru-RU"/>
        </w:rPr>
      </w:pPr>
      <w:r w:rsidRPr="009026A9">
        <w:rPr>
          <w:rFonts w:ascii="Times New Roman" w:eastAsia="Times New Roman" w:hAnsi="Times New Roman"/>
          <w:sz w:val="28"/>
          <w:szCs w:val="28"/>
          <w:lang w:eastAsia="ru-RU"/>
        </w:rPr>
        <w:t>-</w:t>
      </w:r>
      <w:r w:rsidR="00583F2F" w:rsidRPr="009026A9">
        <w:rPr>
          <w:rFonts w:ascii="Times New Roman" w:eastAsia="Times New Roman" w:hAnsi="Times New Roman"/>
          <w:sz w:val="28"/>
          <w:szCs w:val="28"/>
          <w:lang w:eastAsia="ru-RU"/>
        </w:rPr>
        <w:t xml:space="preserve"> за </w:t>
      </w:r>
      <w:r w:rsidRPr="009026A9">
        <w:rPr>
          <w:rFonts w:ascii="Times New Roman" w:eastAsia="Times New Roman" w:hAnsi="Times New Roman"/>
          <w:sz w:val="28"/>
          <w:szCs w:val="28"/>
          <w:lang w:eastAsia="ru-RU"/>
        </w:rPr>
        <w:t>проверк</w:t>
      </w:r>
      <w:r w:rsidR="00583F2F" w:rsidRPr="009026A9">
        <w:rPr>
          <w:rFonts w:ascii="Times New Roman" w:eastAsia="Times New Roman" w:hAnsi="Times New Roman"/>
          <w:sz w:val="28"/>
          <w:szCs w:val="28"/>
          <w:lang w:eastAsia="ru-RU"/>
        </w:rPr>
        <w:t>у</w:t>
      </w:r>
      <w:r w:rsidRPr="009026A9">
        <w:rPr>
          <w:rFonts w:ascii="Times New Roman" w:eastAsia="Times New Roman" w:hAnsi="Times New Roman"/>
          <w:sz w:val="28"/>
          <w:szCs w:val="28"/>
          <w:lang w:eastAsia="ru-RU"/>
        </w:rPr>
        <w:t xml:space="preserve"> письменных работ</w:t>
      </w:r>
      <w:r w:rsidR="00F33EE7" w:rsidRPr="009026A9">
        <w:rPr>
          <w:rFonts w:ascii="Times New Roman" w:eastAsia="Times New Roman" w:hAnsi="Times New Roman"/>
          <w:sz w:val="28"/>
          <w:szCs w:val="28"/>
          <w:lang w:eastAsia="ru-RU"/>
        </w:rPr>
        <w:t>;</w:t>
      </w:r>
    </w:p>
    <w:p w:rsidR="00A4235F" w:rsidRPr="009026A9" w:rsidRDefault="00A4235F">
      <w:pPr>
        <w:pStyle w:val="aa"/>
        <w:spacing w:after="0" w:line="240" w:lineRule="auto"/>
        <w:ind w:left="0" w:firstLine="709"/>
        <w:jc w:val="both"/>
        <w:rPr>
          <w:rFonts w:ascii="Times New Roman" w:eastAsia="Times New Roman" w:hAnsi="Times New Roman"/>
          <w:sz w:val="28"/>
          <w:szCs w:val="28"/>
          <w:lang w:eastAsia="ru-RU"/>
        </w:rPr>
      </w:pPr>
      <w:r w:rsidRPr="009026A9">
        <w:rPr>
          <w:rFonts w:ascii="Times New Roman" w:eastAsia="Times New Roman" w:hAnsi="Times New Roman"/>
          <w:sz w:val="28"/>
          <w:szCs w:val="28"/>
          <w:lang w:eastAsia="ru-RU"/>
        </w:rPr>
        <w:t>-</w:t>
      </w:r>
      <w:r w:rsidR="00583F2F" w:rsidRPr="009026A9">
        <w:rPr>
          <w:rFonts w:ascii="Times New Roman" w:eastAsia="Times New Roman" w:hAnsi="Times New Roman"/>
          <w:sz w:val="28"/>
          <w:szCs w:val="28"/>
          <w:lang w:eastAsia="ru-RU"/>
        </w:rPr>
        <w:t xml:space="preserve"> за </w:t>
      </w:r>
      <w:r w:rsidRPr="009026A9">
        <w:rPr>
          <w:rFonts w:ascii="Times New Roman" w:eastAsia="Times New Roman" w:hAnsi="Times New Roman"/>
          <w:sz w:val="28"/>
          <w:szCs w:val="28"/>
          <w:lang w:eastAsia="ru-RU"/>
        </w:rPr>
        <w:t>заведование учебными кабинетами;</w:t>
      </w:r>
    </w:p>
    <w:p w:rsidR="004A024A" w:rsidRPr="009026A9" w:rsidRDefault="00A4235F">
      <w:pPr>
        <w:pStyle w:val="aa"/>
        <w:spacing w:after="0" w:line="240" w:lineRule="auto"/>
        <w:ind w:left="0" w:firstLine="709"/>
        <w:jc w:val="both"/>
        <w:rPr>
          <w:rFonts w:ascii="Times New Roman" w:eastAsia="Times New Roman" w:hAnsi="Times New Roman"/>
          <w:sz w:val="28"/>
          <w:szCs w:val="28"/>
          <w:lang w:eastAsia="ru-RU"/>
        </w:rPr>
      </w:pPr>
      <w:r w:rsidRPr="009026A9">
        <w:rPr>
          <w:rFonts w:ascii="Times New Roman" w:eastAsia="Times New Roman" w:hAnsi="Times New Roman"/>
          <w:sz w:val="28"/>
          <w:szCs w:val="28"/>
          <w:lang w:eastAsia="ru-RU"/>
        </w:rPr>
        <w:t>-</w:t>
      </w:r>
      <w:r w:rsidR="00583F2F" w:rsidRPr="009026A9">
        <w:rPr>
          <w:rFonts w:ascii="Times New Roman" w:eastAsia="Times New Roman" w:hAnsi="Times New Roman"/>
          <w:sz w:val="28"/>
          <w:szCs w:val="28"/>
          <w:lang w:eastAsia="ru-RU"/>
        </w:rPr>
        <w:t xml:space="preserve"> </w:t>
      </w:r>
      <w:r w:rsidRPr="009026A9">
        <w:rPr>
          <w:rFonts w:ascii="Times New Roman" w:eastAsia="Times New Roman" w:hAnsi="Times New Roman"/>
          <w:sz w:val="28"/>
          <w:szCs w:val="28"/>
          <w:lang w:eastAsia="ru-RU"/>
        </w:rPr>
        <w:t>за работу с детьми из социально неблагополучных семей</w:t>
      </w:r>
      <w:r w:rsidR="00714578" w:rsidRPr="009026A9">
        <w:rPr>
          <w:rFonts w:ascii="Times New Roman" w:eastAsia="Times New Roman" w:hAnsi="Times New Roman"/>
          <w:sz w:val="28"/>
          <w:szCs w:val="28"/>
          <w:lang w:eastAsia="ru-RU"/>
        </w:rPr>
        <w:t>.</w:t>
      </w:r>
    </w:p>
    <w:p w:rsidR="00F33EE7" w:rsidRDefault="00714578" w:rsidP="00F33EE7">
      <w:pPr>
        <w:pStyle w:val="aa"/>
        <w:ind w:left="0" w:firstLine="567"/>
        <w:jc w:val="both"/>
        <w:rPr>
          <w:rFonts w:ascii="Times New Roman" w:hAnsi="Times New Roman"/>
          <w:sz w:val="28"/>
          <w:szCs w:val="28"/>
        </w:rPr>
      </w:pPr>
      <w:r w:rsidRPr="009026A9">
        <w:rPr>
          <w:rFonts w:ascii="Times New Roman" w:eastAsia="Times New Roman" w:hAnsi="Times New Roman"/>
          <w:sz w:val="28"/>
          <w:szCs w:val="28"/>
          <w:lang w:eastAsia="ru-RU"/>
        </w:rPr>
        <w:t>5.4.1</w:t>
      </w:r>
      <w:r w:rsidR="00117591">
        <w:rPr>
          <w:rFonts w:ascii="Times New Roman" w:eastAsia="Times New Roman" w:hAnsi="Times New Roman"/>
          <w:sz w:val="28"/>
          <w:szCs w:val="28"/>
          <w:lang w:eastAsia="ru-RU"/>
        </w:rPr>
        <w:t xml:space="preserve">. </w:t>
      </w:r>
      <w:r w:rsidR="00F33EE7">
        <w:rPr>
          <w:rFonts w:ascii="Times New Roman" w:hAnsi="Times New Roman"/>
          <w:sz w:val="28"/>
          <w:szCs w:val="28"/>
        </w:rPr>
        <w:t xml:space="preserve">Педагогическим работникам </w:t>
      </w:r>
      <w:r w:rsidR="005C496C">
        <w:rPr>
          <w:rFonts w:ascii="Times New Roman" w:eastAsia="Times New Roman" w:hAnsi="Times New Roman"/>
          <w:sz w:val="28"/>
          <w:szCs w:val="28"/>
          <w:lang w:eastAsia="ru-RU"/>
        </w:rPr>
        <w:t>Организации</w:t>
      </w:r>
      <w:r w:rsidR="00F33EE7">
        <w:rPr>
          <w:rFonts w:ascii="Times New Roman" w:hAnsi="Times New Roman"/>
          <w:sz w:val="28"/>
          <w:szCs w:val="28"/>
        </w:rPr>
        <w:t xml:space="preserve"> устанавливается ежемесячная доплата за выполнение функций классного руководителя в соответствии с Постановлением Правительства Тульской области от 15.04.2014 года № 190 «О порядке установления и выплаты педагогическим работникам государственных организаций, осуществляющих образовательную деятельность, находящиеся в ведении Тульской области, и муниципальных организаций, осуществляющих образовательную деятельность, доплаты за выполнение функций классного руководителя»:</w:t>
      </w:r>
    </w:p>
    <w:p w:rsidR="00714578" w:rsidRPr="00F33EE7" w:rsidRDefault="00F33EE7" w:rsidP="00F33EE7">
      <w:pPr>
        <w:pStyle w:val="aa"/>
        <w:ind w:left="0" w:firstLine="567"/>
        <w:jc w:val="both"/>
        <w:rPr>
          <w:rFonts w:ascii="Times New Roman" w:hAnsi="Times New Roman"/>
          <w:sz w:val="28"/>
          <w:szCs w:val="28"/>
        </w:rPr>
      </w:pPr>
      <w:r>
        <w:rPr>
          <w:rFonts w:ascii="Times New Roman" w:hAnsi="Times New Roman"/>
          <w:sz w:val="28"/>
          <w:szCs w:val="28"/>
        </w:rPr>
        <w:t>- 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не менее 10 человек, либо в классе с наполняемостью 14 человек и более в общеобразовательных организациях, расположенных в сельской местности.</w:t>
      </w:r>
    </w:p>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За классное руководство в классах с меньшей наполняемостью расчет размера доплаты за выполнение функций классного руководителя осуществляется с учетом уменьшения пропорционально численности обучающихся.</w:t>
      </w:r>
    </w:p>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5" w:name="sub_1002"/>
      <w:r w:rsidRPr="00714578">
        <w:rPr>
          <w:rFonts w:ascii="Times New Roman" w:eastAsia="Times New Roman" w:hAnsi="Times New Roman"/>
          <w:sz w:val="28"/>
          <w:szCs w:val="28"/>
          <w:lang w:eastAsia="ru-RU"/>
        </w:rPr>
        <w:t>Право на доплату за выполнение функций классного руководителя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w:t>
      </w:r>
    </w:p>
    <w:bookmarkEnd w:id="15"/>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 xml:space="preserve">Список педагогических работников, осуществляющих классное руководство, утверждается приказом руководителя </w:t>
      </w:r>
      <w:r w:rsidR="00583F2F">
        <w:rPr>
          <w:rFonts w:ascii="Times New Roman" w:eastAsia="Times New Roman" w:hAnsi="Times New Roman"/>
          <w:sz w:val="28"/>
          <w:szCs w:val="28"/>
          <w:lang w:eastAsia="ru-RU"/>
        </w:rPr>
        <w:t xml:space="preserve"> Учреждения</w:t>
      </w:r>
      <w:r w:rsidRPr="00714578">
        <w:rPr>
          <w:rFonts w:ascii="Times New Roman" w:eastAsia="Times New Roman" w:hAnsi="Times New Roman"/>
          <w:sz w:val="28"/>
          <w:szCs w:val="28"/>
          <w:lang w:eastAsia="ru-RU"/>
        </w:rPr>
        <w:t xml:space="preserve"> с указанием класса обучения.</w:t>
      </w:r>
    </w:p>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6" w:name="sub_1003"/>
      <w:r w:rsidRPr="00714578">
        <w:rPr>
          <w:rFonts w:ascii="Times New Roman" w:eastAsia="Times New Roman" w:hAnsi="Times New Roman"/>
          <w:sz w:val="28"/>
          <w:szCs w:val="28"/>
          <w:lang w:eastAsia="ru-RU"/>
        </w:rPr>
        <w:t>Доплата за выполнение функций классного руководителя педагогическим работникам организаций, осуществляющих образовательную деятельность, устанавливается за фактически отработанное время.</w:t>
      </w:r>
    </w:p>
    <w:bookmarkEnd w:id="16"/>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 xml:space="preserve">За время работы в периоды осенних, зимних и весенних каникул, установленных для обучающихся </w:t>
      </w:r>
      <w:r w:rsidR="00E43141">
        <w:rPr>
          <w:rFonts w:ascii="Times New Roman" w:eastAsia="Times New Roman" w:hAnsi="Times New Roman"/>
          <w:sz w:val="28"/>
          <w:szCs w:val="28"/>
          <w:lang w:eastAsia="ru-RU"/>
        </w:rPr>
        <w:t>Организации</w:t>
      </w:r>
      <w:r w:rsidRPr="00714578">
        <w:rPr>
          <w:rFonts w:ascii="Times New Roman" w:eastAsia="Times New Roman" w:hAnsi="Times New Roman"/>
          <w:sz w:val="28"/>
          <w:szCs w:val="28"/>
          <w:lang w:eastAsia="ru-RU"/>
        </w:rPr>
        <w:t>, и не совпадающих с ежегодными оплачиваемыми и дополнительными отпусками,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доплата сохраняется.</w:t>
      </w:r>
    </w:p>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 xml:space="preserve">На время работы в период летних каникул, установленных для обучающихся </w:t>
      </w:r>
      <w:r w:rsidR="00E43141">
        <w:rPr>
          <w:rFonts w:ascii="Times New Roman" w:eastAsia="Times New Roman" w:hAnsi="Times New Roman"/>
          <w:sz w:val="28"/>
          <w:szCs w:val="28"/>
          <w:lang w:eastAsia="ru-RU"/>
        </w:rPr>
        <w:t>Организации</w:t>
      </w:r>
      <w:r w:rsidRPr="00714578">
        <w:rPr>
          <w:rFonts w:ascii="Times New Roman" w:eastAsia="Times New Roman" w:hAnsi="Times New Roman"/>
          <w:sz w:val="28"/>
          <w:szCs w:val="28"/>
          <w:lang w:eastAsia="ru-RU"/>
        </w:rPr>
        <w:t xml:space="preserve">, доплата за выполнение функций классного </w:t>
      </w:r>
      <w:r w:rsidRPr="00714578">
        <w:rPr>
          <w:rFonts w:ascii="Times New Roman" w:eastAsia="Times New Roman" w:hAnsi="Times New Roman"/>
          <w:sz w:val="28"/>
          <w:szCs w:val="28"/>
          <w:lang w:eastAsia="ru-RU"/>
        </w:rPr>
        <w:lastRenderedPageBreak/>
        <w:t xml:space="preserve">руководителя сохраняется при условии оформления приказа по </w:t>
      </w:r>
      <w:r w:rsidR="00E43141">
        <w:rPr>
          <w:rFonts w:ascii="Times New Roman" w:eastAsia="Times New Roman" w:hAnsi="Times New Roman"/>
          <w:sz w:val="28"/>
          <w:szCs w:val="28"/>
          <w:lang w:eastAsia="ru-RU"/>
        </w:rPr>
        <w:t xml:space="preserve">Организации </w:t>
      </w:r>
      <w:r w:rsidRPr="00714578">
        <w:rPr>
          <w:rFonts w:ascii="Times New Roman" w:eastAsia="Times New Roman" w:hAnsi="Times New Roman"/>
          <w:sz w:val="28"/>
          <w:szCs w:val="28"/>
          <w:lang w:eastAsia="ru-RU"/>
        </w:rPr>
        <w:t>о возложении функций классного руководителя на педагога с указанием периода, в течение которого исполняются вышеуказанные функции, и группы обучающихся.</w:t>
      </w:r>
    </w:p>
    <w:p w:rsidR="00714578" w:rsidRP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 xml:space="preserve">Доплата за выполнение функций классного руководителя педагогическим работникам устанавливается в пределах фонда </w:t>
      </w:r>
      <w:r w:rsidR="00583F2F">
        <w:rPr>
          <w:rFonts w:ascii="Times New Roman" w:eastAsia="Times New Roman" w:hAnsi="Times New Roman"/>
          <w:sz w:val="28"/>
          <w:szCs w:val="28"/>
          <w:lang w:eastAsia="ru-RU"/>
        </w:rPr>
        <w:t>заработной платы</w:t>
      </w:r>
      <w:r w:rsidRPr="00714578">
        <w:rPr>
          <w:rFonts w:ascii="Times New Roman" w:eastAsia="Times New Roman" w:hAnsi="Times New Roman"/>
          <w:sz w:val="28"/>
          <w:szCs w:val="28"/>
          <w:lang w:eastAsia="ru-RU"/>
        </w:rPr>
        <w:t xml:space="preserve"> и выплачивается одновременно с заработной платой.</w:t>
      </w:r>
    </w:p>
    <w:p w:rsidR="00714578" w:rsidRDefault="00714578" w:rsidP="00714578">
      <w:pPr>
        <w:suppressAutoHyphens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4578">
        <w:rPr>
          <w:rFonts w:ascii="Times New Roman" w:eastAsia="Times New Roman" w:hAnsi="Times New Roman"/>
          <w:sz w:val="28"/>
          <w:szCs w:val="28"/>
          <w:lang w:eastAsia="ru-RU"/>
        </w:rPr>
        <w:t xml:space="preserve">Финансовое обеспечение расходов на выплату педагогическим работникам </w:t>
      </w:r>
      <w:r w:rsidR="00583F2F">
        <w:rPr>
          <w:rFonts w:ascii="Times New Roman" w:eastAsia="Times New Roman" w:hAnsi="Times New Roman"/>
          <w:sz w:val="28"/>
          <w:szCs w:val="28"/>
          <w:lang w:eastAsia="ru-RU"/>
        </w:rPr>
        <w:t>Учреждения</w:t>
      </w:r>
      <w:r w:rsidRPr="00714578">
        <w:rPr>
          <w:rFonts w:ascii="Times New Roman" w:eastAsia="Times New Roman" w:hAnsi="Times New Roman"/>
          <w:sz w:val="28"/>
          <w:szCs w:val="28"/>
          <w:lang w:eastAsia="ru-RU"/>
        </w:rPr>
        <w:t xml:space="preserve"> доплаты за выполнение функций классного руководителя осуществляется за счет субвенций из бюджета Тульской области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w:t>
      </w:r>
      <w:r w:rsidR="00583F2F">
        <w:rPr>
          <w:rFonts w:ascii="Times New Roman" w:eastAsia="Times New Roman" w:hAnsi="Times New Roman"/>
          <w:sz w:val="28"/>
          <w:szCs w:val="28"/>
          <w:lang w:eastAsia="ru-RU"/>
        </w:rPr>
        <w:t>Учреждении</w:t>
      </w:r>
      <w:r w:rsidRPr="00714578">
        <w:rPr>
          <w:rFonts w:ascii="Times New Roman" w:eastAsia="Times New Roman" w:hAnsi="Times New Roman"/>
          <w:sz w:val="28"/>
          <w:szCs w:val="28"/>
          <w:lang w:eastAsia="ru-RU"/>
        </w:rPr>
        <w:t>.</w:t>
      </w:r>
    </w:p>
    <w:p w:rsidR="00F33EE7" w:rsidRPr="00F33EE7" w:rsidRDefault="00F33EE7" w:rsidP="00F33EE7">
      <w:pPr>
        <w:pStyle w:val="aa"/>
        <w:ind w:left="0" w:firstLine="567"/>
        <w:jc w:val="both"/>
        <w:rPr>
          <w:rFonts w:ascii="Times New Roman" w:hAnsi="Times New Roman"/>
          <w:sz w:val="28"/>
          <w:szCs w:val="28"/>
        </w:rPr>
      </w:pPr>
      <w:r>
        <w:rPr>
          <w:rFonts w:ascii="Times New Roman" w:eastAsia="Times New Roman" w:hAnsi="Times New Roman"/>
          <w:sz w:val="28"/>
          <w:szCs w:val="28"/>
          <w:lang w:eastAsia="ru-RU"/>
        </w:rPr>
        <w:t>5.4.2</w:t>
      </w:r>
      <w:r w:rsidRPr="00F33EE7">
        <w:rPr>
          <w:rFonts w:ascii="Times New Roman" w:eastAsia="Times New Roman" w:hAnsi="Times New Roman"/>
          <w:sz w:val="28"/>
          <w:szCs w:val="28"/>
          <w:lang w:eastAsia="ru-RU"/>
        </w:rPr>
        <w:t>.</w:t>
      </w:r>
      <w:r w:rsidRPr="00F33EE7">
        <w:rPr>
          <w:rFonts w:ascii="Times New Roman" w:hAnsi="Times New Roman"/>
          <w:sz w:val="28"/>
          <w:szCs w:val="28"/>
        </w:rPr>
        <w:t xml:space="preserve"> Денежное вознаграждение за классное руководство педагогическим работникам в соответствии с постановлением Правительства Российской федерации от 4 апреля 2020 г. №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выплачивается в размере 5000 рублей ежемесячно дополнительно к доплате за классное руководство, установленной по состоянию на 31 августа 2020 года из бюджета Тульской области, снижение размера которой не допускается.</w:t>
      </w:r>
    </w:p>
    <w:p w:rsidR="00F33EE7" w:rsidRPr="00F33EE7" w:rsidRDefault="00F33EE7" w:rsidP="00F33EE7">
      <w:pPr>
        <w:pStyle w:val="aa"/>
        <w:ind w:left="0" w:firstLine="567"/>
        <w:jc w:val="both"/>
        <w:rPr>
          <w:rFonts w:ascii="Times New Roman" w:hAnsi="Times New Roman"/>
          <w:sz w:val="28"/>
          <w:szCs w:val="28"/>
        </w:rPr>
      </w:pPr>
      <w:r w:rsidRPr="00F33EE7">
        <w:rPr>
          <w:rFonts w:ascii="Times New Roman" w:hAnsi="Times New Roman"/>
          <w:sz w:val="28"/>
          <w:szCs w:val="28"/>
        </w:rPr>
        <w:t>Ежемесячное денежное вознаграждение за классное руководство в размере 5000 рублей выплачивается педагогическим работникам за каждый класс независимо от количества обучающихся в классе.</w:t>
      </w:r>
    </w:p>
    <w:p w:rsidR="00F33EE7" w:rsidRDefault="00F33EE7" w:rsidP="00F33EE7">
      <w:pPr>
        <w:pStyle w:val="aa"/>
        <w:ind w:left="0" w:firstLine="567"/>
        <w:jc w:val="both"/>
        <w:rPr>
          <w:rFonts w:ascii="Times New Roman" w:hAnsi="Times New Roman"/>
          <w:sz w:val="28"/>
          <w:szCs w:val="28"/>
        </w:rPr>
      </w:pPr>
      <w:r w:rsidRPr="00F33EE7">
        <w:rPr>
          <w:rFonts w:ascii="Times New Roman" w:hAnsi="Times New Roman"/>
          <w:sz w:val="28"/>
          <w:szCs w:val="28"/>
        </w:rPr>
        <w:t>Деятельность педагогического работника по классному руководству осуществляется не более чем в двух классах только с письменного согласия работника с выплатой денежного вознаграждения в размере 5000 рублей и в одном, и во втором классе.</w:t>
      </w:r>
    </w:p>
    <w:p w:rsidR="00F33EE7" w:rsidRDefault="00F33EE7" w:rsidP="00F33EE7">
      <w:pPr>
        <w:pStyle w:val="aa"/>
        <w:ind w:left="0" w:firstLine="567"/>
        <w:jc w:val="both"/>
        <w:rPr>
          <w:rFonts w:ascii="Times New Roman" w:hAnsi="Times New Roman"/>
          <w:sz w:val="28"/>
          <w:szCs w:val="28"/>
        </w:rPr>
      </w:pPr>
      <w:r>
        <w:rPr>
          <w:rFonts w:ascii="Times New Roman" w:hAnsi="Times New Roman"/>
          <w:sz w:val="28"/>
          <w:szCs w:val="28"/>
        </w:rPr>
        <w:t>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F33EE7" w:rsidRDefault="00F33EE7" w:rsidP="00F33EE7">
      <w:pPr>
        <w:pStyle w:val="aa"/>
        <w:ind w:left="0" w:firstLine="567"/>
        <w:jc w:val="both"/>
        <w:rPr>
          <w:rFonts w:ascii="Times New Roman" w:hAnsi="Times New Roman"/>
          <w:sz w:val="28"/>
          <w:szCs w:val="28"/>
        </w:rPr>
      </w:pPr>
      <w:r>
        <w:rPr>
          <w:rFonts w:ascii="Times New Roman" w:hAnsi="Times New Roman"/>
          <w:sz w:val="28"/>
          <w:szCs w:val="28"/>
        </w:rPr>
        <w:t xml:space="preserve">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при периоде отмены (приостановки) для обучающихся занятий по указанным выше причинам с </w:t>
      </w:r>
      <w:r>
        <w:rPr>
          <w:rFonts w:ascii="Times New Roman" w:hAnsi="Times New Roman"/>
          <w:sz w:val="28"/>
          <w:szCs w:val="28"/>
        </w:rPr>
        <w:lastRenderedPageBreak/>
        <w:t>учетом денежного вознаграждения в размере 5000 рублей и других выплат за классное руководство.</w:t>
      </w:r>
    </w:p>
    <w:p w:rsidR="00F33EE7" w:rsidRDefault="00F33EE7" w:rsidP="00F33EE7">
      <w:pPr>
        <w:pStyle w:val="aa"/>
        <w:ind w:left="0" w:firstLine="567"/>
        <w:jc w:val="both"/>
        <w:rPr>
          <w:rFonts w:ascii="Times New Roman" w:hAnsi="Times New Roman"/>
          <w:sz w:val="28"/>
          <w:szCs w:val="28"/>
        </w:rPr>
      </w:pPr>
      <w:r>
        <w:rPr>
          <w:rFonts w:ascii="Times New Roman" w:hAnsi="Times New Roman"/>
          <w:sz w:val="28"/>
          <w:szCs w:val="28"/>
        </w:rPr>
        <w:t>Денежное вознаграждение за классное руководство, в соответствии с подпунктом «м» п.2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 922 «Об особенностях порядка исчисления средней заработной платы» (с изменениями и дополнениями) учитывается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F33EE7" w:rsidRPr="00F33EE7" w:rsidRDefault="00F33EE7" w:rsidP="00F33EE7">
      <w:pPr>
        <w:pStyle w:val="aa"/>
        <w:tabs>
          <w:tab w:val="left" w:pos="284"/>
        </w:tabs>
        <w:ind w:left="0" w:firstLine="567"/>
        <w:jc w:val="both"/>
        <w:rPr>
          <w:rFonts w:ascii="Times New Roman" w:hAnsi="Times New Roman"/>
          <w:sz w:val="28"/>
          <w:szCs w:val="28"/>
        </w:rPr>
      </w:pPr>
      <w:r>
        <w:rPr>
          <w:rFonts w:ascii="Times New Roman" w:hAnsi="Times New Roman"/>
          <w:sz w:val="28"/>
          <w:szCs w:val="28"/>
        </w:rPr>
        <w:t>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714578" w:rsidRDefault="00583F2F">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33EE7">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054D11" w:rsidRPr="00714578">
        <w:rPr>
          <w:rFonts w:ascii="Times New Roman" w:eastAsia="Times New Roman" w:hAnsi="Times New Roman"/>
          <w:sz w:val="28"/>
          <w:szCs w:val="28"/>
          <w:lang w:eastAsia="ru-RU"/>
        </w:rPr>
        <w:t xml:space="preserve">Педагогическим работникам </w:t>
      </w:r>
      <w:r w:rsidR="005C496C">
        <w:rPr>
          <w:rFonts w:ascii="Times New Roman" w:eastAsia="Times New Roman" w:hAnsi="Times New Roman"/>
          <w:sz w:val="28"/>
          <w:szCs w:val="28"/>
          <w:lang w:eastAsia="ru-RU"/>
        </w:rPr>
        <w:t>Организации</w:t>
      </w:r>
      <w:r w:rsidR="00054D11" w:rsidRPr="00714578">
        <w:rPr>
          <w:rFonts w:ascii="Times New Roman" w:eastAsia="Times New Roman" w:hAnsi="Times New Roman"/>
          <w:sz w:val="28"/>
          <w:szCs w:val="28"/>
          <w:lang w:eastAsia="ru-RU"/>
        </w:rPr>
        <w:t xml:space="preserve"> устанавливается ежемесячная доплата за</w:t>
      </w:r>
      <w:r w:rsidR="00054D11">
        <w:rPr>
          <w:rFonts w:ascii="Times New Roman" w:eastAsia="Times New Roman" w:hAnsi="Times New Roman"/>
          <w:sz w:val="28"/>
          <w:szCs w:val="28"/>
          <w:lang w:eastAsia="ru-RU"/>
        </w:rPr>
        <w:t xml:space="preserve"> проверку тетрадей в следующем порядке</w:t>
      </w:r>
      <w:r w:rsidR="00E97952">
        <w:rPr>
          <w:rFonts w:ascii="Times New Roman" w:eastAsia="Times New Roman" w:hAnsi="Times New Roman"/>
          <w:sz w:val="28"/>
          <w:szCs w:val="28"/>
          <w:lang w:eastAsia="ru-RU"/>
        </w:rPr>
        <w:t xml:space="preserve"> с учётом педагогической нагрузки</w:t>
      </w:r>
      <w:r w:rsidR="00054D11">
        <w:rPr>
          <w:rFonts w:ascii="Times New Roman" w:eastAsia="Times New Roman" w:hAnsi="Times New Roman"/>
          <w:sz w:val="28"/>
          <w:szCs w:val="28"/>
          <w:lang w:eastAsia="ru-RU"/>
        </w:rPr>
        <w:t>:</w:t>
      </w:r>
    </w:p>
    <w:p w:rsidR="00CE20A9" w:rsidRPr="001B4DB0" w:rsidRDefault="00CE20A9" w:rsidP="00CE20A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классы: до 10 человек -10%, до 15 человек- 15%, свыше 15 человек- 20</w:t>
      </w:r>
      <w:r w:rsidRPr="001B4DB0">
        <w:rPr>
          <w:rFonts w:ascii="Times New Roman" w:eastAsia="Times New Roman" w:hAnsi="Times New Roman"/>
          <w:sz w:val="28"/>
          <w:szCs w:val="28"/>
          <w:lang w:eastAsia="ru-RU"/>
        </w:rPr>
        <w:t xml:space="preserve"> % от должностного оклада, ставки (проверка тетрадей каждый день);</w:t>
      </w:r>
    </w:p>
    <w:p w:rsidR="00CE20A9" w:rsidRPr="0086338E" w:rsidRDefault="00CE20A9" w:rsidP="00CE20A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38E">
        <w:rPr>
          <w:rFonts w:ascii="Times New Roman" w:eastAsia="Times New Roman" w:hAnsi="Times New Roman"/>
          <w:sz w:val="28"/>
          <w:szCs w:val="28"/>
          <w:lang w:eastAsia="ru-RU"/>
        </w:rPr>
        <w:t>по русскому языку, литературе</w:t>
      </w:r>
      <w:r>
        <w:rPr>
          <w:rFonts w:ascii="Times New Roman" w:eastAsia="Times New Roman" w:hAnsi="Times New Roman"/>
          <w:sz w:val="28"/>
          <w:szCs w:val="28"/>
          <w:lang w:eastAsia="ru-RU"/>
        </w:rPr>
        <w:t>: до 10 человек -10%, до 15 человек- 15%, свыше 15 человек- 20</w:t>
      </w:r>
      <w:r w:rsidRPr="001B4DB0">
        <w:rPr>
          <w:rFonts w:ascii="Times New Roman" w:eastAsia="Times New Roman" w:hAnsi="Times New Roman"/>
          <w:sz w:val="28"/>
          <w:szCs w:val="28"/>
          <w:lang w:eastAsia="ru-RU"/>
        </w:rPr>
        <w:t xml:space="preserve"> %</w:t>
      </w:r>
      <w:r w:rsidRPr="008633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6338E">
        <w:rPr>
          <w:rFonts w:ascii="Times New Roman" w:eastAsia="Times New Roman" w:hAnsi="Times New Roman"/>
          <w:sz w:val="28"/>
          <w:szCs w:val="28"/>
          <w:lang w:eastAsia="ru-RU"/>
        </w:rPr>
        <w:t>5-6 классы – после каждого урока, 7-9 классы – один раз в неделю, 10-12 классы – два раза в месяц)</w:t>
      </w:r>
      <w:r>
        <w:rPr>
          <w:rFonts w:ascii="Times New Roman" w:eastAsia="Times New Roman" w:hAnsi="Times New Roman"/>
          <w:sz w:val="28"/>
          <w:szCs w:val="28"/>
          <w:lang w:eastAsia="ru-RU"/>
        </w:rPr>
        <w:t>;</w:t>
      </w:r>
    </w:p>
    <w:p w:rsidR="00CE20A9" w:rsidRPr="0086338E" w:rsidRDefault="00CE20A9" w:rsidP="00CE20A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 математике: до 10 человек -10%, до 15 человек- 15%, свыше 15 человек- 20</w:t>
      </w:r>
      <w:r w:rsidRPr="001B4DB0">
        <w:rPr>
          <w:rFonts w:ascii="Times New Roman" w:eastAsia="Times New Roman" w:hAnsi="Times New Roman"/>
          <w:sz w:val="28"/>
          <w:szCs w:val="28"/>
          <w:lang w:eastAsia="ru-RU"/>
        </w:rPr>
        <w:t xml:space="preserve"> %</w:t>
      </w:r>
      <w:r w:rsidRPr="0086338E">
        <w:rPr>
          <w:rFonts w:ascii="Times New Roman" w:eastAsia="Times New Roman" w:hAnsi="Times New Roman"/>
          <w:sz w:val="28"/>
          <w:szCs w:val="28"/>
          <w:lang w:eastAsia="ru-RU"/>
        </w:rPr>
        <w:t xml:space="preserve"> (5-6 классы – после каждого урока, 7-9 классы – один раз в неделю, 10-12 классы – два раза в месяц)</w:t>
      </w:r>
      <w:r>
        <w:rPr>
          <w:rFonts w:ascii="Times New Roman" w:eastAsia="Times New Roman" w:hAnsi="Times New Roman"/>
          <w:sz w:val="28"/>
          <w:szCs w:val="28"/>
          <w:lang w:eastAsia="ru-RU"/>
        </w:rPr>
        <w:t>;</w:t>
      </w:r>
    </w:p>
    <w:p w:rsidR="00CE20A9" w:rsidRDefault="00CE20A9" w:rsidP="00CE20A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38E">
        <w:rPr>
          <w:rFonts w:ascii="Times New Roman" w:eastAsia="Times New Roman" w:hAnsi="Times New Roman"/>
          <w:sz w:val="28"/>
          <w:szCs w:val="28"/>
          <w:lang w:eastAsia="ru-RU"/>
        </w:rPr>
        <w:t>по химии, физике, информатике, истории, географии, биологии, черчению</w:t>
      </w:r>
      <w:r>
        <w:rPr>
          <w:rFonts w:ascii="Times New Roman" w:eastAsia="Times New Roman" w:hAnsi="Times New Roman"/>
          <w:sz w:val="28"/>
          <w:szCs w:val="28"/>
          <w:lang w:eastAsia="ru-RU"/>
        </w:rPr>
        <w:t xml:space="preserve"> - 10</w:t>
      </w:r>
      <w:r w:rsidRPr="0086338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 должностного оклада, ставки</w:t>
      </w:r>
      <w:r w:rsidRPr="0086338E">
        <w:rPr>
          <w:rFonts w:ascii="Times New Roman" w:eastAsia="Times New Roman" w:hAnsi="Times New Roman"/>
          <w:sz w:val="28"/>
          <w:szCs w:val="28"/>
          <w:lang w:eastAsia="ru-RU"/>
        </w:rPr>
        <w:t xml:space="preserve"> (контрольные, самостоятельные, практические, лабораторные работы</w:t>
      </w:r>
      <w:r w:rsidR="00C17E53">
        <w:rPr>
          <w:rFonts w:ascii="Times New Roman" w:eastAsia="Times New Roman" w:hAnsi="Times New Roman"/>
          <w:sz w:val="28"/>
          <w:szCs w:val="28"/>
          <w:lang w:eastAsia="ru-RU"/>
        </w:rPr>
        <w:t>; рабочие тетради</w:t>
      </w:r>
      <w:r w:rsidRPr="0086338E">
        <w:rPr>
          <w:rFonts w:ascii="Times New Roman" w:eastAsia="Times New Roman" w:hAnsi="Times New Roman"/>
          <w:sz w:val="28"/>
          <w:szCs w:val="28"/>
          <w:lang w:eastAsia="ru-RU"/>
        </w:rPr>
        <w:t xml:space="preserve"> – один раз в месяц)</w:t>
      </w:r>
      <w:r>
        <w:rPr>
          <w:rFonts w:ascii="Times New Roman" w:eastAsia="Times New Roman" w:hAnsi="Times New Roman"/>
          <w:sz w:val="28"/>
          <w:szCs w:val="28"/>
          <w:lang w:eastAsia="ru-RU"/>
        </w:rPr>
        <w:t>.</w:t>
      </w:r>
    </w:p>
    <w:p w:rsidR="00CE20A9" w:rsidRDefault="00CE20A9" w:rsidP="00CE20A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иностранный язык- 5% в начальных классах, 5- 11 класс – 10% (5-й класс- один раз в неделю; 6-11 классы- два раза в месяц, контрольные, самостоятельные работы).</w:t>
      </w:r>
    </w:p>
    <w:p w:rsidR="00200411" w:rsidRPr="00221560" w:rsidRDefault="0086338E" w:rsidP="0020041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33EE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00200411" w:rsidRPr="00714578">
        <w:rPr>
          <w:rFonts w:ascii="Times New Roman" w:eastAsia="Times New Roman" w:hAnsi="Times New Roman"/>
          <w:sz w:val="28"/>
          <w:szCs w:val="28"/>
          <w:lang w:eastAsia="ru-RU"/>
        </w:rPr>
        <w:t xml:space="preserve">Педагогическим работникам </w:t>
      </w:r>
      <w:r w:rsidR="005C496C">
        <w:rPr>
          <w:rFonts w:ascii="Times New Roman" w:eastAsia="Times New Roman" w:hAnsi="Times New Roman"/>
          <w:sz w:val="28"/>
          <w:szCs w:val="28"/>
          <w:lang w:eastAsia="ru-RU"/>
        </w:rPr>
        <w:t>Организации</w:t>
      </w:r>
      <w:r w:rsidR="00200411" w:rsidRPr="00714578">
        <w:rPr>
          <w:rFonts w:ascii="Times New Roman" w:eastAsia="Times New Roman" w:hAnsi="Times New Roman"/>
          <w:sz w:val="28"/>
          <w:szCs w:val="28"/>
          <w:lang w:eastAsia="ru-RU"/>
        </w:rPr>
        <w:t xml:space="preserve"> устанавливается ежемесячная доплата за</w:t>
      </w:r>
      <w:r w:rsidR="00200411" w:rsidRPr="0086338E">
        <w:rPr>
          <w:sz w:val="28"/>
        </w:rPr>
        <w:t xml:space="preserve"> </w:t>
      </w:r>
      <w:r w:rsidR="00200411" w:rsidRPr="0086338E">
        <w:rPr>
          <w:rFonts w:ascii="Times New Roman" w:eastAsia="Times New Roman" w:hAnsi="Times New Roman"/>
          <w:sz w:val="28"/>
          <w:szCs w:val="28"/>
          <w:lang w:eastAsia="ru-RU"/>
        </w:rPr>
        <w:t>заведование кабинет</w:t>
      </w:r>
      <w:r w:rsidR="00200411">
        <w:rPr>
          <w:rFonts w:ascii="Times New Roman" w:eastAsia="Times New Roman" w:hAnsi="Times New Roman"/>
          <w:sz w:val="28"/>
          <w:szCs w:val="28"/>
          <w:lang w:eastAsia="ru-RU"/>
        </w:rPr>
        <w:t>ами физики, химии, информатики, «Точка роста», учебными мастерскими, спортивным залом, кабинетом хореографии в размере 10% от должностного оклада, ставки. За заведование другими предметными кабинетами устанавливается доплата в размере 8% от должностного оклада, ставки. За заведование  кабинетом социально-</w:t>
      </w:r>
      <w:r w:rsidR="00200411">
        <w:rPr>
          <w:rFonts w:ascii="Times New Roman" w:eastAsia="Times New Roman" w:hAnsi="Times New Roman"/>
          <w:sz w:val="28"/>
          <w:szCs w:val="28"/>
          <w:lang w:eastAsia="ru-RU"/>
        </w:rPr>
        <w:lastRenderedPageBreak/>
        <w:t>психологической службы устанавливается доплата в размере 5% от должностного оклада, ставки.</w:t>
      </w:r>
      <w:r w:rsidR="00200411">
        <w:rPr>
          <w:rFonts w:ascii="Times New Roman" w:eastAsia="Times New Roman" w:hAnsi="Times New Roman"/>
          <w:sz w:val="20"/>
          <w:szCs w:val="20"/>
          <w:lang w:eastAsia="ru-RU"/>
        </w:rPr>
        <w:t xml:space="preserve"> </w:t>
      </w:r>
    </w:p>
    <w:p w:rsidR="008A6142" w:rsidRDefault="008A6142" w:rsidP="0020041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33EE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714578">
        <w:rPr>
          <w:rFonts w:ascii="Times New Roman" w:eastAsia="Times New Roman" w:hAnsi="Times New Roman"/>
          <w:sz w:val="28"/>
          <w:szCs w:val="28"/>
          <w:lang w:eastAsia="ru-RU"/>
        </w:rPr>
        <w:t xml:space="preserve">Педагогическим работникам </w:t>
      </w:r>
      <w:r w:rsidR="005C496C">
        <w:rPr>
          <w:rFonts w:ascii="Times New Roman" w:eastAsia="Times New Roman" w:hAnsi="Times New Roman"/>
          <w:sz w:val="28"/>
          <w:szCs w:val="28"/>
          <w:lang w:eastAsia="ru-RU"/>
        </w:rPr>
        <w:t>Организации</w:t>
      </w:r>
      <w:r w:rsidRPr="00714578">
        <w:rPr>
          <w:rFonts w:ascii="Times New Roman" w:eastAsia="Times New Roman" w:hAnsi="Times New Roman"/>
          <w:sz w:val="28"/>
          <w:szCs w:val="28"/>
          <w:lang w:eastAsia="ru-RU"/>
        </w:rPr>
        <w:t xml:space="preserve"> устанавливается ежемесячная доплата за</w:t>
      </w:r>
      <w:r>
        <w:rPr>
          <w:rFonts w:ascii="Times New Roman" w:eastAsia="Times New Roman" w:hAnsi="Times New Roman"/>
          <w:sz w:val="28"/>
          <w:szCs w:val="28"/>
          <w:lang w:eastAsia="ru-RU"/>
        </w:rPr>
        <w:t xml:space="preserve"> </w:t>
      </w:r>
      <w:r w:rsidRPr="00142581">
        <w:rPr>
          <w:rFonts w:ascii="Times New Roman" w:eastAsia="Times New Roman" w:hAnsi="Times New Roman"/>
          <w:sz w:val="28"/>
          <w:szCs w:val="28"/>
          <w:lang w:eastAsia="ru-RU"/>
        </w:rPr>
        <w:t>работу с детьми из социально неблагополучных семей</w:t>
      </w:r>
      <w:r w:rsidR="00142581">
        <w:rPr>
          <w:rFonts w:ascii="Times New Roman" w:eastAsia="Times New Roman" w:hAnsi="Times New Roman"/>
          <w:sz w:val="28"/>
          <w:szCs w:val="28"/>
          <w:lang w:eastAsia="ru-RU"/>
        </w:rPr>
        <w:t xml:space="preserve"> до 20%.</w:t>
      </w:r>
    </w:p>
    <w:p w:rsidR="002A5CA0" w:rsidRDefault="002A5CA0" w:rsidP="002A5CA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5.4.</w:t>
      </w:r>
      <w:r w:rsidR="00F33EE7">
        <w:rPr>
          <w:rFonts w:ascii="Times New Roman" w:eastAsia="Times New Roman" w:hAnsi="Times New Roman"/>
          <w:sz w:val="28"/>
          <w:szCs w:val="28"/>
          <w:lang w:eastAsia="ru-RU"/>
        </w:rPr>
        <w:t>6</w:t>
      </w:r>
      <w:r>
        <w:rPr>
          <w:rFonts w:ascii="Times New Roman" w:eastAsia="Times New Roman" w:hAnsi="Times New Roman"/>
          <w:sz w:val="28"/>
          <w:szCs w:val="28"/>
          <w:lang w:eastAsia="ru-RU"/>
        </w:rPr>
        <w:t>. За выполнение обязанностей контрактного управляющего – до 100% от должностного оклада.</w:t>
      </w:r>
    </w:p>
    <w:p w:rsidR="002A5CA0" w:rsidRDefault="002A5CA0" w:rsidP="002A5CA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5.4.</w:t>
      </w:r>
      <w:r w:rsidR="00F33EE7">
        <w:rPr>
          <w:rFonts w:ascii="Times New Roman" w:eastAsia="Times New Roman" w:hAnsi="Times New Roman"/>
          <w:sz w:val="28"/>
          <w:szCs w:val="28"/>
          <w:lang w:eastAsia="ru-RU"/>
        </w:rPr>
        <w:t>7</w:t>
      </w:r>
      <w:r>
        <w:rPr>
          <w:rFonts w:ascii="Times New Roman" w:eastAsia="Times New Roman" w:hAnsi="Times New Roman"/>
          <w:sz w:val="28"/>
          <w:szCs w:val="28"/>
          <w:lang w:eastAsia="ru-RU"/>
        </w:rPr>
        <w:t>. За руководство отрядов юных инспекторов дорожного движения – до 50% от должностного оклада.</w:t>
      </w:r>
    </w:p>
    <w:p w:rsidR="002A5CA0" w:rsidRDefault="002A5CA0" w:rsidP="002A5CA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33EE7">
        <w:rPr>
          <w:rFonts w:ascii="Times New Roman" w:eastAsia="Times New Roman" w:hAnsi="Times New Roman"/>
          <w:sz w:val="28"/>
          <w:szCs w:val="28"/>
          <w:lang w:eastAsia="ru-RU"/>
        </w:rPr>
        <w:t>8</w:t>
      </w:r>
      <w:r>
        <w:rPr>
          <w:rFonts w:ascii="Times New Roman" w:eastAsia="Times New Roman" w:hAnsi="Times New Roman"/>
          <w:sz w:val="28"/>
          <w:szCs w:val="28"/>
          <w:lang w:eastAsia="ru-RU"/>
        </w:rPr>
        <w:t>. За организацию и координацию работы в сети Интернет, на официальных порталах и социальных сетях, координацию работы по наполняемости материалами и продвижению официального сайта центра – до 100% от должностного оклада.</w:t>
      </w:r>
    </w:p>
    <w:p w:rsidR="002A5CA0" w:rsidRPr="0086338E" w:rsidRDefault="002A5CA0" w:rsidP="0011759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33EE7">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За координацию работы по организации питания учащихся и воспитанников – до 100% от должностного </w:t>
      </w:r>
      <w:r w:rsidR="00117591">
        <w:rPr>
          <w:rFonts w:ascii="Times New Roman" w:eastAsia="Times New Roman" w:hAnsi="Times New Roman"/>
          <w:sz w:val="28"/>
          <w:szCs w:val="28"/>
          <w:lang w:eastAsia="ru-RU"/>
        </w:rPr>
        <w:t>оклада, ставки</w:t>
      </w:r>
      <w:r>
        <w:rPr>
          <w:rFonts w:ascii="Times New Roman" w:eastAsia="Times New Roman" w:hAnsi="Times New Roman"/>
          <w:sz w:val="28"/>
          <w:szCs w:val="28"/>
          <w:lang w:eastAsia="ru-RU"/>
        </w:rPr>
        <w:t>.</w:t>
      </w:r>
    </w:p>
    <w:p w:rsidR="00A4235F" w:rsidRPr="00A4235F" w:rsidRDefault="00A4235F" w:rsidP="00A4235F">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5.5 </w:t>
      </w:r>
      <w:r w:rsidRPr="00A4235F">
        <w:rPr>
          <w:rFonts w:ascii="Times New Roman" w:eastAsia="Times New Roman" w:hAnsi="Times New Roman"/>
          <w:sz w:val="28"/>
          <w:szCs w:val="28"/>
          <w:lang w:eastAsia="ru-RU"/>
        </w:rPr>
        <w:t>Процентная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rsidR="00E14547" w:rsidRPr="00E14547" w:rsidRDefault="00A4235F" w:rsidP="00E14547">
      <w:pPr>
        <w:pStyle w:val="aa"/>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Выплата компенсационного характера </w:t>
      </w:r>
      <w:r w:rsidR="00FF6644" w:rsidRPr="00E14547">
        <w:rPr>
          <w:rFonts w:ascii="Times New Roman" w:eastAsia="Times New Roman" w:hAnsi="Times New Roman"/>
          <w:sz w:val="28"/>
          <w:szCs w:val="28"/>
          <w:lang w:eastAsia="ru-RU"/>
        </w:rPr>
        <w:t>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rsidR="00D96024" w:rsidRDefault="00D96024">
      <w:pPr>
        <w:pStyle w:val="aa"/>
        <w:spacing w:after="0" w:line="240" w:lineRule="auto"/>
        <w:ind w:left="0" w:firstLine="709"/>
        <w:jc w:val="both"/>
        <w:rPr>
          <w:rFonts w:ascii="Times New Roman" w:eastAsia="Times New Roman" w:hAnsi="Times New Roman"/>
          <w:sz w:val="28"/>
          <w:szCs w:val="28"/>
          <w:lang w:eastAsia="ru-RU"/>
        </w:rPr>
      </w:pPr>
    </w:p>
    <w:p w:rsidR="00043B70" w:rsidRDefault="00043B70" w:rsidP="00043B7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Порядок и условия установления выплат</w:t>
      </w:r>
    </w:p>
    <w:p w:rsidR="00043B70" w:rsidRDefault="00043B70" w:rsidP="00043B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8"/>
          <w:szCs w:val="28"/>
          <w:lang w:eastAsia="ru-RU"/>
        </w:rPr>
        <w:t>стимулирующего характера</w:t>
      </w:r>
    </w:p>
    <w:p w:rsidR="00043B70" w:rsidRDefault="00043B70" w:rsidP="00043B70">
      <w:pPr>
        <w:spacing w:after="0" w:line="240" w:lineRule="auto"/>
        <w:jc w:val="center"/>
        <w:rPr>
          <w:rFonts w:ascii="Times New Roman" w:eastAsia="Times New Roman" w:hAnsi="Times New Roman"/>
          <w:sz w:val="24"/>
          <w:szCs w:val="24"/>
          <w:lang w:eastAsia="ru-RU"/>
        </w:rPr>
      </w:pPr>
    </w:p>
    <w:p w:rsidR="00043B70" w:rsidRDefault="00043B70" w:rsidP="00043B7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w:t>
      </w:r>
      <w:r w:rsidR="0011759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 xml:space="preserve">В целях поощрения работников (за исключением руководителя) за выполненную работу в </w:t>
      </w:r>
      <w:r w:rsidR="004E06DA">
        <w:rPr>
          <w:rFonts w:ascii="Times New Roman" w:eastAsia="Times New Roman" w:hAnsi="Times New Roman"/>
          <w:sz w:val="28"/>
          <w:szCs w:val="28"/>
          <w:lang w:eastAsia="ru-RU"/>
        </w:rPr>
        <w:t>Организации</w:t>
      </w:r>
      <w:r>
        <w:rPr>
          <w:rFonts w:ascii="Times New Roman" w:eastAsia="Times New Roman" w:hAnsi="Times New Roman"/>
          <w:sz w:val="28"/>
          <w:szCs w:val="28"/>
          <w:lang w:eastAsia="ru-RU"/>
        </w:rPr>
        <w:t xml:space="preserve"> устанавливаются следующие стимулирующие выплаты:</w:t>
      </w:r>
    </w:p>
    <w:p w:rsidR="00043B70" w:rsidRDefault="00043B70" w:rsidP="00043B70">
      <w:pPr>
        <w:pStyle w:val="aa"/>
        <w:numPr>
          <w:ilvl w:val="0"/>
          <w:numId w:val="11"/>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премия по итогам работы (за месяц, квартал, полугодие, 9 месяцев, год);</w:t>
      </w:r>
    </w:p>
    <w:p w:rsidR="00043B70" w:rsidRDefault="00043B70" w:rsidP="00043B70">
      <w:pPr>
        <w:pStyle w:val="aa"/>
        <w:numPr>
          <w:ilvl w:val="0"/>
          <w:numId w:val="11"/>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премия за качество выполняемой работы;</w:t>
      </w:r>
    </w:p>
    <w:p w:rsidR="00043B70" w:rsidRDefault="00043B70" w:rsidP="00043B70">
      <w:pPr>
        <w:pStyle w:val="aa"/>
        <w:numPr>
          <w:ilvl w:val="0"/>
          <w:numId w:val="11"/>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премия за интенсивность и высокие результаты работы.</w:t>
      </w:r>
    </w:p>
    <w:p w:rsidR="00043B70" w:rsidRDefault="00043B70" w:rsidP="00043B7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 </w:t>
      </w:r>
      <w:r>
        <w:rPr>
          <w:rFonts w:ascii="Times New Roman" w:eastAsia="Times New Roman" w:hAnsi="Times New Roman"/>
          <w:sz w:val="28"/>
          <w:szCs w:val="28"/>
          <w:lang w:eastAsia="ru-RU"/>
        </w:rPr>
        <w:tab/>
        <w:t>Выплаты стимулирующего характера, их виды, размеры и условия их осуществления устанавл</w:t>
      </w:r>
      <w:r w:rsidR="00E43141">
        <w:rPr>
          <w:rFonts w:ascii="Times New Roman" w:eastAsia="Times New Roman" w:hAnsi="Times New Roman"/>
          <w:sz w:val="28"/>
          <w:szCs w:val="28"/>
          <w:lang w:eastAsia="ru-RU"/>
        </w:rPr>
        <w:t>иваются руководителем Организации</w:t>
      </w:r>
      <w:r>
        <w:rPr>
          <w:rFonts w:ascii="Times New Roman" w:eastAsia="Times New Roman" w:hAnsi="Times New Roman"/>
          <w:sz w:val="28"/>
          <w:szCs w:val="28"/>
          <w:lang w:eastAsia="ru-RU"/>
        </w:rPr>
        <w:t xml:space="preserve"> в пределах утвержденного фонда оплаты труда, а также за счет средств от приносящей доход деятельности и фиксируются в установленном порядке в приказе по согласованию с представительным органом работников.</w:t>
      </w:r>
    </w:p>
    <w:p w:rsidR="00043B70" w:rsidRDefault="00043B70" w:rsidP="00043B70">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6.3 Порядок и условия выплат стимулирующего характера </w:t>
      </w:r>
      <w:r w:rsidR="00B24F15">
        <w:rPr>
          <w:rFonts w:ascii="Times New Roman" w:eastAsia="Times New Roman" w:hAnsi="Times New Roman"/>
          <w:sz w:val="28"/>
          <w:szCs w:val="28"/>
          <w:lang w:eastAsia="ru-RU"/>
        </w:rPr>
        <w:t xml:space="preserve">устанавливаются в Положении о стимулирующих выплатах, утвержденным приказом руководителя </w:t>
      </w:r>
      <w:r w:rsidR="004E06DA">
        <w:rPr>
          <w:rFonts w:ascii="Times New Roman" w:eastAsia="Times New Roman" w:hAnsi="Times New Roman"/>
          <w:sz w:val="28"/>
          <w:szCs w:val="28"/>
          <w:lang w:eastAsia="ru-RU"/>
        </w:rPr>
        <w:t>Организации</w:t>
      </w:r>
      <w:r w:rsidR="00B24F15">
        <w:rPr>
          <w:rFonts w:ascii="Times New Roman" w:eastAsia="Times New Roman" w:hAnsi="Times New Roman"/>
          <w:sz w:val="28"/>
          <w:szCs w:val="28"/>
          <w:lang w:eastAsia="ru-RU"/>
        </w:rPr>
        <w:t xml:space="preserve"> и согласованного с главным распорядителем бюджетных средств.</w:t>
      </w:r>
    </w:p>
    <w:p w:rsidR="00043B70" w:rsidRDefault="00043B70" w:rsidP="00B24F15">
      <w:pPr>
        <w:spacing w:after="0" w:line="240" w:lineRule="auto"/>
        <w:ind w:firstLine="708"/>
        <w:jc w:val="both"/>
        <w:rPr>
          <w:rFonts w:ascii="Times New Roman" w:eastAsia="Times New Roman" w:hAnsi="Times New Roman"/>
          <w:sz w:val="28"/>
          <w:szCs w:val="28"/>
          <w:lang w:eastAsia="ru-RU"/>
        </w:rPr>
      </w:pPr>
      <w:r w:rsidRPr="00F27062">
        <w:rPr>
          <w:rFonts w:ascii="Times New Roman" w:eastAsia="Times New Roman" w:hAnsi="Times New Roman"/>
          <w:sz w:val="28"/>
          <w:szCs w:val="28"/>
          <w:lang w:eastAsia="ru-RU"/>
        </w:rPr>
        <w:t>Решение об установлении выплат стимулирующего х</w:t>
      </w:r>
      <w:r w:rsidR="00291A5A">
        <w:rPr>
          <w:rFonts w:ascii="Times New Roman" w:eastAsia="Times New Roman" w:hAnsi="Times New Roman"/>
          <w:sz w:val="28"/>
          <w:szCs w:val="28"/>
          <w:lang w:eastAsia="ru-RU"/>
        </w:rPr>
        <w:t>арактера принимает директор МБОУ «</w:t>
      </w:r>
      <w:r w:rsidR="00117591">
        <w:rPr>
          <w:rFonts w:ascii="Times New Roman" w:eastAsia="Times New Roman" w:hAnsi="Times New Roman"/>
          <w:sz w:val="28"/>
          <w:szCs w:val="28"/>
          <w:lang w:eastAsia="ru-RU"/>
        </w:rPr>
        <w:t xml:space="preserve">ЦО </w:t>
      </w:r>
      <w:r w:rsidR="00291A5A">
        <w:rPr>
          <w:rFonts w:ascii="Times New Roman" w:eastAsia="Times New Roman" w:hAnsi="Times New Roman"/>
          <w:sz w:val="28"/>
          <w:szCs w:val="28"/>
          <w:lang w:eastAsia="ru-RU"/>
        </w:rPr>
        <w:t xml:space="preserve">№ </w:t>
      </w:r>
      <w:r w:rsidR="00117591">
        <w:rPr>
          <w:rFonts w:ascii="Times New Roman" w:eastAsia="Times New Roman" w:hAnsi="Times New Roman"/>
          <w:sz w:val="28"/>
          <w:szCs w:val="28"/>
          <w:lang w:eastAsia="ru-RU"/>
        </w:rPr>
        <w:t>52 им. В. В. Лапина</w:t>
      </w:r>
      <w:r w:rsidR="00291A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w:t>
      </w:r>
      <w:r w:rsidRPr="00F27062">
        <w:rPr>
          <w:rFonts w:ascii="Times New Roman" w:eastAsia="Times New Roman" w:hAnsi="Times New Roman"/>
          <w:sz w:val="28"/>
          <w:szCs w:val="28"/>
          <w:lang w:eastAsia="ru-RU"/>
        </w:rPr>
        <w:t xml:space="preserve"> с учетом решения комиссии по установлению выплат стимулирующего характера (далее - Комиссия), созданной в </w:t>
      </w:r>
      <w:r w:rsidR="00117591">
        <w:rPr>
          <w:rFonts w:ascii="Times New Roman" w:eastAsia="Times New Roman" w:hAnsi="Times New Roman"/>
          <w:sz w:val="28"/>
          <w:szCs w:val="28"/>
          <w:lang w:eastAsia="ru-RU"/>
        </w:rPr>
        <w:t xml:space="preserve">МБОУ «ЦО № 52 им. В. В. Лапина» </w:t>
      </w:r>
      <w:r w:rsidR="003D4F9B">
        <w:rPr>
          <w:rFonts w:ascii="Times New Roman" w:eastAsia="Times New Roman" w:hAnsi="Times New Roman"/>
          <w:sz w:val="28"/>
          <w:szCs w:val="28"/>
          <w:lang w:eastAsia="ru-RU"/>
        </w:rPr>
        <w:t>в следующем порядке:</w:t>
      </w:r>
    </w:p>
    <w:p w:rsidR="003D4F9B" w:rsidRDefault="003D4F9B" w:rsidP="00B24F1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заместителям  руководителя и иным работникам, подчиненным руководителю непосредственно;</w:t>
      </w:r>
    </w:p>
    <w:p w:rsidR="00C86659" w:rsidRDefault="003D4F9B" w:rsidP="00C8665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6659">
        <w:rPr>
          <w:rFonts w:ascii="Times New Roman" w:eastAsia="Times New Roman" w:hAnsi="Times New Roman"/>
          <w:sz w:val="28"/>
          <w:szCs w:val="28"/>
          <w:lang w:eastAsia="ru-RU"/>
        </w:rPr>
        <w:t>руководителям структурных подразделений Организации главным специалистам и иным работникам, подчиненных заместителям руководителя, по представлению заместителей руководителя Организации;</w:t>
      </w:r>
    </w:p>
    <w:p w:rsidR="003D4F9B" w:rsidRDefault="003D4F9B" w:rsidP="00B24F1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86659">
        <w:rPr>
          <w:rFonts w:ascii="Times New Roman" w:eastAsia="Times New Roman" w:hAnsi="Times New Roman"/>
          <w:sz w:val="28"/>
          <w:szCs w:val="28"/>
          <w:lang w:eastAsia="ru-RU"/>
        </w:rPr>
        <w:t xml:space="preserve"> другим  работникам, занятых в структурных подразделениях Организации, на основании представления руководителей соответствующих структурных подразделений Организации. </w:t>
      </w:r>
    </w:p>
    <w:p w:rsidR="00A677C0" w:rsidRDefault="00A677C0" w:rsidP="0077705F">
      <w:pPr>
        <w:spacing w:after="0" w:line="240" w:lineRule="auto"/>
        <w:ind w:firstLine="547"/>
        <w:jc w:val="center"/>
        <w:rPr>
          <w:rFonts w:ascii="Times New Roman" w:eastAsia="Times New Roman" w:hAnsi="Times New Roman"/>
          <w:b/>
          <w:sz w:val="28"/>
          <w:szCs w:val="28"/>
          <w:lang w:eastAsia="ru-RU"/>
        </w:rPr>
      </w:pPr>
    </w:p>
    <w:p w:rsidR="00043B70" w:rsidRDefault="00E14547" w:rsidP="0077705F">
      <w:pPr>
        <w:spacing w:after="0" w:line="240" w:lineRule="auto"/>
        <w:ind w:firstLine="54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D96024">
        <w:rPr>
          <w:rFonts w:ascii="Times New Roman" w:eastAsia="Times New Roman" w:hAnsi="Times New Roman"/>
          <w:b/>
          <w:sz w:val="28"/>
          <w:szCs w:val="28"/>
          <w:lang w:eastAsia="ru-RU"/>
        </w:rPr>
        <w:t xml:space="preserve">.  </w:t>
      </w:r>
      <w:r w:rsidR="00A4235F" w:rsidRPr="00A4235F">
        <w:rPr>
          <w:rFonts w:ascii="Times New Roman" w:eastAsia="Times New Roman" w:hAnsi="Times New Roman"/>
          <w:b/>
          <w:sz w:val="28"/>
          <w:szCs w:val="28"/>
          <w:lang w:eastAsia="ru-RU"/>
        </w:rPr>
        <w:t>Порядок и условия почасовой оплаты труда</w:t>
      </w:r>
      <w:r w:rsidR="00043B70">
        <w:rPr>
          <w:rFonts w:ascii="Times New Roman" w:eastAsia="Times New Roman" w:hAnsi="Times New Roman"/>
          <w:b/>
          <w:sz w:val="28"/>
          <w:szCs w:val="28"/>
          <w:lang w:eastAsia="ru-RU"/>
        </w:rPr>
        <w:t>.</w:t>
      </w:r>
    </w:p>
    <w:p w:rsidR="00D96024" w:rsidRDefault="00043B70" w:rsidP="0077705F">
      <w:pPr>
        <w:spacing w:after="0" w:line="240" w:lineRule="auto"/>
        <w:ind w:firstLine="547"/>
        <w:jc w:val="center"/>
        <w:rPr>
          <w:rFonts w:ascii="Times New Roman" w:eastAsia="Times New Roman" w:hAnsi="Times New Roman"/>
          <w:b/>
          <w:sz w:val="28"/>
          <w:szCs w:val="28"/>
          <w:lang w:eastAsia="ru-RU"/>
        </w:rPr>
      </w:pPr>
      <w:r w:rsidRPr="00043B70">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Порядок оплаты труда за часы педагогической (преподавательской) работы.</w:t>
      </w:r>
    </w:p>
    <w:p w:rsidR="0086338E" w:rsidRPr="00A4235F" w:rsidRDefault="0086338E" w:rsidP="0077705F">
      <w:pPr>
        <w:spacing w:after="0" w:line="240" w:lineRule="auto"/>
        <w:ind w:firstLine="547"/>
        <w:jc w:val="center"/>
        <w:rPr>
          <w:rFonts w:ascii="Times New Roman" w:eastAsia="Times New Roman" w:hAnsi="Times New Roman"/>
          <w:b/>
          <w:sz w:val="28"/>
          <w:szCs w:val="28"/>
          <w:lang w:eastAsia="ru-RU"/>
        </w:rPr>
      </w:pPr>
    </w:p>
    <w:p w:rsidR="00D96024" w:rsidRDefault="00E14547">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.1</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Оплата труда педагогических работников (учителей, преподавателей и других работников, осуществляющих педагогиче</w:t>
      </w:r>
      <w:r w:rsidR="00291A5A">
        <w:rPr>
          <w:rFonts w:ascii="Times New Roman" w:eastAsia="Times New Roman" w:hAnsi="Times New Roman"/>
          <w:sz w:val="28"/>
          <w:szCs w:val="28"/>
          <w:lang w:eastAsia="ru-RU"/>
        </w:rPr>
        <w:t>скую деятельность) в Организации</w:t>
      </w:r>
      <w:r w:rsidR="00D96024">
        <w:rPr>
          <w:rFonts w:ascii="Times New Roman" w:eastAsia="Times New Roman" w:hAnsi="Times New Roman"/>
          <w:sz w:val="28"/>
          <w:szCs w:val="28"/>
          <w:lang w:eastAsia="ru-RU"/>
        </w:rPr>
        <w:t>, устанавливается исходя из тарифицируемой педагогической нагрузки.</w:t>
      </w:r>
    </w:p>
    <w:p w:rsidR="00D96024" w:rsidRDefault="00E14547">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.2</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Норма часов педагогической работы за ставку заработной платы устанавливается федеральным законодательством.</w:t>
      </w:r>
    </w:p>
    <w:p w:rsidR="00D96024" w:rsidRDefault="00E14547">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7.3</w:t>
      </w:r>
      <w:r w:rsidR="00117591">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Должностные оклады перечисленным ниже работникам выплачиваются с учетом ведения ими преподавательской (педагогической) работы в объеме:</w:t>
      </w:r>
    </w:p>
    <w:p w:rsidR="00D96024" w:rsidRDefault="00D96024" w:rsidP="006276B0">
      <w:pPr>
        <w:pStyle w:val="aa"/>
        <w:numPr>
          <w:ilvl w:val="0"/>
          <w:numId w:val="2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D96024" w:rsidRDefault="00D96024" w:rsidP="006276B0">
      <w:pPr>
        <w:pStyle w:val="aa"/>
        <w:numPr>
          <w:ilvl w:val="0"/>
          <w:numId w:val="2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510 часов в неделю - директорам начальных общеобразовательных учреждений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учреждений с количеством учащихся до 80 человек (в городах и рабочих поселках - до 100 человек);</w:t>
      </w:r>
    </w:p>
    <w:p w:rsidR="00D96024" w:rsidRDefault="00D96024" w:rsidP="006276B0">
      <w:pPr>
        <w:pStyle w:val="aa"/>
        <w:numPr>
          <w:ilvl w:val="0"/>
          <w:numId w:val="2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D96024" w:rsidRDefault="00D96024" w:rsidP="006276B0">
      <w:p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вышеуказанной преподавательской (педагогической) работы осуществляется в основное рабочее время.</w:t>
      </w:r>
    </w:p>
    <w:p w:rsidR="00D96024" w:rsidRDefault="00D96024" w:rsidP="006276B0">
      <w:p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4</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w:t>
      </w:r>
      <w:r w:rsidR="00E14547" w:rsidRPr="00D96024">
        <w:rPr>
          <w:rFonts w:ascii="Times New Roman" w:eastAsia="Times New Roman" w:hAnsi="Times New Roman"/>
          <w:sz w:val="28"/>
          <w:szCs w:val="28"/>
          <w:lang w:eastAsia="ru-RU"/>
        </w:rPr>
        <w:t xml:space="preserve">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w:t>
      </w:r>
      <w:r w:rsidR="00E14547" w:rsidRPr="00D96024">
        <w:rPr>
          <w:rFonts w:ascii="Times New Roman" w:eastAsia="Times New Roman" w:hAnsi="Times New Roman"/>
          <w:sz w:val="28"/>
          <w:szCs w:val="28"/>
          <w:lang w:eastAsia="ru-RU"/>
        </w:rPr>
        <w:lastRenderedPageBreak/>
        <w:t xml:space="preserve">повышающего коэффициента по организации), надбавок за специфику работы в </w:t>
      </w:r>
      <w:r w:rsidR="00D96024">
        <w:rPr>
          <w:rFonts w:ascii="Times New Roman" w:eastAsia="Times New Roman" w:hAnsi="Times New Roman"/>
          <w:sz w:val="28"/>
          <w:szCs w:val="28"/>
          <w:lang w:eastAsia="ru-RU"/>
        </w:rPr>
        <w:t>Учреждении</w:t>
      </w:r>
      <w:r w:rsidR="00E14547" w:rsidRPr="00D96024">
        <w:rPr>
          <w:rFonts w:ascii="Times New Roman" w:eastAsia="Times New Roman" w:hAnsi="Times New Roman"/>
          <w:sz w:val="28"/>
          <w:szCs w:val="28"/>
          <w:lang w:eastAsia="ru-RU"/>
        </w:rPr>
        <w:t xml:space="preserve">, определенных </w:t>
      </w:r>
      <w:hyperlink w:anchor="sub_1080" w:history="1">
        <w:r w:rsidR="00E14547" w:rsidRPr="00D96024">
          <w:rPr>
            <w:rFonts w:ascii="Times New Roman" w:eastAsia="Times New Roman" w:hAnsi="Times New Roman"/>
            <w:sz w:val="28"/>
            <w:szCs w:val="28"/>
            <w:lang w:eastAsia="ru-RU"/>
          </w:rPr>
          <w:t xml:space="preserve">приложением </w:t>
        </w:r>
        <w:r w:rsidR="0077705F">
          <w:rPr>
            <w:rFonts w:ascii="Times New Roman" w:eastAsia="Times New Roman" w:hAnsi="Times New Roman"/>
            <w:sz w:val="28"/>
            <w:szCs w:val="28"/>
            <w:lang w:eastAsia="ru-RU"/>
          </w:rPr>
          <w:t>2</w:t>
        </w:r>
      </w:hyperlink>
      <w:r w:rsidR="00E14547" w:rsidRPr="00D96024">
        <w:rPr>
          <w:rFonts w:ascii="Times New Roman" w:eastAsia="Times New Roman" w:hAnsi="Times New Roman"/>
          <w:sz w:val="28"/>
          <w:szCs w:val="28"/>
          <w:lang w:eastAsia="ru-RU"/>
        </w:rPr>
        <w:t xml:space="preserve"> к Положению об условиях оплаты труда работников муниципальных организаций муниципального образования город Тула,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5</w:t>
      </w:r>
      <w:r w:rsidR="0011759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В таком же порядке исчисляется оплата:</w:t>
      </w:r>
    </w:p>
    <w:p w:rsidR="00D96024" w:rsidRDefault="00D96024">
      <w:pPr>
        <w:pStyle w:val="aa"/>
        <w:numPr>
          <w:ilvl w:val="0"/>
          <w:numId w:val="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учителей и преподавателей за работу в друго</w:t>
      </w:r>
      <w:r w:rsidR="00893FA5">
        <w:rPr>
          <w:rFonts w:ascii="Times New Roman" w:eastAsia="Times New Roman" w:hAnsi="Times New Roman"/>
          <w:sz w:val="28"/>
          <w:szCs w:val="28"/>
          <w:lang w:eastAsia="ru-RU"/>
        </w:rPr>
        <w:t>й</w:t>
      </w:r>
      <w:r w:rsidR="00290B69">
        <w:rPr>
          <w:rFonts w:ascii="Times New Roman" w:eastAsia="Times New Roman" w:hAnsi="Times New Roman"/>
          <w:sz w:val="28"/>
          <w:szCs w:val="28"/>
          <w:lang w:eastAsia="ru-RU"/>
        </w:rPr>
        <w:t xml:space="preserve"> </w:t>
      </w:r>
      <w:r w:rsidR="00893FA5">
        <w:rPr>
          <w:rFonts w:ascii="Times New Roman" w:eastAsia="Times New Roman" w:hAnsi="Times New Roman"/>
          <w:sz w:val="28"/>
          <w:szCs w:val="28"/>
          <w:lang w:eastAsia="ru-RU"/>
        </w:rPr>
        <w:t>Организации</w:t>
      </w:r>
      <w:r>
        <w:rPr>
          <w:rFonts w:ascii="Times New Roman" w:eastAsia="Times New Roman" w:hAnsi="Times New Roman"/>
          <w:sz w:val="28"/>
          <w:szCs w:val="28"/>
          <w:lang w:eastAsia="ru-RU"/>
        </w:rPr>
        <w:t xml:space="preserve"> (одной или нескольких), осуществляемую на условиях совместительства;</w:t>
      </w:r>
    </w:p>
    <w:p w:rsidR="00D96024" w:rsidRDefault="00D96024">
      <w:pPr>
        <w:pStyle w:val="aa"/>
        <w:numPr>
          <w:ilvl w:val="0"/>
          <w:numId w:val="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учителей, для которых данн</w:t>
      </w:r>
      <w:r w:rsidR="00893FA5">
        <w:rPr>
          <w:rFonts w:ascii="Times New Roman" w:eastAsia="Times New Roman" w:hAnsi="Times New Roman"/>
          <w:sz w:val="28"/>
          <w:szCs w:val="28"/>
          <w:lang w:eastAsia="ru-RU"/>
        </w:rPr>
        <w:t>ая</w:t>
      </w:r>
      <w:r w:rsidR="00290B69">
        <w:rPr>
          <w:rFonts w:ascii="Times New Roman" w:eastAsia="Times New Roman" w:hAnsi="Times New Roman"/>
          <w:sz w:val="28"/>
          <w:szCs w:val="28"/>
          <w:lang w:eastAsia="ru-RU"/>
        </w:rPr>
        <w:t xml:space="preserve"> </w:t>
      </w:r>
      <w:r w:rsidR="00893FA5">
        <w:rPr>
          <w:rFonts w:ascii="Times New Roman" w:eastAsia="Times New Roman" w:hAnsi="Times New Roman"/>
          <w:sz w:val="28"/>
          <w:szCs w:val="28"/>
          <w:lang w:eastAsia="ru-RU"/>
        </w:rPr>
        <w:t>Организация</w:t>
      </w:r>
      <w:r>
        <w:rPr>
          <w:rFonts w:ascii="Times New Roman" w:eastAsia="Times New Roman" w:hAnsi="Times New Roman"/>
          <w:sz w:val="28"/>
          <w:szCs w:val="28"/>
          <w:lang w:eastAsia="ru-RU"/>
        </w:rPr>
        <w:t xml:space="preserve"> является местом основной работы, при возложении на них обязанностей по обучению обучающихся на дому в соответствии с медицинским заключением (дистанционном обучении), а также по проведению занятий по физкультуре с обучающимися, отнесенными по состоянию здоровья к специальной медицинской группе.</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6</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Установленная учителям, преподавателям </w:t>
      </w:r>
      <w:r w:rsidR="00556D78">
        <w:rPr>
          <w:rFonts w:ascii="Times New Roman" w:eastAsia="Times New Roman" w:hAnsi="Times New Roman"/>
          <w:sz w:val="28"/>
          <w:szCs w:val="28"/>
          <w:lang w:eastAsia="ru-RU"/>
        </w:rPr>
        <w:t>Организации</w:t>
      </w:r>
      <w:r w:rsidR="00D96024">
        <w:rPr>
          <w:rFonts w:ascii="Times New Roman" w:eastAsia="Times New Roman" w:hAnsi="Times New Roman"/>
          <w:sz w:val="28"/>
          <w:szCs w:val="28"/>
          <w:lang w:eastAsia="ru-RU"/>
        </w:rPr>
        <w:t xml:space="preserve"> при тарификации плата за часы педагогической работы выплачивается ежемесячно независимо от числа недель и рабочих дней в разные месяцы года.</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7</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8</w:t>
      </w:r>
      <w:r w:rsidR="00117591">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 xml:space="preserve"> Исчисление оплаты учителей за работу по обучению обучающихся, находящихся на длительном лечении в медицинских организациях, а также учителей вечерних (сменных) общеобразовательных организаций (классов очного обучения, групп заочного обучения) производится в зависимости от объема их учебной нагрузки два раза в год - на начало первого и второго учебных полугодий.</w:t>
      </w: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Тарификация учителей, осуществляющих обучение обучающихся, находящихся на длительном лечении в медицинских организациях, если постоянная сменяемость обучающихся влияет на учебную нагрузку учителей, производится следующим образом.</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9</w:t>
      </w:r>
      <w:r w:rsidR="00117591">
        <w:rPr>
          <w:rFonts w:ascii="Times New Roman" w:eastAsia="Times New Roman" w:hAnsi="Times New Roman"/>
          <w:sz w:val="28"/>
          <w:szCs w:val="28"/>
          <w:lang w:eastAsia="ru-RU"/>
        </w:rPr>
        <w:t>.</w:t>
      </w:r>
      <w:r w:rsidR="006276B0">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Плата за часы преподавательской работы в месяц устанавливается в этом случае путем умножения размера должностного оклада, ставки с учетом повышающих коэффициентов</w:t>
      </w:r>
      <w:r w:rsidR="00472482">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w:t>
      </w:r>
      <w:r w:rsidR="00AD5A3C">
        <w:rPr>
          <w:rFonts w:ascii="Times New Roman" w:eastAsia="Times New Roman" w:hAnsi="Times New Roman"/>
          <w:sz w:val="28"/>
          <w:szCs w:val="28"/>
          <w:lang w:eastAsia="ru-RU"/>
        </w:rPr>
        <w:t xml:space="preserve">ику работы в Учреждении, определенных приложением </w:t>
      </w:r>
      <w:r w:rsidR="0016475C">
        <w:rPr>
          <w:rFonts w:ascii="Times New Roman" w:eastAsia="Times New Roman" w:hAnsi="Times New Roman"/>
          <w:sz w:val="28"/>
          <w:szCs w:val="28"/>
          <w:lang w:eastAsia="ru-RU"/>
        </w:rPr>
        <w:t>2</w:t>
      </w:r>
      <w:r w:rsidR="00AD5A3C">
        <w:rPr>
          <w:rFonts w:ascii="Times New Roman" w:eastAsia="Times New Roman" w:hAnsi="Times New Roman"/>
          <w:sz w:val="28"/>
          <w:szCs w:val="28"/>
          <w:lang w:eastAsia="ru-RU"/>
        </w:rPr>
        <w:t xml:space="preserve"> настоящего Положения,  </w:t>
      </w:r>
      <w:r w:rsidR="00D96024">
        <w:rPr>
          <w:rFonts w:ascii="Times New Roman" w:eastAsia="Times New Roman" w:hAnsi="Times New Roman"/>
          <w:sz w:val="28"/>
          <w:szCs w:val="28"/>
          <w:lang w:eastAsia="ru-RU"/>
        </w:rPr>
        <w:t xml:space="preserve">на объем нагрузки в неделю, взятой в размере 80 процентов от установленной учебной нагрузки на начало каждого полугодия, и деленной на установленную норму часов в неделю. По итогам </w:t>
      </w:r>
      <w:r w:rsidR="00D96024">
        <w:rPr>
          <w:rFonts w:ascii="Times New Roman" w:eastAsia="Times New Roman" w:hAnsi="Times New Roman"/>
          <w:sz w:val="28"/>
          <w:szCs w:val="28"/>
          <w:lang w:eastAsia="ru-RU"/>
        </w:rPr>
        <w:lastRenderedPageBreak/>
        <w:t>полугодия производится перерасчет заработной платы за фактически выполненный объем работы, но не ниже установленной при тарификации.</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AD5A3C">
        <w:rPr>
          <w:rFonts w:ascii="Times New Roman" w:eastAsia="Times New Roman" w:hAnsi="Times New Roman"/>
          <w:sz w:val="28"/>
          <w:szCs w:val="28"/>
          <w:lang w:eastAsia="ru-RU"/>
        </w:rPr>
        <w:t>10</w:t>
      </w:r>
      <w:r w:rsidR="00117591">
        <w:rPr>
          <w:rFonts w:ascii="Times New Roman" w:eastAsia="Times New Roman" w:hAnsi="Times New Roman"/>
          <w:sz w:val="28"/>
          <w:szCs w:val="28"/>
          <w:lang w:eastAsia="ru-RU"/>
        </w:rPr>
        <w:t>.</w:t>
      </w:r>
      <w:r w:rsidR="00AD5A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При невыполнении по независящим от учителя причинам объема учебной нагрузки, установленной при тарификации, уменьшение платы за часы педагогической работы не производится.</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w:t>
      </w:r>
      <w:r w:rsidR="00AD5A3C">
        <w:rPr>
          <w:rFonts w:ascii="Times New Roman" w:eastAsia="Times New Roman" w:hAnsi="Times New Roman"/>
          <w:sz w:val="28"/>
          <w:szCs w:val="28"/>
          <w:lang w:eastAsia="ru-RU"/>
        </w:rPr>
        <w:t>11</w:t>
      </w:r>
      <w:r w:rsidR="00117591">
        <w:rPr>
          <w:rFonts w:ascii="Times New Roman" w:eastAsia="Times New Roman" w:hAnsi="Times New Roman"/>
          <w:sz w:val="28"/>
          <w:szCs w:val="28"/>
          <w:lang w:eastAsia="ru-RU"/>
        </w:rPr>
        <w:t>.</w:t>
      </w:r>
      <w:r w:rsidR="00AD5A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на 18.</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.1</w:t>
      </w:r>
      <w:r w:rsidR="00AD5A3C">
        <w:rPr>
          <w:rFonts w:ascii="Times New Roman" w:eastAsia="Times New Roman" w:hAnsi="Times New Roman"/>
          <w:sz w:val="28"/>
          <w:szCs w:val="28"/>
          <w:lang w:eastAsia="ru-RU"/>
        </w:rPr>
        <w:t>2</w:t>
      </w:r>
      <w:r w:rsidR="0011759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При тарификации общее количество часов, предусмотренное на учебный предмет по учебному плану, делится на число учебных недель полугодия. Исходя из полученного средненедельного объема учебной нагрузки учителю определяется плата за часы педагогической работы, которая выплачивается ежемесячно независимо от фактической нагрузки в разные месяцы полугодия. По итогам полугодия производится перерасчет заработной платы за фактически выполненный объем работы, но не ниже установленной при тарификации.</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.1</w:t>
      </w:r>
      <w:r w:rsidR="00AD5A3C">
        <w:rPr>
          <w:rFonts w:ascii="Times New Roman" w:eastAsia="Times New Roman" w:hAnsi="Times New Roman"/>
          <w:sz w:val="28"/>
          <w:szCs w:val="28"/>
          <w:lang w:eastAsia="ru-RU"/>
        </w:rPr>
        <w:t>3</w:t>
      </w:r>
      <w:r w:rsidR="0011759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Лицам, работающим на условиях почасовой оплаты и не ведущим педагогической работы во время каникул, оплата за это время не производится.</w:t>
      </w:r>
    </w:p>
    <w:p w:rsidR="00D96024" w:rsidRDefault="00290B69">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D96024">
        <w:rPr>
          <w:rFonts w:ascii="Times New Roman" w:eastAsia="Times New Roman" w:hAnsi="Times New Roman"/>
          <w:sz w:val="28"/>
          <w:szCs w:val="28"/>
          <w:lang w:eastAsia="ru-RU"/>
        </w:rPr>
        <w:t>.1</w:t>
      </w:r>
      <w:r w:rsidR="00AD5A3C">
        <w:rPr>
          <w:rFonts w:ascii="Times New Roman" w:eastAsia="Times New Roman" w:hAnsi="Times New Roman"/>
          <w:sz w:val="28"/>
          <w:szCs w:val="28"/>
          <w:lang w:eastAsia="ru-RU"/>
        </w:rPr>
        <w:t>4</w:t>
      </w:r>
      <w:r w:rsidR="00117591">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w:t>
      </w:r>
      <w:r w:rsidR="00291A5A">
        <w:rPr>
          <w:rFonts w:ascii="Times New Roman" w:eastAsia="Times New Roman" w:hAnsi="Times New Roman"/>
          <w:sz w:val="28"/>
          <w:szCs w:val="28"/>
          <w:lang w:eastAsia="ru-RU"/>
        </w:rPr>
        <w:t>коэффициентов (</w:t>
      </w:r>
      <w:r w:rsidR="00D96024">
        <w:rPr>
          <w:rFonts w:ascii="Times New Roman" w:eastAsia="Times New Roman" w:hAnsi="Times New Roman"/>
          <w:sz w:val="28"/>
          <w:szCs w:val="28"/>
          <w:lang w:eastAsia="ru-RU"/>
        </w:rPr>
        <w:t xml:space="preserve"> повышающего коэффициента за выслугу лет, повышающего коэффициента за квалификационную категорию, </w:t>
      </w:r>
      <w:r w:rsidR="00383D5F">
        <w:rPr>
          <w:rFonts w:ascii="Times New Roman" w:eastAsia="Times New Roman" w:hAnsi="Times New Roman"/>
          <w:sz w:val="28"/>
          <w:szCs w:val="28"/>
          <w:lang w:eastAsia="ru-RU"/>
        </w:rPr>
        <w:t xml:space="preserve"> ставке за квалификационную категорию «педагог- наставник»</w:t>
      </w:r>
      <w:r w:rsidR="00383D5F" w:rsidRPr="00383D5F">
        <w:rPr>
          <w:rFonts w:ascii="Times New Roman" w:eastAsia="Times New Roman" w:hAnsi="Times New Roman"/>
          <w:sz w:val="28"/>
          <w:szCs w:val="28"/>
          <w:lang w:eastAsia="ru-RU"/>
        </w:rPr>
        <w:t>,</w:t>
      </w:r>
      <w:r w:rsidR="00383D5F">
        <w:rPr>
          <w:rFonts w:ascii="Times New Roman" w:eastAsia="Times New Roman" w:hAnsi="Times New Roman"/>
          <w:sz w:val="28"/>
          <w:szCs w:val="28"/>
          <w:lang w:eastAsia="ru-RU"/>
        </w:rPr>
        <w:t xml:space="preserve"> «педагог- методист» </w:t>
      </w:r>
      <w:r w:rsidR="00D96024">
        <w:rPr>
          <w:rFonts w:ascii="Times New Roman" w:eastAsia="Times New Roman" w:hAnsi="Times New Roman"/>
          <w:sz w:val="28"/>
          <w:szCs w:val="28"/>
          <w:lang w:eastAsia="ru-RU"/>
        </w:rPr>
        <w:t>повыша</w:t>
      </w:r>
      <w:r w:rsidR="00291A5A">
        <w:rPr>
          <w:rFonts w:ascii="Times New Roman" w:eastAsia="Times New Roman" w:hAnsi="Times New Roman"/>
          <w:sz w:val="28"/>
          <w:szCs w:val="28"/>
          <w:lang w:eastAsia="ru-RU"/>
        </w:rPr>
        <w:t>ющего коэффициента по Организации</w:t>
      </w:r>
      <w:r w:rsidR="00D96024">
        <w:rPr>
          <w:rFonts w:ascii="Times New Roman" w:eastAsia="Times New Roman" w:hAnsi="Times New Roman"/>
          <w:sz w:val="28"/>
          <w:szCs w:val="28"/>
          <w:lang w:eastAsia="ru-RU"/>
        </w:rPr>
        <w:t>),</w:t>
      </w:r>
      <w:r w:rsidR="00383D5F">
        <w:rPr>
          <w:rFonts w:ascii="Times New Roman" w:eastAsia="Times New Roman" w:hAnsi="Times New Roman"/>
          <w:sz w:val="28"/>
          <w:szCs w:val="28"/>
          <w:lang w:eastAsia="ru-RU"/>
        </w:rPr>
        <w:t>повышающего коэффициента к должностному окладу</w:t>
      </w:r>
      <w:r w:rsidR="00383D5F" w:rsidRPr="00383D5F">
        <w:rPr>
          <w:rFonts w:ascii="Times New Roman" w:eastAsia="Times New Roman" w:hAnsi="Times New Roman"/>
          <w:sz w:val="28"/>
          <w:szCs w:val="28"/>
          <w:lang w:eastAsia="ru-RU"/>
        </w:rPr>
        <w:t>,</w:t>
      </w:r>
      <w:r w:rsidR="00383D5F">
        <w:rPr>
          <w:rFonts w:ascii="Times New Roman" w:eastAsia="Times New Roman" w:hAnsi="Times New Roman"/>
          <w:sz w:val="28"/>
          <w:szCs w:val="28"/>
          <w:lang w:eastAsia="ru-RU"/>
        </w:rPr>
        <w:t xml:space="preserve"> ставке по Организации</w:t>
      </w:r>
      <w:r w:rsidR="00383D5F" w:rsidRPr="00383D5F">
        <w:rPr>
          <w:rFonts w:ascii="Times New Roman" w:eastAsia="Times New Roman" w:hAnsi="Times New Roman"/>
          <w:sz w:val="28"/>
          <w:szCs w:val="28"/>
          <w:lang w:eastAsia="ru-RU"/>
        </w:rPr>
        <w:t>,</w:t>
      </w:r>
      <w:r w:rsidR="00383D5F">
        <w:rPr>
          <w:rFonts w:ascii="Times New Roman" w:eastAsia="Times New Roman" w:hAnsi="Times New Roman"/>
          <w:sz w:val="28"/>
          <w:szCs w:val="28"/>
          <w:lang w:eastAsia="ru-RU"/>
        </w:rPr>
        <w:t xml:space="preserve"> повышающего коэффициента к долж</w:t>
      </w:r>
      <w:r w:rsidR="004B0F0B">
        <w:rPr>
          <w:rFonts w:ascii="Times New Roman" w:eastAsia="Times New Roman" w:hAnsi="Times New Roman"/>
          <w:sz w:val="28"/>
          <w:szCs w:val="28"/>
          <w:lang w:eastAsia="ru-RU"/>
        </w:rPr>
        <w:t>ностному окладу</w:t>
      </w:r>
      <w:r w:rsidR="004B0F0B" w:rsidRPr="004B0F0B">
        <w:rPr>
          <w:rFonts w:ascii="Times New Roman" w:eastAsia="Times New Roman" w:hAnsi="Times New Roman"/>
          <w:sz w:val="28"/>
          <w:szCs w:val="28"/>
          <w:lang w:eastAsia="ru-RU"/>
        </w:rPr>
        <w:t>,</w:t>
      </w:r>
      <w:r w:rsidR="004B0F0B">
        <w:rPr>
          <w:rFonts w:ascii="Times New Roman" w:eastAsia="Times New Roman" w:hAnsi="Times New Roman"/>
          <w:sz w:val="28"/>
          <w:szCs w:val="28"/>
          <w:lang w:eastAsia="ru-RU"/>
        </w:rPr>
        <w:t xml:space="preserve"> (молодым специалистам)</w:t>
      </w:r>
      <w:r w:rsidR="004B0F0B" w:rsidRPr="004B0F0B">
        <w:rPr>
          <w:rFonts w:ascii="Times New Roman" w:eastAsia="Times New Roman" w:hAnsi="Times New Roman"/>
          <w:sz w:val="28"/>
          <w:szCs w:val="28"/>
          <w:lang w:eastAsia="ru-RU"/>
        </w:rPr>
        <w:t>,</w:t>
      </w:r>
      <w:r w:rsidR="004B0F0B">
        <w:rPr>
          <w:rFonts w:ascii="Times New Roman" w:eastAsia="Times New Roman" w:hAnsi="Times New Roman"/>
          <w:sz w:val="28"/>
          <w:szCs w:val="28"/>
          <w:lang w:eastAsia="ru-RU"/>
        </w:rPr>
        <w:t xml:space="preserve"> надбавки </w:t>
      </w:r>
      <w:r w:rsidR="00D96024">
        <w:rPr>
          <w:rFonts w:ascii="Times New Roman" w:eastAsia="Times New Roman" w:hAnsi="Times New Roman"/>
          <w:sz w:val="28"/>
          <w:szCs w:val="28"/>
          <w:lang w:eastAsia="ru-RU"/>
        </w:rPr>
        <w:t xml:space="preserve"> за </w:t>
      </w:r>
      <w:r w:rsidR="00291A5A">
        <w:rPr>
          <w:rFonts w:ascii="Times New Roman" w:eastAsia="Times New Roman" w:hAnsi="Times New Roman"/>
          <w:sz w:val="28"/>
          <w:szCs w:val="28"/>
          <w:lang w:eastAsia="ru-RU"/>
        </w:rPr>
        <w:t>специфику работы в Организации</w:t>
      </w:r>
      <w:r w:rsidR="00AD5A3C">
        <w:rPr>
          <w:rFonts w:ascii="Times New Roman" w:eastAsia="Times New Roman" w:hAnsi="Times New Roman"/>
          <w:sz w:val="28"/>
          <w:szCs w:val="28"/>
          <w:lang w:eastAsia="ru-RU"/>
        </w:rPr>
        <w:t xml:space="preserve">, определенных приложением </w:t>
      </w:r>
      <w:r w:rsidR="004B0F0B">
        <w:rPr>
          <w:rFonts w:ascii="Times New Roman" w:eastAsia="Times New Roman" w:hAnsi="Times New Roman"/>
          <w:sz w:val="28"/>
          <w:szCs w:val="28"/>
          <w:lang w:eastAsia="ru-RU"/>
        </w:rPr>
        <w:t>2</w:t>
      </w:r>
      <w:r w:rsidR="000208D8">
        <w:rPr>
          <w:rFonts w:ascii="Times New Roman" w:eastAsia="Times New Roman" w:hAnsi="Times New Roman"/>
          <w:sz w:val="28"/>
          <w:szCs w:val="28"/>
          <w:lang w:eastAsia="ru-RU"/>
        </w:rPr>
        <w:t xml:space="preserve"> </w:t>
      </w:r>
      <w:r w:rsidR="00AD5A3C">
        <w:rPr>
          <w:rFonts w:ascii="Times New Roman" w:eastAsia="Times New Roman" w:hAnsi="Times New Roman"/>
          <w:sz w:val="28"/>
          <w:szCs w:val="28"/>
          <w:lang w:eastAsia="ru-RU"/>
        </w:rPr>
        <w:t>настоящего Положения</w:t>
      </w:r>
      <w:r w:rsidR="00D96024">
        <w:rPr>
          <w:rFonts w:ascii="Times New Roman" w:eastAsia="Times New Roman" w:hAnsi="Times New Roman"/>
          <w:sz w:val="28"/>
          <w:szCs w:val="28"/>
          <w:lang w:eastAsia="ru-RU"/>
        </w:rPr>
        <w:t>.</w:t>
      </w: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учебная нагрузка данному работнику устанавливается в объеме не более нормы часов за ставку заработной платы.</w:t>
      </w:r>
    </w:p>
    <w:p w:rsidR="00D96024" w:rsidRPr="00F27062" w:rsidRDefault="00290B69">
      <w:pPr>
        <w:spacing w:after="0" w:line="240" w:lineRule="auto"/>
        <w:ind w:firstLine="547"/>
        <w:jc w:val="both"/>
        <w:rPr>
          <w:rFonts w:ascii="Times New Roman" w:eastAsia="Times New Roman" w:hAnsi="Times New Roman"/>
          <w:sz w:val="28"/>
          <w:szCs w:val="28"/>
          <w:lang w:eastAsia="ru-RU"/>
        </w:rPr>
      </w:pPr>
      <w:r w:rsidRPr="00F27062">
        <w:rPr>
          <w:rFonts w:ascii="Times New Roman" w:eastAsia="Times New Roman" w:hAnsi="Times New Roman"/>
          <w:sz w:val="28"/>
          <w:szCs w:val="28"/>
          <w:lang w:eastAsia="ru-RU"/>
        </w:rPr>
        <w:lastRenderedPageBreak/>
        <w:t>7</w:t>
      </w:r>
      <w:r w:rsidR="00D96024" w:rsidRPr="00F27062">
        <w:rPr>
          <w:rFonts w:ascii="Times New Roman" w:eastAsia="Times New Roman" w:hAnsi="Times New Roman"/>
          <w:sz w:val="28"/>
          <w:szCs w:val="28"/>
          <w:lang w:eastAsia="ru-RU"/>
        </w:rPr>
        <w:t>.</w:t>
      </w:r>
      <w:r w:rsidR="00F27062" w:rsidRPr="00F27062">
        <w:rPr>
          <w:rFonts w:ascii="Times New Roman" w:eastAsia="Times New Roman" w:hAnsi="Times New Roman"/>
          <w:sz w:val="28"/>
          <w:szCs w:val="28"/>
          <w:lang w:eastAsia="ru-RU"/>
        </w:rPr>
        <w:t>15</w:t>
      </w:r>
      <w:r w:rsidR="00117591">
        <w:rPr>
          <w:rFonts w:ascii="Times New Roman" w:eastAsia="Times New Roman" w:hAnsi="Times New Roman"/>
          <w:sz w:val="28"/>
          <w:szCs w:val="28"/>
          <w:lang w:eastAsia="ru-RU"/>
        </w:rPr>
        <w:t>.</w:t>
      </w:r>
      <w:r w:rsidR="00D96024" w:rsidRPr="00F27062">
        <w:rPr>
          <w:rFonts w:ascii="Times New Roman" w:eastAsia="Times New Roman" w:hAnsi="Times New Roman"/>
          <w:sz w:val="28"/>
          <w:szCs w:val="28"/>
          <w:lang w:eastAsia="ru-RU"/>
        </w:rPr>
        <w:t xml:space="preserve"> Почасовая оплата труда учителей, преподавателей и других педагогических работников </w:t>
      </w:r>
      <w:r w:rsidR="00556D78">
        <w:rPr>
          <w:rFonts w:ascii="Times New Roman" w:eastAsia="Times New Roman" w:hAnsi="Times New Roman"/>
          <w:sz w:val="28"/>
          <w:szCs w:val="28"/>
          <w:lang w:eastAsia="ru-RU"/>
        </w:rPr>
        <w:t>Организации</w:t>
      </w:r>
      <w:r w:rsidR="00D96024" w:rsidRPr="00F27062">
        <w:rPr>
          <w:rFonts w:ascii="Times New Roman" w:eastAsia="Times New Roman" w:hAnsi="Times New Roman"/>
          <w:sz w:val="28"/>
          <w:szCs w:val="28"/>
          <w:lang w:eastAsia="ru-RU"/>
        </w:rPr>
        <w:t xml:space="preserve"> применяется при оплате:</w:t>
      </w:r>
    </w:p>
    <w:p w:rsidR="00D96024" w:rsidRDefault="00D96024">
      <w:pPr>
        <w:pStyle w:val="aa"/>
        <w:numPr>
          <w:ilvl w:val="0"/>
          <w:numId w:val="8"/>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пунктом</w:t>
      </w:r>
      <w:r w:rsidR="00290B69">
        <w:rPr>
          <w:rFonts w:ascii="Times New Roman" w:eastAsia="Times New Roman" w:hAnsi="Times New Roman"/>
          <w:sz w:val="28"/>
          <w:szCs w:val="28"/>
          <w:lang w:eastAsia="ru-RU"/>
        </w:rPr>
        <w:t xml:space="preserve"> 7.</w:t>
      </w:r>
      <w:r w:rsidR="006276B0">
        <w:rPr>
          <w:rFonts w:ascii="Times New Roman" w:eastAsia="Times New Roman" w:hAnsi="Times New Roman"/>
          <w:sz w:val="28"/>
          <w:szCs w:val="28"/>
          <w:lang w:eastAsia="ru-RU"/>
        </w:rPr>
        <w:t>4</w:t>
      </w:r>
      <w:r w:rsidR="00290B6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настоящего </w:t>
      </w:r>
      <w:r w:rsidR="00F27062">
        <w:rPr>
          <w:rFonts w:ascii="Times New Roman" w:eastAsia="Times New Roman" w:hAnsi="Times New Roman"/>
          <w:sz w:val="28"/>
          <w:szCs w:val="28"/>
          <w:lang w:eastAsia="ru-RU"/>
        </w:rPr>
        <w:t>Положения</w:t>
      </w:r>
      <w:r>
        <w:rPr>
          <w:rFonts w:ascii="Times New Roman" w:eastAsia="Times New Roman" w:hAnsi="Times New Roman"/>
          <w:sz w:val="28"/>
          <w:szCs w:val="28"/>
          <w:lang w:eastAsia="ru-RU"/>
        </w:rPr>
        <w:t>;</w:t>
      </w:r>
    </w:p>
    <w:p w:rsidR="00D96024" w:rsidRDefault="00D96024">
      <w:pPr>
        <w:pStyle w:val="aa"/>
        <w:numPr>
          <w:ilvl w:val="0"/>
          <w:numId w:val="8"/>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часы педагогической работы, выполненные учителями при работе с обучающимися в заочной форме и обучающимися, находящимися на длительном лечении в медицинских организациях, сверх объема учебной нагрузки, установленной им при тарификации;</w:t>
      </w:r>
    </w:p>
    <w:p w:rsidR="00D96024" w:rsidRDefault="00D96024">
      <w:pPr>
        <w:pStyle w:val="aa"/>
        <w:numPr>
          <w:ilvl w:val="0"/>
          <w:numId w:val="8"/>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оплате за часы преподавательской работы в объеме 300 часов в год в той же или другом</w:t>
      </w:r>
      <w:r w:rsidR="00290B6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Учреждении (в одном или нескольких) сверх учебной нагрузки, выполняемой на основе тарификации.</w:t>
      </w: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w:t>
      </w:r>
      <w:r w:rsidR="00472482">
        <w:rPr>
          <w:rFonts w:ascii="Times New Roman" w:eastAsia="Times New Roman" w:hAnsi="Times New Roman"/>
          <w:sz w:val="28"/>
          <w:szCs w:val="28"/>
          <w:lang w:eastAsia="ru-RU"/>
        </w:rPr>
        <w:t>(</w:t>
      </w:r>
      <w:r>
        <w:rPr>
          <w:rFonts w:ascii="Times New Roman" w:eastAsia="Times New Roman" w:hAnsi="Times New Roman"/>
          <w:sz w:val="28"/>
          <w:szCs w:val="28"/>
          <w:lang w:eastAsia="ru-RU"/>
        </w:rPr>
        <w:t>повышающего коэффициента за выслугу лет, повышающего коэффициента за квалификационную категорию, повышающего коэффициента по организации), надбавок за специфику работы в Учреждении на среднемесячное количество рабочих часов, установленное по занимаемой должности.</w:t>
      </w:r>
    </w:p>
    <w:p w:rsidR="00D96024" w:rsidRDefault="00D96024">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96024" w:rsidRDefault="00D96024">
      <w:pPr>
        <w:spacing w:after="0" w:line="240" w:lineRule="auto"/>
        <w:jc w:val="both"/>
        <w:rPr>
          <w:rFonts w:ascii="Times New Roman" w:eastAsia="Times New Roman" w:hAnsi="Times New Roman"/>
          <w:sz w:val="24"/>
          <w:szCs w:val="24"/>
          <w:lang w:eastAsia="ru-RU"/>
        </w:rPr>
      </w:pPr>
    </w:p>
    <w:p w:rsidR="00D96024" w:rsidRDefault="00290B69" w:rsidP="0016475C">
      <w:pPr>
        <w:spacing w:after="0" w:line="240" w:lineRule="auto"/>
        <w:ind w:firstLine="547"/>
        <w:jc w:val="center"/>
        <w:rPr>
          <w:rFonts w:ascii="Times New Roman" w:eastAsia="Times New Roman" w:hAnsi="Times New Roman"/>
          <w:sz w:val="24"/>
          <w:szCs w:val="24"/>
          <w:lang w:eastAsia="ru-RU"/>
        </w:rPr>
      </w:pPr>
      <w:r>
        <w:rPr>
          <w:rFonts w:ascii="Times New Roman" w:eastAsia="Times New Roman" w:hAnsi="Times New Roman"/>
          <w:b/>
          <w:sz w:val="28"/>
          <w:szCs w:val="28"/>
          <w:lang w:eastAsia="ru-RU"/>
        </w:rPr>
        <w:t>8</w:t>
      </w:r>
      <w:r w:rsidR="00D96024">
        <w:rPr>
          <w:rFonts w:ascii="Times New Roman" w:eastAsia="Times New Roman" w:hAnsi="Times New Roman"/>
          <w:b/>
          <w:sz w:val="28"/>
          <w:szCs w:val="28"/>
          <w:lang w:eastAsia="ru-RU"/>
        </w:rPr>
        <w:t>. Порядок оплаты труда работников, привлекаемых</w:t>
      </w:r>
      <w:r>
        <w:rPr>
          <w:rFonts w:ascii="Times New Roman" w:eastAsia="Times New Roman" w:hAnsi="Times New Roman"/>
          <w:b/>
          <w:sz w:val="28"/>
          <w:szCs w:val="28"/>
          <w:lang w:eastAsia="ru-RU"/>
        </w:rPr>
        <w:t xml:space="preserve"> </w:t>
      </w:r>
      <w:r w:rsidR="00D96024">
        <w:rPr>
          <w:rFonts w:ascii="Times New Roman" w:eastAsia="Times New Roman" w:hAnsi="Times New Roman"/>
          <w:b/>
          <w:sz w:val="28"/>
          <w:szCs w:val="28"/>
          <w:lang w:eastAsia="ru-RU"/>
        </w:rPr>
        <w:t>к организации отдыха и оздоровления обучающихся</w:t>
      </w:r>
    </w:p>
    <w:p w:rsidR="00D96024" w:rsidRDefault="00D96024">
      <w:pPr>
        <w:spacing w:after="0" w:line="240" w:lineRule="auto"/>
        <w:jc w:val="both"/>
        <w:rPr>
          <w:rFonts w:ascii="Times New Roman" w:eastAsia="Times New Roman" w:hAnsi="Times New Roman"/>
          <w:sz w:val="24"/>
          <w:szCs w:val="24"/>
          <w:lang w:eastAsia="ru-RU"/>
        </w:rPr>
      </w:pPr>
    </w:p>
    <w:p w:rsidR="00D96024" w:rsidRDefault="00F27062">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96024">
        <w:rPr>
          <w:rFonts w:ascii="Times New Roman" w:eastAsia="Times New Roman" w:hAnsi="Times New Roman"/>
          <w:sz w:val="28"/>
          <w:szCs w:val="28"/>
          <w:lang w:eastAsia="ru-RU"/>
        </w:rPr>
        <w:t xml:space="preserve">.1. За педагогическими </w:t>
      </w:r>
      <w:r w:rsidR="00291A5A">
        <w:rPr>
          <w:rFonts w:ascii="Times New Roman" w:eastAsia="Times New Roman" w:hAnsi="Times New Roman"/>
          <w:sz w:val="28"/>
          <w:szCs w:val="28"/>
          <w:lang w:eastAsia="ru-RU"/>
        </w:rPr>
        <w:t>и другими работниками Организации</w:t>
      </w:r>
      <w:r w:rsidR="00D96024">
        <w:rPr>
          <w:rFonts w:ascii="Times New Roman" w:eastAsia="Times New Roman" w:hAnsi="Times New Roman"/>
          <w:sz w:val="28"/>
          <w:szCs w:val="28"/>
          <w:lang w:eastAsia="ru-RU"/>
        </w:rPr>
        <w:t xml:space="preserve"> при направлении их, по согласо</w:t>
      </w:r>
      <w:r w:rsidR="00291A5A">
        <w:rPr>
          <w:rFonts w:ascii="Times New Roman" w:eastAsia="Times New Roman" w:hAnsi="Times New Roman"/>
          <w:sz w:val="28"/>
          <w:szCs w:val="28"/>
          <w:lang w:eastAsia="ru-RU"/>
        </w:rPr>
        <w:t>ванию с руководителем Организации</w:t>
      </w:r>
      <w:r w:rsidR="00D96024">
        <w:rPr>
          <w:rFonts w:ascii="Times New Roman" w:eastAsia="Times New Roman" w:hAnsi="Times New Roman"/>
          <w:sz w:val="28"/>
          <w:szCs w:val="28"/>
          <w:lang w:eastAsia="ru-RU"/>
        </w:rPr>
        <w:t>,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D96024" w:rsidRDefault="00F27062">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D96024">
        <w:rPr>
          <w:rFonts w:ascii="Times New Roman" w:eastAsia="Times New Roman" w:hAnsi="Times New Roman"/>
          <w:sz w:val="28"/>
          <w:szCs w:val="28"/>
          <w:lang w:eastAsia="ru-RU"/>
        </w:rPr>
        <w:t xml:space="preserve">.2. Для работы в лагерях с дневным (круглосуточным) пребыванием детей, создаваемых органом местного самоуправления муниципального образования город Тула и </w:t>
      </w:r>
      <w:r w:rsidR="00556D78">
        <w:rPr>
          <w:rFonts w:ascii="Times New Roman" w:eastAsia="Times New Roman" w:hAnsi="Times New Roman"/>
          <w:sz w:val="28"/>
          <w:szCs w:val="28"/>
          <w:lang w:eastAsia="ru-RU"/>
        </w:rPr>
        <w:t>Организацией</w:t>
      </w:r>
      <w:r w:rsidR="00D96024">
        <w:rPr>
          <w:rFonts w:ascii="Times New Roman" w:eastAsia="Times New Roman" w:hAnsi="Times New Roman"/>
          <w:sz w:val="28"/>
          <w:szCs w:val="28"/>
          <w:lang w:eastAsia="ru-RU"/>
        </w:rPr>
        <w:t xml:space="preserve">,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w:t>
      </w:r>
      <w:r w:rsidR="00D96024">
        <w:rPr>
          <w:rFonts w:ascii="Times New Roman" w:eastAsia="Times New Roman" w:hAnsi="Times New Roman"/>
          <w:sz w:val="28"/>
          <w:szCs w:val="28"/>
          <w:lang w:eastAsia="ru-RU"/>
        </w:rPr>
        <w:lastRenderedPageBreak/>
        <w:t>им дополнительно производится оплата, установленная по выполняемой работе, за фактически отработанное время.</w:t>
      </w:r>
    </w:p>
    <w:p w:rsidR="00D96024" w:rsidRDefault="00D96024">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D96024" w:rsidRDefault="00F27062">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8.3 </w:t>
      </w:r>
      <w:r w:rsidR="00D96024">
        <w:rPr>
          <w:rFonts w:ascii="Times New Roman" w:eastAsia="Times New Roman" w:hAnsi="Times New Roman"/>
          <w:sz w:val="28"/>
          <w:szCs w:val="28"/>
          <w:lang w:eastAsia="ru-RU"/>
        </w:rPr>
        <w:t xml:space="preserve">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w:t>
      </w:r>
      <w:r w:rsidR="00472482">
        <w:rPr>
          <w:rFonts w:ascii="Times New Roman" w:eastAsia="Times New Roman" w:hAnsi="Times New Roman"/>
          <w:sz w:val="28"/>
          <w:szCs w:val="28"/>
          <w:lang w:eastAsia="ru-RU"/>
        </w:rPr>
        <w:t>коэффициентов (</w:t>
      </w:r>
      <w:r w:rsidR="00D96024">
        <w:rPr>
          <w:rFonts w:ascii="Times New Roman" w:eastAsia="Times New Roman" w:hAnsi="Times New Roman"/>
          <w:sz w:val="28"/>
          <w:szCs w:val="28"/>
          <w:lang w:eastAsia="ru-RU"/>
        </w:rPr>
        <w:t>повышающего коэффициента за выслугу лет, повышающего коэффициента за квалификационную категорию, повыша</w:t>
      </w:r>
      <w:r w:rsidR="00291A5A">
        <w:rPr>
          <w:rFonts w:ascii="Times New Roman" w:eastAsia="Times New Roman" w:hAnsi="Times New Roman"/>
          <w:sz w:val="28"/>
          <w:szCs w:val="28"/>
          <w:lang w:eastAsia="ru-RU"/>
        </w:rPr>
        <w:t>ющего коэффициента по Организации</w:t>
      </w:r>
      <w:r w:rsidR="00D96024">
        <w:rPr>
          <w:rFonts w:ascii="Times New Roman" w:eastAsia="Times New Roman" w:hAnsi="Times New Roman"/>
          <w:sz w:val="28"/>
          <w:szCs w:val="28"/>
          <w:lang w:eastAsia="ru-RU"/>
        </w:rPr>
        <w:t xml:space="preserve">), выплат компенсационного характера, надбавок </w:t>
      </w:r>
      <w:r w:rsidR="00291A5A">
        <w:rPr>
          <w:rFonts w:ascii="Times New Roman" w:eastAsia="Times New Roman" w:hAnsi="Times New Roman"/>
          <w:sz w:val="28"/>
          <w:szCs w:val="28"/>
          <w:lang w:eastAsia="ru-RU"/>
        </w:rPr>
        <w:t>за специфику работы в Организации</w:t>
      </w:r>
      <w:r w:rsidR="00D96024">
        <w:rPr>
          <w:rFonts w:ascii="Times New Roman" w:eastAsia="Times New Roman" w:hAnsi="Times New Roman"/>
          <w:sz w:val="28"/>
          <w:szCs w:val="28"/>
          <w:lang w:eastAsia="ru-RU"/>
        </w:rPr>
        <w:t xml:space="preserve"> (структурном подразделении</w:t>
      </w:r>
      <w:r>
        <w:rPr>
          <w:rFonts w:ascii="Times New Roman" w:eastAsia="Times New Roman" w:hAnsi="Times New Roman"/>
          <w:sz w:val="28"/>
          <w:szCs w:val="28"/>
          <w:lang w:eastAsia="ru-RU"/>
        </w:rPr>
        <w:t xml:space="preserve">), установленным приложением </w:t>
      </w:r>
      <w:r w:rsidR="004B0F0B">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настоящего Положения</w:t>
      </w:r>
      <w:r w:rsidR="00D96024">
        <w:rPr>
          <w:rFonts w:ascii="Times New Roman" w:eastAsia="Times New Roman" w:hAnsi="Times New Roman"/>
          <w:sz w:val="28"/>
          <w:szCs w:val="28"/>
          <w:lang w:eastAsia="ru-RU"/>
        </w:rPr>
        <w:t>.</w:t>
      </w:r>
    </w:p>
    <w:p w:rsidR="00D96024" w:rsidRDefault="00F27062">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8</w:t>
      </w:r>
      <w:r w:rsidR="00D96024">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00D96024">
        <w:rPr>
          <w:rFonts w:ascii="Times New Roman" w:eastAsia="Times New Roman" w:hAnsi="Times New Roman"/>
          <w:sz w:val="28"/>
          <w:szCs w:val="28"/>
          <w:lang w:eastAsia="ru-RU"/>
        </w:rPr>
        <w:t xml:space="preserve"> Педагогическим и иным работникам, привлекаемым к проведению туристских походов, экспедиций и экскурсий, в период, не совпадающий с отпуском,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(повышающего коэффициента по занимаемой должности, повышающего коэффициента за выслугу лет, повышающего коэффициента за квалификационную категорию, повышающего коэффициента по организации), выплат компенсационного характера, надбавок </w:t>
      </w:r>
      <w:r w:rsidR="00291A5A">
        <w:rPr>
          <w:rFonts w:ascii="Times New Roman" w:eastAsia="Times New Roman" w:hAnsi="Times New Roman"/>
          <w:sz w:val="28"/>
          <w:szCs w:val="28"/>
          <w:lang w:eastAsia="ru-RU"/>
        </w:rPr>
        <w:t>за специфику работы в Организации</w:t>
      </w:r>
      <w:r w:rsidR="00D96024">
        <w:rPr>
          <w:rFonts w:ascii="Times New Roman" w:eastAsia="Times New Roman" w:hAnsi="Times New Roman"/>
          <w:sz w:val="28"/>
          <w:szCs w:val="28"/>
          <w:lang w:eastAsia="ru-RU"/>
        </w:rPr>
        <w:t xml:space="preserve"> (структурном подразделении)</w:t>
      </w:r>
      <w:r>
        <w:rPr>
          <w:rFonts w:ascii="Times New Roman" w:eastAsia="Times New Roman" w:hAnsi="Times New Roman"/>
          <w:sz w:val="28"/>
          <w:szCs w:val="28"/>
          <w:lang w:eastAsia="ru-RU"/>
        </w:rPr>
        <w:t>,</w:t>
      </w:r>
      <w:r w:rsidRPr="00F270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установленным приложением </w:t>
      </w:r>
      <w:r w:rsidR="004B0F0B">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настоящего Положения</w:t>
      </w:r>
      <w:r w:rsidR="00D96024">
        <w:rPr>
          <w:rFonts w:ascii="Times New Roman" w:eastAsia="Times New Roman" w:hAnsi="Times New Roman"/>
          <w:sz w:val="28"/>
          <w:szCs w:val="28"/>
          <w:lang w:eastAsia="ru-RU"/>
        </w:rPr>
        <w:t>.</w:t>
      </w:r>
    </w:p>
    <w:p w:rsidR="00D96024" w:rsidRDefault="00D96024">
      <w:pPr>
        <w:spacing w:after="0" w:line="240" w:lineRule="auto"/>
        <w:jc w:val="both"/>
        <w:rPr>
          <w:rFonts w:ascii="Times New Roman" w:eastAsia="Times New Roman" w:hAnsi="Times New Roman"/>
          <w:sz w:val="24"/>
          <w:szCs w:val="24"/>
          <w:lang w:eastAsia="ru-RU"/>
        </w:rPr>
      </w:pPr>
    </w:p>
    <w:p w:rsidR="00D96024" w:rsidRDefault="00D96024">
      <w:pPr>
        <w:spacing w:after="0" w:line="240" w:lineRule="auto"/>
        <w:jc w:val="both"/>
        <w:rPr>
          <w:rFonts w:ascii="Times New Roman" w:eastAsia="Times New Roman" w:hAnsi="Times New Roman"/>
          <w:sz w:val="24"/>
          <w:szCs w:val="24"/>
          <w:lang w:eastAsia="ru-RU"/>
        </w:rPr>
      </w:pPr>
    </w:p>
    <w:p w:rsidR="00D96024" w:rsidRDefault="00A677C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t>9</w:t>
      </w:r>
      <w:r w:rsidR="00D96024">
        <w:rPr>
          <w:rFonts w:ascii="Times New Roman" w:eastAsia="Times New Roman" w:hAnsi="Times New Roman"/>
          <w:b/>
          <w:sz w:val="28"/>
          <w:szCs w:val="28"/>
          <w:lang w:eastAsia="ru-RU"/>
        </w:rPr>
        <w:t>. Другие вопросы оплаты труда</w:t>
      </w:r>
    </w:p>
    <w:p w:rsidR="00D96024" w:rsidRDefault="00D96024">
      <w:pPr>
        <w:spacing w:after="0" w:line="240" w:lineRule="auto"/>
        <w:jc w:val="both"/>
        <w:rPr>
          <w:rFonts w:ascii="Times New Roman" w:eastAsia="Times New Roman" w:hAnsi="Times New Roman"/>
          <w:b/>
          <w:sz w:val="24"/>
          <w:szCs w:val="24"/>
          <w:lang w:eastAsia="ru-RU"/>
        </w:rPr>
      </w:pPr>
    </w:p>
    <w:p w:rsidR="008240FC" w:rsidRPr="008240FC" w:rsidRDefault="00A677C0" w:rsidP="008240FC">
      <w:pPr>
        <w:spacing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96024">
        <w:rPr>
          <w:rFonts w:ascii="Times New Roman" w:eastAsia="Times New Roman" w:hAnsi="Times New Roman"/>
          <w:sz w:val="28"/>
          <w:szCs w:val="28"/>
          <w:lang w:eastAsia="ru-RU"/>
        </w:rPr>
        <w:t>.1.</w:t>
      </w:r>
      <w:r w:rsidR="008240FC" w:rsidRPr="008240FC">
        <w:t xml:space="preserve"> </w:t>
      </w:r>
      <w:r w:rsidR="008240FC">
        <w:tab/>
      </w:r>
      <w:r w:rsidR="008240FC" w:rsidRPr="008240FC">
        <w:rPr>
          <w:rFonts w:ascii="Times New Roman" w:eastAsia="Times New Roman" w:hAnsi="Times New Roman"/>
          <w:sz w:val="28"/>
          <w:szCs w:val="28"/>
          <w:lang w:eastAsia="ru-RU"/>
        </w:rPr>
        <w:t xml:space="preserve">Работникам </w:t>
      </w:r>
      <w:r w:rsidR="002655A6">
        <w:rPr>
          <w:rFonts w:ascii="Times New Roman" w:eastAsia="Times New Roman" w:hAnsi="Times New Roman"/>
          <w:sz w:val="28"/>
          <w:szCs w:val="28"/>
          <w:lang w:eastAsia="ru-RU"/>
        </w:rPr>
        <w:t>Организации</w:t>
      </w:r>
      <w:r w:rsidR="008240FC" w:rsidRPr="008240FC">
        <w:rPr>
          <w:rFonts w:ascii="Times New Roman" w:eastAsia="Times New Roman" w:hAnsi="Times New Roman"/>
          <w:sz w:val="28"/>
          <w:szCs w:val="28"/>
          <w:lang w:eastAsia="ru-RU"/>
        </w:rPr>
        <w:t>, в т.ч. руководителю, заместителям ру</w:t>
      </w:r>
      <w:r w:rsidR="002655A6">
        <w:rPr>
          <w:rFonts w:ascii="Times New Roman" w:eastAsia="Times New Roman" w:hAnsi="Times New Roman"/>
          <w:sz w:val="28"/>
          <w:szCs w:val="28"/>
          <w:lang w:eastAsia="ru-RU"/>
        </w:rPr>
        <w:t xml:space="preserve">ководителя, </w:t>
      </w:r>
      <w:r w:rsidR="008240FC" w:rsidRPr="008240FC">
        <w:rPr>
          <w:rFonts w:ascii="Times New Roman" w:eastAsia="Times New Roman" w:hAnsi="Times New Roman"/>
          <w:sz w:val="28"/>
          <w:szCs w:val="28"/>
          <w:lang w:eastAsia="ru-RU"/>
        </w:rPr>
        <w:t xml:space="preserve"> устанавливается надбавка за специфику работы в </w:t>
      </w:r>
      <w:r w:rsidR="002655A6">
        <w:rPr>
          <w:rFonts w:ascii="Times New Roman" w:eastAsia="Times New Roman" w:hAnsi="Times New Roman"/>
          <w:sz w:val="28"/>
          <w:szCs w:val="28"/>
          <w:lang w:eastAsia="ru-RU"/>
        </w:rPr>
        <w:t>Организации</w:t>
      </w:r>
      <w:r w:rsidR="008240FC" w:rsidRPr="008240FC">
        <w:rPr>
          <w:rFonts w:ascii="Times New Roman" w:eastAsia="Times New Roman" w:hAnsi="Times New Roman"/>
          <w:sz w:val="28"/>
          <w:szCs w:val="28"/>
          <w:lang w:eastAsia="ru-RU"/>
        </w:rPr>
        <w:t xml:space="preserve"> в процентном отношении от оклада, должностного оклада, ставки в соответствии с </w:t>
      </w:r>
      <w:hyperlink w:anchor="sub_1080" w:history="1">
        <w:r w:rsidR="008240FC" w:rsidRPr="002655A6">
          <w:rPr>
            <w:rFonts w:ascii="Times New Roman" w:eastAsia="Times New Roman" w:hAnsi="Times New Roman"/>
            <w:sz w:val="28"/>
            <w:szCs w:val="28"/>
            <w:lang w:eastAsia="ru-RU"/>
          </w:rPr>
          <w:t xml:space="preserve">приложением </w:t>
        </w:r>
        <w:r w:rsidR="0077705F" w:rsidRPr="002655A6">
          <w:rPr>
            <w:rFonts w:ascii="Times New Roman" w:eastAsia="Times New Roman" w:hAnsi="Times New Roman"/>
            <w:sz w:val="28"/>
            <w:szCs w:val="28"/>
            <w:lang w:eastAsia="ru-RU"/>
          </w:rPr>
          <w:t>2</w:t>
        </w:r>
      </w:hyperlink>
      <w:r w:rsidR="008240FC" w:rsidRPr="002655A6">
        <w:rPr>
          <w:rFonts w:ascii="Times New Roman" w:eastAsia="Times New Roman" w:hAnsi="Times New Roman"/>
          <w:sz w:val="28"/>
          <w:szCs w:val="28"/>
          <w:lang w:eastAsia="ru-RU"/>
        </w:rPr>
        <w:t xml:space="preserve"> </w:t>
      </w:r>
      <w:r w:rsidR="008240FC" w:rsidRPr="008240FC">
        <w:rPr>
          <w:rFonts w:ascii="Times New Roman" w:eastAsia="Times New Roman" w:hAnsi="Times New Roman"/>
          <w:sz w:val="28"/>
          <w:szCs w:val="28"/>
          <w:lang w:eastAsia="ru-RU"/>
        </w:rPr>
        <w:t>к настоящему Положению.</w:t>
      </w:r>
    </w:p>
    <w:p w:rsidR="008240FC" w:rsidRPr="002655A6" w:rsidRDefault="008240FC" w:rsidP="008240FC">
      <w:pPr>
        <w:spacing w:line="240" w:lineRule="auto"/>
        <w:ind w:firstLine="547"/>
        <w:jc w:val="both"/>
        <w:rPr>
          <w:rFonts w:ascii="Times New Roman" w:eastAsia="Times New Roman" w:hAnsi="Times New Roman"/>
          <w:sz w:val="28"/>
          <w:szCs w:val="28"/>
          <w:lang w:eastAsia="ru-RU"/>
        </w:rPr>
      </w:pPr>
      <w:r w:rsidRPr="002655A6">
        <w:rPr>
          <w:rFonts w:ascii="Times New Roman" w:eastAsia="Times New Roman" w:hAnsi="Times New Roman"/>
          <w:sz w:val="28"/>
          <w:szCs w:val="28"/>
          <w:lang w:eastAsia="ru-RU"/>
        </w:rPr>
        <w:t xml:space="preserve">Перечень должностей работников, которым устанавливается надбавка за специфику работы, закрепляется </w:t>
      </w:r>
      <w:r w:rsidR="002655A6">
        <w:rPr>
          <w:rFonts w:ascii="Times New Roman" w:eastAsia="Times New Roman" w:hAnsi="Times New Roman"/>
          <w:sz w:val="28"/>
          <w:szCs w:val="28"/>
          <w:lang w:eastAsia="ru-RU"/>
        </w:rPr>
        <w:t xml:space="preserve"> коллективным договором и </w:t>
      </w:r>
      <w:r w:rsidR="00AC570B" w:rsidRPr="002655A6">
        <w:rPr>
          <w:rFonts w:ascii="Times New Roman" w:eastAsia="Times New Roman" w:hAnsi="Times New Roman"/>
          <w:sz w:val="28"/>
          <w:szCs w:val="28"/>
          <w:lang w:eastAsia="ru-RU"/>
        </w:rPr>
        <w:t xml:space="preserve"> </w:t>
      </w:r>
      <w:r w:rsidR="002655A6" w:rsidRPr="002655A6">
        <w:rPr>
          <w:rFonts w:ascii="Times New Roman" w:eastAsia="Times New Roman" w:hAnsi="Times New Roman"/>
          <w:sz w:val="28"/>
          <w:szCs w:val="28"/>
          <w:lang w:eastAsia="ru-RU"/>
        </w:rPr>
        <w:t xml:space="preserve">Положением о порядке и условиях установления выплат стимулирующего характера </w:t>
      </w:r>
      <w:r w:rsidR="00117591">
        <w:rPr>
          <w:rFonts w:ascii="Times New Roman" w:eastAsia="Times New Roman" w:hAnsi="Times New Roman"/>
          <w:sz w:val="28"/>
          <w:szCs w:val="28"/>
          <w:lang w:eastAsia="ru-RU"/>
        </w:rPr>
        <w:t>МБОУ «ЦО № 52 им. В. В. Лапина»</w:t>
      </w:r>
      <w:r w:rsidRPr="002655A6">
        <w:rPr>
          <w:rFonts w:ascii="Times New Roman" w:eastAsia="Times New Roman" w:hAnsi="Times New Roman"/>
          <w:sz w:val="28"/>
          <w:szCs w:val="28"/>
          <w:lang w:eastAsia="ru-RU"/>
        </w:rPr>
        <w:t>, принятым по согласованию с представительным органом работников</w:t>
      </w:r>
      <w:r w:rsidR="0086338E" w:rsidRPr="002655A6">
        <w:rPr>
          <w:rFonts w:ascii="Times New Roman" w:eastAsia="Times New Roman" w:hAnsi="Times New Roman"/>
          <w:sz w:val="28"/>
          <w:szCs w:val="28"/>
          <w:lang w:eastAsia="ru-RU"/>
        </w:rPr>
        <w:t xml:space="preserve"> </w:t>
      </w:r>
    </w:p>
    <w:p w:rsidR="00D96024" w:rsidRDefault="00A677C0">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C570B">
        <w:rPr>
          <w:rFonts w:ascii="Times New Roman" w:eastAsia="Times New Roman" w:hAnsi="Times New Roman"/>
          <w:sz w:val="28"/>
          <w:szCs w:val="28"/>
          <w:lang w:eastAsia="ru-RU"/>
        </w:rPr>
        <w:t>.2</w:t>
      </w:r>
      <w:r w:rsidR="0077705F">
        <w:rPr>
          <w:rFonts w:ascii="Times New Roman" w:eastAsia="Times New Roman" w:hAnsi="Times New Roman"/>
          <w:sz w:val="28"/>
          <w:szCs w:val="28"/>
          <w:lang w:eastAsia="ru-RU"/>
        </w:rPr>
        <w:t>.</w:t>
      </w:r>
      <w:r w:rsidR="00AC570B">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Педагогическим работникам, заместителям руководител</w:t>
      </w:r>
      <w:r w:rsidR="008A6142">
        <w:rPr>
          <w:rFonts w:ascii="Times New Roman" w:eastAsia="Times New Roman" w:hAnsi="Times New Roman"/>
          <w:sz w:val="28"/>
          <w:szCs w:val="28"/>
          <w:lang w:eastAsia="ru-RU"/>
        </w:rPr>
        <w:t>я</w:t>
      </w:r>
      <w:r w:rsidR="00D96024">
        <w:rPr>
          <w:rFonts w:ascii="Times New Roman" w:eastAsia="Times New Roman" w:hAnsi="Times New Roman"/>
          <w:sz w:val="28"/>
          <w:szCs w:val="28"/>
          <w:lang w:eastAsia="ru-RU"/>
        </w:rPr>
        <w:t>, руководителям структурных подразделений, заместителям руководител</w:t>
      </w:r>
      <w:r w:rsidR="008A6142">
        <w:rPr>
          <w:rFonts w:ascii="Times New Roman" w:eastAsia="Times New Roman" w:hAnsi="Times New Roman"/>
          <w:sz w:val="28"/>
          <w:szCs w:val="28"/>
          <w:lang w:eastAsia="ru-RU"/>
        </w:rPr>
        <w:t>я</w:t>
      </w:r>
      <w:r w:rsidR="00D96024">
        <w:rPr>
          <w:rFonts w:ascii="Times New Roman" w:eastAsia="Times New Roman" w:hAnsi="Times New Roman"/>
          <w:sz w:val="28"/>
          <w:szCs w:val="28"/>
          <w:lang w:eastAsia="ru-RU"/>
        </w:rPr>
        <w:t xml:space="preserve"> стру</w:t>
      </w:r>
      <w:r w:rsidR="002655A6">
        <w:rPr>
          <w:rFonts w:ascii="Times New Roman" w:eastAsia="Times New Roman" w:hAnsi="Times New Roman"/>
          <w:sz w:val="28"/>
          <w:szCs w:val="28"/>
          <w:lang w:eastAsia="ru-RU"/>
        </w:rPr>
        <w:t>ктурных подразделений Организации</w:t>
      </w:r>
      <w:r w:rsidR="008A6142">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 xml:space="preserve">устанавливаются ежемесячные доплаты к должностному окладу </w:t>
      </w:r>
      <w:r w:rsidR="00F613CD">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ставке</w:t>
      </w:r>
      <w:r w:rsidR="00F613CD">
        <w:rPr>
          <w:rFonts w:ascii="Times New Roman" w:eastAsia="Times New Roman" w:hAnsi="Times New Roman"/>
          <w:sz w:val="28"/>
          <w:szCs w:val="28"/>
          <w:lang w:eastAsia="ru-RU"/>
        </w:rPr>
        <w:t>)</w:t>
      </w:r>
      <w:r w:rsidR="00D96024">
        <w:rPr>
          <w:rFonts w:ascii="Times New Roman" w:eastAsia="Times New Roman" w:hAnsi="Times New Roman"/>
          <w:sz w:val="28"/>
          <w:szCs w:val="28"/>
          <w:lang w:eastAsia="ru-RU"/>
        </w:rPr>
        <w:t xml:space="preserve"> за ученые степени доктора наук и </w:t>
      </w:r>
      <w:r w:rsidR="00D96024">
        <w:rPr>
          <w:rFonts w:ascii="Times New Roman" w:eastAsia="Times New Roman" w:hAnsi="Times New Roman"/>
          <w:sz w:val="28"/>
          <w:szCs w:val="28"/>
          <w:lang w:eastAsia="ru-RU"/>
        </w:rPr>
        <w:lastRenderedPageBreak/>
        <w:t>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 N 1989-ЗТО "Об образовании".</w:t>
      </w:r>
    </w:p>
    <w:p w:rsidR="00D96024" w:rsidRDefault="00EF78CB">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Руководителю Организации</w:t>
      </w:r>
      <w:r w:rsidR="00F613CD">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все выплаты устанавливаются учредителем.</w:t>
      </w:r>
    </w:p>
    <w:p w:rsidR="00D96024" w:rsidRDefault="00A677C0">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96024">
        <w:rPr>
          <w:rFonts w:ascii="Times New Roman" w:eastAsia="Times New Roman" w:hAnsi="Times New Roman"/>
          <w:sz w:val="28"/>
          <w:szCs w:val="28"/>
          <w:lang w:eastAsia="ru-RU"/>
        </w:rPr>
        <w:t>.</w:t>
      </w:r>
      <w:r w:rsidR="00AC570B">
        <w:rPr>
          <w:rFonts w:ascii="Times New Roman" w:eastAsia="Times New Roman" w:hAnsi="Times New Roman"/>
          <w:sz w:val="28"/>
          <w:szCs w:val="28"/>
          <w:lang w:eastAsia="ru-RU"/>
        </w:rPr>
        <w:t>3</w:t>
      </w:r>
      <w:r w:rsidR="00D96024">
        <w:rPr>
          <w:rFonts w:ascii="Times New Roman" w:eastAsia="Times New Roman" w:hAnsi="Times New Roman"/>
          <w:sz w:val="28"/>
          <w:szCs w:val="28"/>
          <w:lang w:eastAsia="ru-RU"/>
        </w:rPr>
        <w:t xml:space="preserve">. </w:t>
      </w:r>
      <w:r w:rsidR="00AC570B">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D96024" w:rsidRDefault="00D96024">
      <w:pPr>
        <w:pStyle w:val="aa"/>
        <w:numPr>
          <w:ilvl w:val="0"/>
          <w:numId w:val="9"/>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D96024" w:rsidRDefault="00D96024">
      <w:pPr>
        <w:pStyle w:val="aa"/>
        <w:numPr>
          <w:ilvl w:val="0"/>
          <w:numId w:val="9"/>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D96024" w:rsidRDefault="00D96024">
      <w:pPr>
        <w:pStyle w:val="aa"/>
        <w:numPr>
          <w:ilvl w:val="0"/>
          <w:numId w:val="9"/>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присвоении квалификационной категории - со дня вынесения решения аттестационной комиссией;</w:t>
      </w:r>
    </w:p>
    <w:p w:rsidR="00D96024" w:rsidRDefault="00D96024">
      <w:pPr>
        <w:pStyle w:val="aa"/>
        <w:numPr>
          <w:ilvl w:val="0"/>
          <w:numId w:val="9"/>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присвоении почетного звания, награждения - со дня присвоения, награждения;</w:t>
      </w:r>
    </w:p>
    <w:p w:rsidR="00D96024" w:rsidRDefault="00D96024">
      <w:pPr>
        <w:pStyle w:val="aa"/>
        <w:numPr>
          <w:ilvl w:val="0"/>
          <w:numId w:val="9"/>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присуждении ученой степени доктора наук или кандидата наук - со дня принятия решения о выдаче диплома.</w:t>
      </w:r>
    </w:p>
    <w:p w:rsidR="00D96024" w:rsidRDefault="00A677C0">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96024">
        <w:rPr>
          <w:rFonts w:ascii="Times New Roman" w:eastAsia="Times New Roman" w:hAnsi="Times New Roman"/>
          <w:sz w:val="28"/>
          <w:szCs w:val="28"/>
          <w:lang w:eastAsia="ru-RU"/>
        </w:rPr>
        <w:t>.</w:t>
      </w:r>
      <w:r w:rsidR="00AC570B">
        <w:rPr>
          <w:rFonts w:ascii="Times New Roman" w:eastAsia="Times New Roman" w:hAnsi="Times New Roman"/>
          <w:sz w:val="28"/>
          <w:szCs w:val="28"/>
          <w:lang w:eastAsia="ru-RU"/>
        </w:rPr>
        <w:t>4.</w:t>
      </w:r>
      <w:r w:rsidR="00AC570B">
        <w:rPr>
          <w:rFonts w:ascii="Times New Roman" w:eastAsia="Times New Roman" w:hAnsi="Times New Roman"/>
          <w:sz w:val="28"/>
          <w:szCs w:val="28"/>
          <w:lang w:eastAsia="ru-RU"/>
        </w:rPr>
        <w:tab/>
      </w:r>
      <w:r w:rsidR="00F613CD">
        <w:rPr>
          <w:rFonts w:ascii="Times New Roman" w:eastAsia="Times New Roman" w:hAnsi="Times New Roman"/>
          <w:sz w:val="28"/>
          <w:szCs w:val="28"/>
          <w:lang w:eastAsia="ru-RU"/>
        </w:rPr>
        <w:t xml:space="preserve"> </w:t>
      </w:r>
      <w:r w:rsidR="00D96024">
        <w:rPr>
          <w:rFonts w:ascii="Times New Roman" w:eastAsia="Times New Roman" w:hAnsi="Times New Roman"/>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w:t>
      </w:r>
      <w:r w:rsidRPr="00A677C0">
        <w:t xml:space="preserve"> </w:t>
      </w:r>
      <w:r w:rsidRPr="00A677C0">
        <w:rPr>
          <w:rFonts w:ascii="Times New Roman" w:eastAsia="Times New Roman" w:hAnsi="Times New Roman"/>
          <w:sz w:val="28"/>
          <w:szCs w:val="28"/>
          <w:lang w:eastAsia="ru-RU"/>
        </w:rPr>
        <w:t>оплаты его труда осуществляется по окончании указанных периодов.</w:t>
      </w:r>
      <w:r w:rsidR="00D96024">
        <w:rPr>
          <w:rFonts w:ascii="Times New Roman" w:eastAsia="Times New Roman" w:hAnsi="Times New Roman"/>
          <w:sz w:val="28"/>
          <w:szCs w:val="28"/>
          <w:lang w:eastAsia="ru-RU"/>
        </w:rPr>
        <w:t xml:space="preserve"> </w:t>
      </w:r>
    </w:p>
    <w:p w:rsidR="00D96024" w:rsidRDefault="00A677C0">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96024">
        <w:rPr>
          <w:rFonts w:ascii="Times New Roman" w:eastAsia="Times New Roman" w:hAnsi="Times New Roman"/>
          <w:sz w:val="28"/>
          <w:szCs w:val="28"/>
          <w:lang w:eastAsia="ru-RU"/>
        </w:rPr>
        <w:t>.</w:t>
      </w:r>
      <w:r w:rsidR="00AC570B">
        <w:rPr>
          <w:rFonts w:ascii="Times New Roman" w:eastAsia="Times New Roman" w:hAnsi="Times New Roman"/>
          <w:sz w:val="28"/>
          <w:szCs w:val="28"/>
          <w:lang w:eastAsia="ru-RU"/>
        </w:rPr>
        <w:t>5.</w:t>
      </w:r>
      <w:r w:rsidR="00AC570B">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D96024" w:rsidRDefault="00A677C0">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9</w:t>
      </w:r>
      <w:r w:rsidR="00D96024">
        <w:rPr>
          <w:rFonts w:ascii="Times New Roman" w:eastAsia="Times New Roman" w:hAnsi="Times New Roman"/>
          <w:sz w:val="28"/>
          <w:szCs w:val="28"/>
          <w:lang w:eastAsia="ru-RU"/>
        </w:rPr>
        <w:t>.</w:t>
      </w:r>
      <w:r w:rsidR="00AC570B">
        <w:rPr>
          <w:rFonts w:ascii="Times New Roman" w:eastAsia="Times New Roman" w:hAnsi="Times New Roman"/>
          <w:sz w:val="28"/>
          <w:szCs w:val="28"/>
          <w:lang w:eastAsia="ru-RU"/>
        </w:rPr>
        <w:t>6</w:t>
      </w:r>
      <w:r w:rsidR="00AC570B">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D96024" w:rsidRDefault="00D96024">
      <w:pPr>
        <w:spacing w:after="0" w:line="240" w:lineRule="auto"/>
        <w:ind w:firstLine="708"/>
        <w:jc w:val="both"/>
        <w:rPr>
          <w:rFonts w:ascii="Times New Roman" w:eastAsia="Times New Roman" w:hAnsi="Times New Roman"/>
          <w:sz w:val="24"/>
          <w:szCs w:val="24"/>
          <w:lang w:eastAsia="ru-RU"/>
        </w:rPr>
      </w:pPr>
    </w:p>
    <w:p w:rsidR="00D96024" w:rsidRDefault="00F613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A677C0">
        <w:rPr>
          <w:rFonts w:ascii="Times New Roman" w:eastAsia="Times New Roman" w:hAnsi="Times New Roman"/>
          <w:b/>
          <w:sz w:val="28"/>
          <w:szCs w:val="28"/>
          <w:lang w:eastAsia="ru-RU"/>
        </w:rPr>
        <w:t>0</w:t>
      </w:r>
      <w:r w:rsidR="00D96024">
        <w:rPr>
          <w:rFonts w:ascii="Times New Roman" w:eastAsia="Times New Roman" w:hAnsi="Times New Roman"/>
          <w:b/>
          <w:sz w:val="28"/>
          <w:szCs w:val="28"/>
          <w:lang w:eastAsia="ru-RU"/>
        </w:rPr>
        <w:t>. Порядок принятия настоящего Положения</w:t>
      </w:r>
    </w:p>
    <w:p w:rsidR="00D96024" w:rsidRDefault="00D96024">
      <w:pPr>
        <w:spacing w:after="0" w:line="240" w:lineRule="auto"/>
        <w:jc w:val="center"/>
        <w:rPr>
          <w:rFonts w:ascii="Times New Roman" w:eastAsia="Times New Roman" w:hAnsi="Times New Roman"/>
          <w:b/>
          <w:sz w:val="28"/>
          <w:szCs w:val="28"/>
          <w:lang w:eastAsia="ru-RU"/>
        </w:rPr>
      </w:pPr>
    </w:p>
    <w:p w:rsidR="00D96024" w:rsidRDefault="00F613CD" w:rsidP="00F613C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677C0">
        <w:rPr>
          <w:rFonts w:ascii="Times New Roman" w:eastAsia="Times New Roman" w:hAnsi="Times New Roman"/>
          <w:sz w:val="28"/>
          <w:szCs w:val="28"/>
          <w:lang w:eastAsia="ru-RU"/>
        </w:rPr>
        <w:t>0</w:t>
      </w:r>
      <w:r w:rsidR="00D96024">
        <w:rPr>
          <w:rFonts w:ascii="Times New Roman" w:eastAsia="Times New Roman" w:hAnsi="Times New Roman"/>
          <w:sz w:val="28"/>
          <w:szCs w:val="28"/>
          <w:lang w:eastAsia="ru-RU"/>
        </w:rPr>
        <w:t>.1</w:t>
      </w:r>
      <w:r>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 xml:space="preserve">Положение обсуждается и </w:t>
      </w:r>
      <w:r w:rsidR="00BB7ABD">
        <w:rPr>
          <w:rFonts w:ascii="Times New Roman" w:eastAsia="Times New Roman" w:hAnsi="Times New Roman"/>
          <w:sz w:val="28"/>
          <w:szCs w:val="28"/>
          <w:lang w:eastAsia="ru-RU"/>
        </w:rPr>
        <w:t>принимается на общем собрании работников</w:t>
      </w:r>
      <w:r w:rsidR="00D96024">
        <w:rPr>
          <w:rFonts w:ascii="Times New Roman" w:eastAsia="Times New Roman" w:hAnsi="Times New Roman"/>
          <w:sz w:val="28"/>
          <w:szCs w:val="28"/>
          <w:lang w:eastAsia="ru-RU"/>
        </w:rPr>
        <w:t xml:space="preserve">, вводится в действие приказом руководителем </w:t>
      </w:r>
      <w:r w:rsidR="002655A6">
        <w:rPr>
          <w:rFonts w:ascii="Times New Roman" w:eastAsia="Times New Roman" w:hAnsi="Times New Roman"/>
          <w:sz w:val="28"/>
          <w:szCs w:val="28"/>
          <w:lang w:eastAsia="ru-RU"/>
        </w:rPr>
        <w:t>Организации</w:t>
      </w:r>
      <w:r w:rsidR="00D96024">
        <w:rPr>
          <w:rFonts w:ascii="Times New Roman" w:eastAsia="Times New Roman" w:hAnsi="Times New Roman"/>
          <w:sz w:val="28"/>
          <w:szCs w:val="28"/>
          <w:lang w:eastAsia="ru-RU"/>
        </w:rPr>
        <w:t xml:space="preserve"> с указанием даты введения</w:t>
      </w:r>
      <w:r w:rsidR="002D6443">
        <w:rPr>
          <w:rFonts w:ascii="Times New Roman" w:eastAsia="Times New Roman" w:hAnsi="Times New Roman"/>
          <w:sz w:val="28"/>
          <w:szCs w:val="28"/>
          <w:lang w:eastAsia="ru-RU"/>
        </w:rPr>
        <w:t xml:space="preserve">, согласованного  на общем собрании работников  </w:t>
      </w:r>
      <w:r w:rsidR="00117591">
        <w:rPr>
          <w:rFonts w:ascii="Times New Roman" w:eastAsia="Times New Roman" w:hAnsi="Times New Roman"/>
          <w:sz w:val="28"/>
          <w:szCs w:val="28"/>
          <w:lang w:eastAsia="ru-RU"/>
        </w:rPr>
        <w:t>МБОУ «ЦО № 52 им. В. В. Лапина»</w:t>
      </w:r>
      <w:r w:rsidR="00D96024">
        <w:rPr>
          <w:rFonts w:ascii="Times New Roman" w:eastAsia="Times New Roman" w:hAnsi="Times New Roman"/>
          <w:sz w:val="28"/>
          <w:szCs w:val="28"/>
          <w:lang w:eastAsia="ru-RU"/>
        </w:rPr>
        <w:t>.</w:t>
      </w:r>
    </w:p>
    <w:p w:rsidR="00322C60" w:rsidRPr="00911972" w:rsidRDefault="00F613CD" w:rsidP="0091197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w:t>
      </w:r>
      <w:r w:rsidR="00A677C0">
        <w:rPr>
          <w:rFonts w:ascii="Times New Roman" w:eastAsia="Times New Roman" w:hAnsi="Times New Roman"/>
          <w:sz w:val="28"/>
          <w:szCs w:val="28"/>
          <w:lang w:eastAsia="ru-RU"/>
        </w:rPr>
        <w:t>0</w:t>
      </w:r>
      <w:r w:rsidR="00D96024">
        <w:rPr>
          <w:rFonts w:ascii="Times New Roman" w:eastAsia="Times New Roman" w:hAnsi="Times New Roman"/>
          <w:sz w:val="28"/>
          <w:szCs w:val="28"/>
          <w:lang w:eastAsia="ru-RU"/>
        </w:rPr>
        <w:t>.2</w:t>
      </w:r>
      <w:r>
        <w:rPr>
          <w:rFonts w:ascii="Times New Roman" w:eastAsia="Times New Roman" w:hAnsi="Times New Roman"/>
          <w:sz w:val="28"/>
          <w:szCs w:val="28"/>
          <w:lang w:eastAsia="ru-RU"/>
        </w:rPr>
        <w:tab/>
      </w:r>
      <w:r w:rsidR="00D96024">
        <w:rPr>
          <w:rFonts w:ascii="Times New Roman" w:eastAsia="Times New Roman" w:hAnsi="Times New Roman"/>
          <w:sz w:val="28"/>
          <w:szCs w:val="28"/>
          <w:lang w:eastAsia="ru-RU"/>
        </w:rPr>
        <w:t>Внесение изменений и дополнений в настоящее Положение осуществляется в порядке принятия основного документа.</w:t>
      </w:r>
      <w:bookmarkStart w:id="17" w:name="sub_1060"/>
    </w:p>
    <w:p w:rsidR="00322C60" w:rsidRDefault="00322C60" w:rsidP="00322C60">
      <w:pPr>
        <w:spacing w:after="0"/>
        <w:rPr>
          <w:rFonts w:ascii="Times New Roman" w:eastAsia="Times New Roman" w:hAnsi="Times New Roman"/>
          <w:b/>
          <w:bCs/>
          <w:sz w:val="28"/>
          <w:szCs w:val="28"/>
          <w:lang w:eastAsia="ru-RU"/>
        </w:rPr>
      </w:pPr>
    </w:p>
    <w:p w:rsidR="006A02A8" w:rsidRPr="00322C60" w:rsidRDefault="006A02A8" w:rsidP="00B24F15">
      <w:pPr>
        <w:spacing w:after="0"/>
        <w:ind w:left="7080"/>
        <w:jc w:val="center"/>
        <w:rPr>
          <w:rFonts w:asciiTheme="minorHAnsi" w:eastAsia="Times New Roman" w:hAnsiTheme="minorHAnsi"/>
          <w:b/>
          <w:sz w:val="24"/>
          <w:szCs w:val="24"/>
          <w:lang w:eastAsia="ru-RU"/>
        </w:rPr>
      </w:pPr>
      <w:r w:rsidRPr="00322C60">
        <w:rPr>
          <w:rFonts w:ascii="Times New Roman" w:eastAsia="Times New Roman" w:hAnsi="Times New Roman"/>
          <w:b/>
          <w:bCs/>
          <w:sz w:val="24"/>
          <w:szCs w:val="24"/>
          <w:lang w:eastAsia="ru-RU"/>
        </w:rPr>
        <w:t>Приложение</w:t>
      </w:r>
      <w:r w:rsidRPr="00322C60">
        <w:rPr>
          <w:rFonts w:ascii="Blackadder ITC" w:eastAsia="Times New Roman" w:hAnsi="Blackadder ITC"/>
          <w:b/>
          <w:bCs/>
          <w:sz w:val="24"/>
          <w:szCs w:val="24"/>
          <w:lang w:eastAsia="ru-RU"/>
        </w:rPr>
        <w:t xml:space="preserve"> </w:t>
      </w:r>
      <w:r w:rsidR="00322C60">
        <w:rPr>
          <w:rFonts w:asciiTheme="minorHAnsi" w:eastAsia="Times New Roman" w:hAnsiTheme="minorHAnsi"/>
          <w:b/>
          <w:bCs/>
          <w:sz w:val="24"/>
          <w:szCs w:val="24"/>
          <w:lang w:eastAsia="ru-RU"/>
        </w:rPr>
        <w:t>1</w:t>
      </w:r>
    </w:p>
    <w:bookmarkEnd w:id="17"/>
    <w:p w:rsidR="006A02A8" w:rsidRPr="00322C60" w:rsidRDefault="006A02A8" w:rsidP="00B24F15">
      <w:pPr>
        <w:spacing w:after="0"/>
        <w:ind w:left="7080"/>
        <w:jc w:val="center"/>
        <w:rPr>
          <w:rFonts w:ascii="Blackadder ITC" w:hAnsi="Blackadder ITC"/>
          <w:b/>
          <w:sz w:val="24"/>
          <w:szCs w:val="24"/>
        </w:rPr>
      </w:pPr>
      <w:r w:rsidRPr="00322C60">
        <w:rPr>
          <w:rFonts w:ascii="Times New Roman" w:eastAsia="Times New Roman" w:hAnsi="Times New Roman"/>
          <w:b/>
          <w:bCs/>
          <w:sz w:val="24"/>
          <w:szCs w:val="24"/>
          <w:lang w:eastAsia="ru-RU"/>
        </w:rPr>
        <w:t>к</w:t>
      </w:r>
      <w:r w:rsidRPr="00322C60">
        <w:rPr>
          <w:rFonts w:ascii="Blackadder ITC" w:eastAsia="Times New Roman" w:hAnsi="Blackadder ITC"/>
          <w:b/>
          <w:bCs/>
          <w:sz w:val="24"/>
          <w:szCs w:val="24"/>
          <w:lang w:eastAsia="ru-RU"/>
        </w:rPr>
        <w:t xml:space="preserve"> </w:t>
      </w:r>
      <w:hyperlink w:anchor="sub_1000" w:history="1">
        <w:r w:rsidRPr="00322C60">
          <w:rPr>
            <w:rFonts w:ascii="Times New Roman" w:eastAsia="Times New Roman" w:hAnsi="Times New Roman"/>
            <w:b/>
            <w:sz w:val="24"/>
            <w:szCs w:val="24"/>
            <w:lang w:eastAsia="ru-RU"/>
          </w:rPr>
          <w:t>положению</w:t>
        </w:r>
      </w:hyperlink>
    </w:p>
    <w:p w:rsidR="00B24F15" w:rsidRPr="00322C60" w:rsidRDefault="00B24F15" w:rsidP="00B24F15">
      <w:pPr>
        <w:spacing w:after="0" w:line="240" w:lineRule="auto"/>
        <w:jc w:val="center"/>
        <w:rPr>
          <w:rFonts w:ascii="Blackadder ITC" w:eastAsia="Times New Roman" w:hAnsi="Blackadder ITC"/>
          <w:b/>
          <w:sz w:val="24"/>
          <w:szCs w:val="24"/>
          <w:lang w:eastAsia="ru-RU"/>
        </w:rPr>
      </w:pPr>
      <w:r w:rsidRPr="00322C60">
        <w:rPr>
          <w:rFonts w:ascii="Times New Roman" w:eastAsia="Times New Roman" w:hAnsi="Times New Roman"/>
          <w:b/>
          <w:sz w:val="24"/>
          <w:szCs w:val="24"/>
          <w:lang w:eastAsia="ru-RU"/>
        </w:rPr>
        <w:t>Повышающий</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коэффициент</w:t>
      </w:r>
      <w:r w:rsidRPr="00322C60">
        <w:rPr>
          <w:rFonts w:ascii="Blackadder ITC" w:eastAsia="Times New Roman" w:hAnsi="Blackadder ITC"/>
          <w:b/>
          <w:sz w:val="24"/>
          <w:szCs w:val="24"/>
          <w:lang w:eastAsia="ru-RU"/>
        </w:rPr>
        <w:t xml:space="preserve"> </w:t>
      </w:r>
      <w:r w:rsidRPr="00322C60">
        <w:rPr>
          <w:rFonts w:ascii="Blackadder ITC" w:eastAsia="Times New Roman" w:hAnsi="Blackadder ITC"/>
          <w:b/>
          <w:sz w:val="24"/>
          <w:szCs w:val="24"/>
          <w:lang w:eastAsia="ru-RU"/>
        </w:rPr>
        <w:br/>
      </w:r>
      <w:r w:rsidRPr="00322C60">
        <w:rPr>
          <w:rFonts w:ascii="Times New Roman" w:eastAsia="Times New Roman" w:hAnsi="Times New Roman"/>
          <w:b/>
          <w:sz w:val="24"/>
          <w:szCs w:val="24"/>
          <w:lang w:eastAsia="ru-RU"/>
        </w:rPr>
        <w:t>за</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выслугу</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лет</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Порядок</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исчисления</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стажа</w:t>
      </w:r>
      <w:r w:rsidRPr="00322C60">
        <w:rPr>
          <w:rFonts w:ascii="Blackadder ITC" w:eastAsia="Times New Roman" w:hAnsi="Blackadder ITC"/>
          <w:b/>
          <w:sz w:val="24"/>
          <w:szCs w:val="24"/>
          <w:lang w:eastAsia="ru-RU"/>
        </w:rPr>
        <w:t xml:space="preserve"> </w:t>
      </w:r>
      <w:r w:rsidRPr="00322C60">
        <w:rPr>
          <w:rFonts w:ascii="Blackadder ITC" w:eastAsia="Times New Roman" w:hAnsi="Blackadder ITC"/>
          <w:b/>
          <w:sz w:val="24"/>
          <w:szCs w:val="24"/>
          <w:lang w:eastAsia="ru-RU"/>
        </w:rPr>
        <w:br/>
      </w:r>
      <w:r w:rsidRPr="00322C60">
        <w:rPr>
          <w:rFonts w:ascii="Times New Roman" w:eastAsia="Times New Roman" w:hAnsi="Times New Roman"/>
          <w:b/>
          <w:sz w:val="24"/>
          <w:szCs w:val="24"/>
          <w:lang w:eastAsia="ru-RU"/>
        </w:rPr>
        <w:lastRenderedPageBreak/>
        <w:t>для</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установления</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повышающего</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коэффициента</w:t>
      </w:r>
      <w:r w:rsidRPr="00322C60">
        <w:rPr>
          <w:rFonts w:ascii="Blackadder ITC" w:eastAsia="Times New Roman" w:hAnsi="Blackadder ITC"/>
          <w:b/>
          <w:sz w:val="24"/>
          <w:szCs w:val="24"/>
          <w:lang w:eastAsia="ru-RU"/>
        </w:rPr>
        <w:t xml:space="preserve"> </w:t>
      </w:r>
      <w:r w:rsidRPr="00322C60">
        <w:rPr>
          <w:rFonts w:ascii="Blackadder ITC" w:eastAsia="Times New Roman" w:hAnsi="Blackadder ITC"/>
          <w:b/>
          <w:sz w:val="24"/>
          <w:szCs w:val="24"/>
          <w:lang w:eastAsia="ru-RU"/>
        </w:rPr>
        <w:br/>
      </w:r>
      <w:r w:rsidRPr="00322C60">
        <w:rPr>
          <w:rFonts w:ascii="Times New Roman" w:eastAsia="Times New Roman" w:hAnsi="Times New Roman"/>
          <w:b/>
          <w:sz w:val="24"/>
          <w:szCs w:val="24"/>
          <w:lang w:eastAsia="ru-RU"/>
        </w:rPr>
        <w:t>к</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окладу</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должностному</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окладу</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ставке</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за</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выслугу</w:t>
      </w:r>
      <w:r w:rsidRPr="00322C60">
        <w:rPr>
          <w:rFonts w:ascii="Blackadder ITC" w:eastAsia="Times New Roman" w:hAnsi="Blackadder ITC"/>
          <w:b/>
          <w:sz w:val="24"/>
          <w:szCs w:val="24"/>
          <w:lang w:eastAsia="ru-RU"/>
        </w:rPr>
        <w:t xml:space="preserve"> </w:t>
      </w:r>
      <w:r w:rsidRPr="00322C60">
        <w:rPr>
          <w:rFonts w:ascii="Times New Roman" w:eastAsia="Times New Roman" w:hAnsi="Times New Roman"/>
          <w:b/>
          <w:sz w:val="24"/>
          <w:szCs w:val="24"/>
          <w:lang w:eastAsia="ru-RU"/>
        </w:rPr>
        <w:t>лет</w:t>
      </w:r>
    </w:p>
    <w:p w:rsidR="00B24F15" w:rsidRPr="00322C60" w:rsidRDefault="00B24F15" w:rsidP="00B24F15">
      <w:pPr>
        <w:spacing w:after="0" w:line="240" w:lineRule="auto"/>
        <w:jc w:val="center"/>
        <w:rPr>
          <w:rFonts w:ascii="Blackadder ITC" w:eastAsia="Times New Roman" w:hAnsi="Blackadder ITC"/>
          <w:b/>
          <w:sz w:val="24"/>
          <w:szCs w:val="24"/>
          <w:lang w:eastAsia="ru-RU"/>
        </w:rPr>
      </w:pPr>
    </w:p>
    <w:p w:rsidR="00B24F15" w:rsidRPr="00322C60" w:rsidRDefault="00322C60" w:rsidP="00B24F15">
      <w:pPr>
        <w:spacing w:after="0" w:line="240" w:lineRule="auto"/>
        <w:jc w:val="both"/>
        <w:rPr>
          <w:rFonts w:ascii="Times New Roman" w:eastAsia="Times New Roman" w:hAnsi="Times New Roman"/>
          <w:sz w:val="24"/>
          <w:szCs w:val="24"/>
          <w:lang w:eastAsia="ru-RU"/>
        </w:rPr>
      </w:pPr>
      <w:bookmarkStart w:id="18" w:name="sub_10101"/>
      <w:r>
        <w:rPr>
          <w:rFonts w:asciiTheme="minorHAnsi" w:eastAsia="Times New Roman" w:hAnsiTheme="minorHAnsi"/>
          <w:sz w:val="24"/>
          <w:szCs w:val="24"/>
          <w:lang w:eastAsia="ru-RU"/>
        </w:rPr>
        <w:t>1.</w:t>
      </w:r>
      <w:r w:rsidR="00B24F15" w:rsidRPr="00322C60">
        <w:rPr>
          <w:rFonts w:ascii="Blackadder ITC" w:eastAsia="Times New Roman" w:hAnsi="Blackadder ITC"/>
          <w:sz w:val="24"/>
          <w:szCs w:val="24"/>
          <w:lang w:eastAsia="ru-RU"/>
        </w:rPr>
        <w:t xml:space="preserve">. </w:t>
      </w:r>
      <w:r w:rsidR="00B24F15" w:rsidRPr="00322C60">
        <w:rPr>
          <w:rFonts w:ascii="Times New Roman" w:eastAsia="Times New Roman" w:hAnsi="Times New Roman"/>
          <w:sz w:val="24"/>
          <w:szCs w:val="24"/>
          <w:lang w:eastAsia="ru-RU"/>
        </w:rPr>
        <w:t xml:space="preserve">Повышающий коэффициент к окладу, должностному окладу, ставке за выслугу лет устанавливается всем работникам </w:t>
      </w:r>
      <w:r w:rsidR="00E92768" w:rsidRPr="00322C60">
        <w:rPr>
          <w:rFonts w:ascii="Times New Roman" w:eastAsia="Times New Roman" w:hAnsi="Times New Roman"/>
          <w:sz w:val="24"/>
          <w:szCs w:val="24"/>
          <w:lang w:eastAsia="ru-RU"/>
        </w:rPr>
        <w:t>Учреждения</w:t>
      </w:r>
      <w:r w:rsidR="00B24F15" w:rsidRPr="00322C60">
        <w:rPr>
          <w:rFonts w:ascii="Times New Roman" w:eastAsia="Times New Roman" w:hAnsi="Times New Roman"/>
          <w:sz w:val="24"/>
          <w:szCs w:val="24"/>
          <w:lang w:eastAsia="ru-RU"/>
        </w:rPr>
        <w:t xml:space="preserve"> (за исключением руководителя, заместителей руководителя, главного бухгалтера), в зависимости от стажа работы. </w:t>
      </w:r>
      <w:bookmarkEnd w:id="18"/>
    </w:p>
    <w:p w:rsidR="00B24F15" w:rsidRPr="00322C60" w:rsidRDefault="00322C60"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2.</w:t>
      </w:r>
      <w:r w:rsidR="00B24F15" w:rsidRPr="00322C60">
        <w:rPr>
          <w:rFonts w:ascii="Times New Roman" w:eastAsia="Times New Roman" w:hAnsi="Times New Roman"/>
          <w:sz w:val="24"/>
          <w:szCs w:val="24"/>
          <w:lang w:eastAsia="ru-RU"/>
        </w:rPr>
        <w:t>. Повышающий коэффициент к окладу, должностному окладу, ставке за выслугу лет устанавливается к окладу, должностному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B24F15" w:rsidRPr="00322C60" w:rsidRDefault="00B24F15" w:rsidP="00B24F15">
      <w:pPr>
        <w:spacing w:after="0" w:line="240" w:lineRule="auto"/>
        <w:jc w:val="both"/>
        <w:rPr>
          <w:rFonts w:ascii="Times New Roman" w:eastAsia="Times New Roman" w:hAnsi="Times New Roman"/>
          <w:sz w:val="24"/>
          <w:szCs w:val="24"/>
          <w:lang w:eastAsia="ru-RU"/>
        </w:rPr>
      </w:pPr>
      <w:bookmarkStart w:id="19" w:name="sub_10102"/>
      <w:r w:rsidRPr="00322C60">
        <w:rPr>
          <w:rFonts w:ascii="Times New Roman" w:eastAsia="Times New Roman" w:hAnsi="Times New Roman"/>
          <w:sz w:val="24"/>
          <w:szCs w:val="24"/>
          <w:lang w:eastAsia="ru-RU"/>
        </w:rPr>
        <w:t>3. Документами, подтверждающими стаж работы,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bookmarkEnd w:id="19"/>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Документы представляются лицом, стаж которого подтверждается.</w:t>
      </w:r>
    </w:p>
    <w:p w:rsidR="00B24F15" w:rsidRPr="00322C60" w:rsidRDefault="00B24F15" w:rsidP="00B24F15">
      <w:pPr>
        <w:spacing w:after="0" w:line="240" w:lineRule="auto"/>
        <w:jc w:val="both"/>
        <w:rPr>
          <w:rFonts w:ascii="Times New Roman" w:eastAsia="Times New Roman" w:hAnsi="Times New Roman"/>
          <w:sz w:val="24"/>
          <w:szCs w:val="24"/>
          <w:lang w:eastAsia="ru-RU"/>
        </w:rPr>
      </w:pPr>
      <w:bookmarkStart w:id="20" w:name="sub_10104"/>
      <w:r w:rsidRPr="00322C60">
        <w:rPr>
          <w:rFonts w:ascii="Times New Roman" w:eastAsia="Times New Roman" w:hAnsi="Times New Roman"/>
          <w:sz w:val="24"/>
          <w:szCs w:val="24"/>
          <w:lang w:eastAsia="ru-RU"/>
        </w:rPr>
        <w:t xml:space="preserve">4. В стаж работы, дающий право на установление повышающего коэффициента к окладу, должностному окладу, ставке за выслугу, работникам образования засчитывается педагогическая, руководящая и методическая работа в образовательных и других Организациях согласно </w:t>
      </w:r>
      <w:hyperlink w:anchor="sub_1030" w:history="1">
        <w:r w:rsidRPr="00322C60">
          <w:rPr>
            <w:rFonts w:ascii="Times New Roman" w:eastAsia="Times New Roman" w:hAnsi="Times New Roman"/>
            <w:sz w:val="24"/>
            <w:szCs w:val="24"/>
            <w:lang w:eastAsia="ru-RU"/>
          </w:rPr>
          <w:t xml:space="preserve">приложению </w:t>
        </w:r>
        <w:r w:rsidR="00E92768" w:rsidRPr="00322C60">
          <w:rPr>
            <w:rFonts w:ascii="Times New Roman" w:eastAsia="Times New Roman" w:hAnsi="Times New Roman"/>
            <w:sz w:val="24"/>
            <w:szCs w:val="24"/>
            <w:lang w:eastAsia="ru-RU"/>
          </w:rPr>
          <w:t>2</w:t>
        </w:r>
      </w:hyperlink>
      <w:r w:rsidRPr="00322C60">
        <w:rPr>
          <w:rFonts w:ascii="Times New Roman" w:eastAsia="Times New Roman" w:hAnsi="Times New Roman"/>
          <w:sz w:val="24"/>
          <w:szCs w:val="24"/>
          <w:lang w:eastAsia="ru-RU"/>
        </w:rPr>
        <w:t xml:space="preserve"> к Положению об условиях оплаты труда работников </w:t>
      </w:r>
      <w:r w:rsidR="00EF78CB" w:rsidRPr="00322C60">
        <w:rPr>
          <w:rFonts w:ascii="Times New Roman" w:eastAsia="Times New Roman" w:hAnsi="Times New Roman"/>
          <w:sz w:val="24"/>
          <w:szCs w:val="24"/>
          <w:lang w:eastAsia="ru-RU"/>
        </w:rPr>
        <w:t>Организации</w:t>
      </w:r>
      <w:r w:rsidRPr="00322C60">
        <w:rPr>
          <w:rFonts w:ascii="Times New Roman" w:eastAsia="Times New Roman" w:hAnsi="Times New Roman"/>
          <w:sz w:val="24"/>
          <w:szCs w:val="24"/>
          <w:lang w:eastAsia="ru-RU"/>
        </w:rPr>
        <w:t>.</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1" w:name="sub_10201"/>
      <w:bookmarkEnd w:id="20"/>
      <w:r w:rsidRPr="00322C60">
        <w:rPr>
          <w:rFonts w:ascii="Times New Roman" w:eastAsia="Times New Roman" w:hAnsi="Times New Roman"/>
          <w:sz w:val="24"/>
          <w:szCs w:val="24"/>
          <w:lang w:eastAsia="ru-RU"/>
        </w:rPr>
        <w:t>5</w:t>
      </w:r>
      <w:r w:rsidR="00B24F15" w:rsidRPr="00322C60">
        <w:rPr>
          <w:rFonts w:ascii="Times New Roman" w:eastAsia="Times New Roman" w:hAnsi="Times New Roman"/>
          <w:sz w:val="24"/>
          <w:szCs w:val="24"/>
          <w:lang w:eastAsia="ru-RU"/>
        </w:rPr>
        <w:t>. В стаж работы засчитывается:</w:t>
      </w:r>
    </w:p>
    <w:bookmarkEnd w:id="21"/>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 xml:space="preserve">а) время работы в </w:t>
      </w:r>
      <w:r w:rsidR="00EF78CB" w:rsidRPr="00322C60">
        <w:rPr>
          <w:rFonts w:ascii="Times New Roman" w:eastAsia="Times New Roman" w:hAnsi="Times New Roman"/>
          <w:sz w:val="24"/>
          <w:szCs w:val="24"/>
          <w:lang w:eastAsia="ru-RU"/>
        </w:rPr>
        <w:t>Организации</w:t>
      </w:r>
      <w:r w:rsidRPr="00322C60">
        <w:rPr>
          <w:rFonts w:ascii="Times New Roman" w:eastAsia="Times New Roman" w:hAnsi="Times New Roman"/>
          <w:sz w:val="24"/>
          <w:szCs w:val="24"/>
          <w:lang w:eastAsia="ru-RU"/>
        </w:rPr>
        <w:t>;</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б) время службы по призыву в Вооруженных силах Российской Федерации; 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исполнявшим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в) время работы в организациях образования в период учебы студентам педагогических высших и средних образовательных учреждений независимо от продолжительности перерывов в работе, связанных с учебой, если за ней следовала работа в организациях образования;</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время работы на выборных должностях в органах законодательной и исполнительной власти и профсоюзных органах;</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время по уходу за ребенком до достижения им возраста трех лет;</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2" w:name="sub_10202"/>
      <w:r w:rsidRPr="00322C60">
        <w:rPr>
          <w:rFonts w:ascii="Times New Roman" w:eastAsia="Times New Roman" w:hAnsi="Times New Roman"/>
          <w:sz w:val="24"/>
          <w:szCs w:val="24"/>
          <w:lang w:eastAsia="ru-RU"/>
        </w:rPr>
        <w:t>6</w:t>
      </w:r>
      <w:r w:rsidR="00B24F15" w:rsidRPr="00322C60">
        <w:rPr>
          <w:rFonts w:ascii="Times New Roman" w:eastAsia="Times New Roman" w:hAnsi="Times New Roman"/>
          <w:sz w:val="24"/>
          <w:szCs w:val="24"/>
          <w:lang w:eastAsia="ru-RU"/>
        </w:rPr>
        <w:t>.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B24F15" w:rsidRPr="00322C60" w:rsidRDefault="00B24F15" w:rsidP="00B24F15">
      <w:pPr>
        <w:spacing w:after="0" w:line="240" w:lineRule="auto"/>
        <w:jc w:val="both"/>
        <w:rPr>
          <w:rFonts w:ascii="Times New Roman" w:eastAsia="Times New Roman" w:hAnsi="Times New Roman"/>
          <w:sz w:val="24"/>
          <w:szCs w:val="24"/>
          <w:lang w:eastAsia="ru-RU"/>
        </w:rPr>
      </w:pPr>
      <w:bookmarkStart w:id="23" w:name="sub_1040120"/>
      <w:bookmarkEnd w:id="22"/>
      <w:r w:rsidRPr="00322C60">
        <w:rPr>
          <w:rFonts w:ascii="Times New Roman" w:eastAsia="Times New Roman" w:hAnsi="Times New Roman"/>
          <w:sz w:val="24"/>
          <w:szCs w:val="24"/>
          <w:lang w:eastAsia="ru-RU"/>
        </w:rPr>
        <w:lastRenderedPageBreak/>
        <w:t>а)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23"/>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б) время работы в должности заведующего фильмотекой и методиста фильмотеки.</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4" w:name="sub_10203"/>
      <w:r w:rsidRPr="00322C60">
        <w:rPr>
          <w:rFonts w:ascii="Times New Roman" w:eastAsia="Times New Roman" w:hAnsi="Times New Roman"/>
          <w:sz w:val="24"/>
          <w:szCs w:val="24"/>
          <w:lang w:eastAsia="ru-RU"/>
        </w:rPr>
        <w:t>7</w:t>
      </w:r>
      <w:r w:rsidR="00B24F15" w:rsidRPr="00322C60">
        <w:rPr>
          <w:rFonts w:ascii="Times New Roman" w:eastAsia="Times New Roman" w:hAnsi="Times New Roman"/>
          <w:sz w:val="24"/>
          <w:szCs w:val="24"/>
          <w:lang w:eastAsia="ru-RU"/>
        </w:rPr>
        <w:t>.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24"/>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w:t>
      </w:r>
      <w:hyperlink w:anchor="sub_1040120" w:history="1">
        <w:r w:rsidRPr="00322C60">
          <w:rPr>
            <w:rFonts w:ascii="Times New Roman" w:eastAsia="Times New Roman" w:hAnsi="Times New Roman"/>
            <w:sz w:val="24"/>
            <w:szCs w:val="24"/>
            <w:lang w:eastAsia="ru-RU"/>
          </w:rPr>
          <w:t>"а" пункта 2</w:t>
        </w:r>
      </w:hyperlink>
      <w:r w:rsidRPr="00322C60">
        <w:rPr>
          <w:rFonts w:ascii="Times New Roman" w:eastAsia="Times New Roman" w:hAnsi="Times New Roman"/>
          <w:sz w:val="24"/>
          <w:szCs w:val="24"/>
          <w:lang w:eastAsia="ru-RU"/>
        </w:rPr>
        <w:t xml:space="preserve"> Порядка исчисления стажа для установления повышающего коэффициента к окладу, должностному окладу, ставке за выслугу лет (далее - Порядок);</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5" w:name="sub_10204"/>
      <w:r w:rsidRPr="00322C60">
        <w:rPr>
          <w:rFonts w:ascii="Times New Roman" w:eastAsia="Times New Roman" w:hAnsi="Times New Roman"/>
          <w:sz w:val="24"/>
          <w:szCs w:val="24"/>
          <w:lang w:eastAsia="ru-RU"/>
        </w:rPr>
        <w:t>8</w:t>
      </w:r>
      <w:r w:rsidR="00B24F15" w:rsidRPr="00322C60">
        <w:rPr>
          <w:rFonts w:ascii="Times New Roman" w:eastAsia="Times New Roman" w:hAnsi="Times New Roman"/>
          <w:sz w:val="24"/>
          <w:szCs w:val="24"/>
          <w:lang w:eastAsia="ru-RU"/>
        </w:rPr>
        <w:t xml:space="preserve">. В стаж педагогической работы отдельных категорий педагогических работников помимо периодов, предусмотренных </w:t>
      </w:r>
      <w:hyperlink w:anchor="sub_10202" w:history="1">
        <w:r w:rsidR="00B24F15" w:rsidRPr="00322C60">
          <w:rPr>
            <w:rFonts w:ascii="Times New Roman" w:eastAsia="Times New Roman" w:hAnsi="Times New Roman"/>
            <w:sz w:val="24"/>
            <w:szCs w:val="24"/>
            <w:lang w:eastAsia="ru-RU"/>
          </w:rPr>
          <w:t xml:space="preserve">пунктами </w:t>
        </w:r>
        <w:r w:rsidRPr="00322C60">
          <w:rPr>
            <w:rFonts w:ascii="Times New Roman" w:eastAsia="Times New Roman" w:hAnsi="Times New Roman"/>
            <w:sz w:val="24"/>
            <w:szCs w:val="24"/>
            <w:lang w:eastAsia="ru-RU"/>
          </w:rPr>
          <w:t>6</w:t>
        </w:r>
      </w:hyperlink>
      <w:r w:rsidR="00B24F15" w:rsidRPr="00322C60">
        <w:rPr>
          <w:rFonts w:ascii="Times New Roman" w:eastAsia="Times New Roman" w:hAnsi="Times New Roman"/>
          <w:sz w:val="24"/>
          <w:szCs w:val="24"/>
          <w:lang w:eastAsia="ru-RU"/>
        </w:rPr>
        <w:t xml:space="preserve"> и </w:t>
      </w:r>
      <w:hyperlink w:anchor="sub_10203" w:history="1">
        <w:r w:rsidRPr="00322C60">
          <w:rPr>
            <w:rFonts w:ascii="Times New Roman" w:eastAsia="Times New Roman" w:hAnsi="Times New Roman"/>
            <w:sz w:val="24"/>
            <w:szCs w:val="24"/>
            <w:lang w:eastAsia="ru-RU"/>
          </w:rPr>
          <w:t>7</w:t>
        </w:r>
      </w:hyperlink>
      <w:r w:rsidR="00B24F15" w:rsidRPr="00322C60">
        <w:rPr>
          <w:rFonts w:ascii="Times New Roman" w:eastAsia="Times New Roman" w:hAnsi="Times New Roman"/>
          <w:sz w:val="24"/>
          <w:szCs w:val="24"/>
          <w:lang w:eastAsia="ru-RU"/>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w:t>
      </w:r>
      <w:r w:rsidRPr="00322C60">
        <w:rPr>
          <w:rFonts w:ascii="Times New Roman" w:eastAsia="Times New Roman" w:hAnsi="Times New Roman"/>
          <w:sz w:val="24"/>
          <w:szCs w:val="24"/>
          <w:lang w:eastAsia="ru-RU"/>
        </w:rPr>
        <w:t>Учреждении</w:t>
      </w:r>
      <w:r w:rsidR="00B24F15" w:rsidRPr="00322C60">
        <w:rPr>
          <w:rFonts w:ascii="Times New Roman" w:eastAsia="Times New Roman" w:hAnsi="Times New Roman"/>
          <w:sz w:val="24"/>
          <w:szCs w:val="24"/>
          <w:lang w:eastAsia="ru-RU"/>
        </w:rPr>
        <w:t xml:space="preserve"> или профилю преподаваемого предмета (курса, дисциплины, кружка):</w:t>
      </w:r>
    </w:p>
    <w:bookmarkEnd w:id="25"/>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преподавателям-организаторам (основ безопасности жизнедеятельности, допризывной подготовки);</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мастерам производственного обучения;</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педагогам дополнительного образования;</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педагогическим работникам экспериментальных образовательных учреждений;</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педагогам-психологам;</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педагогам-библиотекарям;</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методистам;</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 xml:space="preserve">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w:t>
      </w:r>
      <w:r w:rsidRPr="00322C60">
        <w:rPr>
          <w:rFonts w:ascii="Times New Roman" w:eastAsia="Times New Roman" w:hAnsi="Times New Roman"/>
          <w:sz w:val="24"/>
          <w:szCs w:val="24"/>
          <w:lang w:eastAsia="ru-RU"/>
        </w:rPr>
        <w:lastRenderedPageBreak/>
        <w:t>дисциплин профессиональных образовательных организаций, учителям музыки, музыкальным руководителям, концертмейстерам.</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6" w:name="sub_10205"/>
      <w:r w:rsidRPr="00322C60">
        <w:rPr>
          <w:rFonts w:ascii="Times New Roman" w:eastAsia="Times New Roman" w:hAnsi="Times New Roman"/>
          <w:sz w:val="24"/>
          <w:szCs w:val="24"/>
          <w:lang w:eastAsia="ru-RU"/>
        </w:rPr>
        <w:t>9</w:t>
      </w:r>
      <w:r w:rsidR="00B24F15" w:rsidRPr="00322C60">
        <w:rPr>
          <w:rFonts w:ascii="Times New Roman" w:eastAsia="Times New Roman" w:hAnsi="Times New Roman"/>
          <w:sz w:val="24"/>
          <w:szCs w:val="24"/>
          <w:lang w:eastAsia="ru-RU"/>
        </w:rPr>
        <w:t>.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7" w:name="sub_10206"/>
      <w:bookmarkEnd w:id="26"/>
      <w:r w:rsidRPr="00322C60">
        <w:rPr>
          <w:rFonts w:ascii="Times New Roman" w:eastAsia="Times New Roman" w:hAnsi="Times New Roman"/>
          <w:sz w:val="24"/>
          <w:szCs w:val="24"/>
          <w:lang w:eastAsia="ru-RU"/>
        </w:rPr>
        <w:t>10</w:t>
      </w:r>
      <w:r w:rsidR="00B24F15" w:rsidRPr="00322C60">
        <w:rPr>
          <w:rFonts w:ascii="Times New Roman" w:eastAsia="Times New Roman" w:hAnsi="Times New Roman"/>
          <w:sz w:val="24"/>
          <w:szCs w:val="24"/>
          <w:lang w:eastAsia="ru-RU"/>
        </w:rPr>
        <w:t>.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8" w:name="sub_10207"/>
      <w:bookmarkEnd w:id="27"/>
      <w:r w:rsidRPr="00322C60">
        <w:rPr>
          <w:rFonts w:ascii="Times New Roman" w:eastAsia="Times New Roman" w:hAnsi="Times New Roman"/>
          <w:sz w:val="24"/>
          <w:szCs w:val="24"/>
          <w:lang w:eastAsia="ru-RU"/>
        </w:rPr>
        <w:t>11</w:t>
      </w:r>
      <w:r w:rsidR="00B24F15" w:rsidRPr="00322C60">
        <w:rPr>
          <w:rFonts w:ascii="Times New Roman" w:eastAsia="Times New Roman" w:hAnsi="Times New Roman"/>
          <w:sz w:val="24"/>
          <w:szCs w:val="24"/>
          <w:lang w:eastAsia="ru-RU"/>
        </w:rPr>
        <w:t xml:space="preserve">. Работникам </w:t>
      </w:r>
      <w:r w:rsidRPr="00322C60">
        <w:rPr>
          <w:rFonts w:ascii="Times New Roman" w:eastAsia="Times New Roman" w:hAnsi="Times New Roman"/>
          <w:sz w:val="24"/>
          <w:szCs w:val="24"/>
          <w:lang w:eastAsia="ru-RU"/>
        </w:rPr>
        <w:t>Учреждения</w:t>
      </w:r>
      <w:r w:rsidR="00B24F15" w:rsidRPr="00322C60">
        <w:rPr>
          <w:rFonts w:ascii="Times New Roman" w:eastAsia="Times New Roman" w:hAnsi="Times New Roman"/>
          <w:sz w:val="24"/>
          <w:szCs w:val="24"/>
          <w:lang w:eastAsia="ru-RU"/>
        </w:rPr>
        <w:t xml:space="preserve">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bookmarkEnd w:id="28"/>
    <w:p w:rsidR="00B24F15" w:rsidRPr="00322C60" w:rsidRDefault="00B24F15" w:rsidP="00B24F15">
      <w:pPr>
        <w:spacing w:after="0" w:line="240" w:lineRule="auto"/>
        <w:jc w:val="both"/>
        <w:rPr>
          <w:rFonts w:ascii="Times New Roman" w:eastAsia="Times New Roman" w:hAnsi="Times New Roman"/>
          <w:sz w:val="24"/>
          <w:szCs w:val="24"/>
          <w:lang w:eastAsia="ru-RU"/>
        </w:rPr>
      </w:pPr>
      <w:r w:rsidRPr="00322C60">
        <w:rPr>
          <w:rFonts w:ascii="Times New Roman" w:eastAsia="Times New Roman" w:hAnsi="Times New Roman"/>
          <w:sz w:val="24"/>
          <w:szCs w:val="24"/>
          <w:lang w:eastAsia="ru-RU"/>
        </w:rPr>
        <w:t>При этом в педагогический стаж засчитываются только те месяцы, в течение которых выполнялась педагогическая работа.</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29" w:name="sub_10208"/>
      <w:r w:rsidRPr="00322C60">
        <w:rPr>
          <w:rFonts w:ascii="Times New Roman" w:eastAsia="Times New Roman" w:hAnsi="Times New Roman"/>
          <w:sz w:val="24"/>
          <w:szCs w:val="24"/>
          <w:lang w:eastAsia="ru-RU"/>
        </w:rPr>
        <w:t>12</w:t>
      </w:r>
      <w:r w:rsidR="00B24F15" w:rsidRPr="00322C60">
        <w:rPr>
          <w:rFonts w:ascii="Times New Roman" w:eastAsia="Times New Roman" w:hAnsi="Times New Roman"/>
          <w:sz w:val="24"/>
          <w:szCs w:val="24"/>
          <w:lang w:eastAsia="ru-RU"/>
        </w:rPr>
        <w:t>.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B24F15" w:rsidRPr="00322C60" w:rsidRDefault="00E92768" w:rsidP="00B24F15">
      <w:pPr>
        <w:spacing w:after="0" w:line="240" w:lineRule="auto"/>
        <w:jc w:val="both"/>
        <w:rPr>
          <w:rFonts w:ascii="Times New Roman" w:eastAsia="Times New Roman" w:hAnsi="Times New Roman"/>
          <w:sz w:val="24"/>
          <w:szCs w:val="24"/>
          <w:lang w:eastAsia="ru-RU"/>
        </w:rPr>
      </w:pPr>
      <w:bookmarkStart w:id="30" w:name="sub_10209"/>
      <w:bookmarkEnd w:id="29"/>
      <w:r w:rsidRPr="00322C60">
        <w:rPr>
          <w:rFonts w:ascii="Times New Roman" w:eastAsia="Times New Roman" w:hAnsi="Times New Roman"/>
          <w:sz w:val="24"/>
          <w:szCs w:val="24"/>
          <w:lang w:eastAsia="ru-RU"/>
        </w:rPr>
        <w:t>13</w:t>
      </w:r>
      <w:r w:rsidR="00B24F15" w:rsidRPr="00322C60">
        <w:rPr>
          <w:rFonts w:ascii="Times New Roman" w:eastAsia="Times New Roman" w:hAnsi="Times New Roman"/>
          <w:sz w:val="24"/>
          <w:szCs w:val="24"/>
          <w:lang w:eastAsia="ru-RU"/>
        </w:rPr>
        <w:t xml:space="preserve">. Работникам </w:t>
      </w:r>
      <w:r w:rsidRPr="00322C60">
        <w:rPr>
          <w:rFonts w:ascii="Times New Roman" w:eastAsia="Times New Roman" w:hAnsi="Times New Roman"/>
          <w:sz w:val="24"/>
          <w:szCs w:val="24"/>
          <w:lang w:eastAsia="ru-RU"/>
        </w:rPr>
        <w:t>Учреждения</w:t>
      </w:r>
      <w:r w:rsidR="00B24F15" w:rsidRPr="00322C60">
        <w:rPr>
          <w:rFonts w:ascii="Times New Roman" w:eastAsia="Times New Roman" w:hAnsi="Times New Roman"/>
          <w:sz w:val="24"/>
          <w:szCs w:val="24"/>
          <w:lang w:eastAsia="ru-RU"/>
        </w:rPr>
        <w:t xml:space="preserve">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B24F15" w:rsidRPr="00322C60" w:rsidRDefault="00B24F15" w:rsidP="00B24F15">
      <w:pPr>
        <w:spacing w:after="0" w:line="240" w:lineRule="auto"/>
        <w:jc w:val="both"/>
        <w:rPr>
          <w:rFonts w:ascii="Times New Roman" w:eastAsia="Times New Roman" w:hAnsi="Times New Roman"/>
          <w:sz w:val="24"/>
          <w:szCs w:val="24"/>
          <w:lang w:eastAsia="ru-RU"/>
        </w:rPr>
      </w:pPr>
      <w:bookmarkStart w:id="31" w:name="sub_102010"/>
      <w:bookmarkEnd w:id="30"/>
      <w:r w:rsidRPr="00322C60">
        <w:rPr>
          <w:rFonts w:ascii="Times New Roman" w:eastAsia="Times New Roman" w:hAnsi="Times New Roman"/>
          <w:sz w:val="24"/>
          <w:szCs w:val="24"/>
          <w:lang w:eastAsia="ru-RU"/>
        </w:rPr>
        <w:t>1</w:t>
      </w:r>
      <w:r w:rsidR="00E92768" w:rsidRPr="00322C60">
        <w:rPr>
          <w:rFonts w:ascii="Times New Roman" w:eastAsia="Times New Roman" w:hAnsi="Times New Roman"/>
          <w:sz w:val="24"/>
          <w:szCs w:val="24"/>
          <w:lang w:eastAsia="ru-RU"/>
        </w:rPr>
        <w:t>4</w:t>
      </w:r>
      <w:r w:rsidRPr="00322C60">
        <w:rPr>
          <w:rFonts w:ascii="Times New Roman" w:eastAsia="Times New Roman" w:hAnsi="Times New Roman"/>
          <w:sz w:val="24"/>
          <w:szCs w:val="24"/>
          <w:lang w:eastAsia="ru-RU"/>
        </w:rPr>
        <w:t xml:space="preserve">. Включение в стаж иных периодов работы производится на основании приказа руководителя в соответствии с </w:t>
      </w:r>
      <w:r w:rsidR="00E92768" w:rsidRPr="00322C60">
        <w:rPr>
          <w:rFonts w:ascii="Times New Roman" w:eastAsia="Times New Roman" w:hAnsi="Times New Roman"/>
          <w:sz w:val="24"/>
          <w:szCs w:val="24"/>
          <w:lang w:eastAsia="ru-RU"/>
        </w:rPr>
        <w:t>Приложением</w:t>
      </w:r>
      <w:r w:rsidRPr="00322C60">
        <w:rPr>
          <w:rFonts w:ascii="Times New Roman" w:eastAsia="Times New Roman" w:hAnsi="Times New Roman"/>
          <w:sz w:val="24"/>
          <w:szCs w:val="24"/>
          <w:lang w:eastAsia="ru-RU"/>
        </w:rPr>
        <w:t xml:space="preserve"> об исчислении стажа работы для установления повышающего коэффициента к окладу (ставке) за выслугу лет, утвержденным </w:t>
      </w:r>
      <w:r w:rsidR="00E92768" w:rsidRPr="00322C60">
        <w:rPr>
          <w:rFonts w:ascii="Times New Roman" w:eastAsia="Times New Roman" w:hAnsi="Times New Roman"/>
          <w:sz w:val="24"/>
          <w:szCs w:val="24"/>
          <w:lang w:eastAsia="ru-RU"/>
        </w:rPr>
        <w:t>приказом руководителя</w:t>
      </w:r>
      <w:r w:rsidRPr="00322C60">
        <w:rPr>
          <w:rFonts w:ascii="Times New Roman" w:eastAsia="Times New Roman" w:hAnsi="Times New Roman"/>
          <w:sz w:val="24"/>
          <w:szCs w:val="24"/>
          <w:lang w:eastAsia="ru-RU"/>
        </w:rPr>
        <w:t xml:space="preserve">, принятым с учетом мнения представительного органа работников. Для предварительного рассмотрения вопроса распорядительным документом </w:t>
      </w:r>
      <w:r w:rsidR="00EF78CB" w:rsidRPr="00322C60">
        <w:rPr>
          <w:rFonts w:ascii="Times New Roman" w:eastAsia="Times New Roman" w:hAnsi="Times New Roman"/>
          <w:sz w:val="24"/>
          <w:szCs w:val="24"/>
          <w:lang w:eastAsia="ru-RU"/>
        </w:rPr>
        <w:t>Организации</w:t>
      </w:r>
      <w:r w:rsidR="00E92768" w:rsidRPr="00322C60">
        <w:rPr>
          <w:rFonts w:ascii="Times New Roman" w:eastAsia="Times New Roman" w:hAnsi="Times New Roman"/>
          <w:sz w:val="24"/>
          <w:szCs w:val="24"/>
          <w:lang w:eastAsia="ru-RU"/>
        </w:rPr>
        <w:t xml:space="preserve"> </w:t>
      </w:r>
      <w:r w:rsidRPr="00322C60">
        <w:rPr>
          <w:rFonts w:ascii="Times New Roman" w:eastAsia="Times New Roman" w:hAnsi="Times New Roman"/>
          <w:sz w:val="24"/>
          <w:szCs w:val="24"/>
          <w:lang w:eastAsia="ru-RU"/>
        </w:rPr>
        <w:t xml:space="preserve"> создается соответствующая комиссия по исчислению стажа для установления работникам повышающего коэффициента к окладу (ставке) за выслугу лет.</w:t>
      </w:r>
    </w:p>
    <w:bookmarkEnd w:id="31"/>
    <w:p w:rsidR="00B24F15" w:rsidRPr="00322C60" w:rsidRDefault="00B24F15" w:rsidP="00B24F15">
      <w:pPr>
        <w:spacing w:after="0" w:line="240" w:lineRule="auto"/>
        <w:jc w:val="both"/>
        <w:rPr>
          <w:rFonts w:ascii="Times New Roman" w:eastAsia="Times New Roman" w:hAnsi="Times New Roman"/>
          <w:sz w:val="24"/>
          <w:szCs w:val="24"/>
          <w:lang w:eastAsia="ru-RU"/>
        </w:rPr>
      </w:pPr>
    </w:p>
    <w:p w:rsidR="00A677C0" w:rsidRPr="00322C60" w:rsidRDefault="00A677C0" w:rsidP="00E92768">
      <w:pPr>
        <w:spacing w:after="0"/>
        <w:ind w:left="7080"/>
        <w:jc w:val="right"/>
        <w:rPr>
          <w:rFonts w:ascii="Blackadder ITC" w:eastAsia="Times New Roman" w:hAnsi="Blackadder ITC"/>
          <w:b/>
          <w:sz w:val="24"/>
          <w:szCs w:val="24"/>
          <w:lang w:eastAsia="ru-RU"/>
        </w:rPr>
      </w:pPr>
      <w:bookmarkStart w:id="32" w:name="sub_1030"/>
    </w:p>
    <w:p w:rsidR="00A677C0" w:rsidRPr="00322C60" w:rsidRDefault="00A677C0" w:rsidP="00E92768">
      <w:pPr>
        <w:spacing w:after="0"/>
        <w:ind w:left="7080"/>
        <w:jc w:val="right"/>
        <w:rPr>
          <w:rFonts w:ascii="Blackadder ITC" w:eastAsia="Times New Roman" w:hAnsi="Blackadder ITC"/>
          <w:b/>
          <w:sz w:val="24"/>
          <w:szCs w:val="24"/>
          <w:lang w:eastAsia="ru-RU"/>
        </w:rPr>
      </w:pPr>
    </w:p>
    <w:p w:rsidR="00A677C0" w:rsidRPr="00322C60" w:rsidRDefault="00A677C0" w:rsidP="00E92768">
      <w:pPr>
        <w:spacing w:after="0"/>
        <w:ind w:left="7080"/>
        <w:jc w:val="right"/>
        <w:rPr>
          <w:rFonts w:ascii="Blackadder ITC" w:eastAsia="Times New Roman" w:hAnsi="Blackadder ITC"/>
          <w:b/>
          <w:sz w:val="24"/>
          <w:szCs w:val="24"/>
          <w:lang w:eastAsia="ru-RU"/>
        </w:rPr>
      </w:pPr>
    </w:p>
    <w:p w:rsidR="00A677C0" w:rsidRPr="00322C60" w:rsidRDefault="00A677C0" w:rsidP="00E92768">
      <w:pPr>
        <w:spacing w:after="0"/>
        <w:ind w:left="7080"/>
        <w:jc w:val="right"/>
        <w:rPr>
          <w:rFonts w:ascii="Blackadder ITC" w:eastAsia="Times New Roman" w:hAnsi="Blackadder ITC"/>
          <w:b/>
          <w:sz w:val="24"/>
          <w:szCs w:val="24"/>
          <w:lang w:eastAsia="ru-RU"/>
        </w:rPr>
      </w:pPr>
    </w:p>
    <w:p w:rsidR="00A677C0" w:rsidRPr="00322C60" w:rsidRDefault="00A677C0" w:rsidP="00E92768">
      <w:pPr>
        <w:spacing w:after="0"/>
        <w:ind w:left="7080"/>
        <w:jc w:val="right"/>
        <w:rPr>
          <w:rFonts w:ascii="Blackadder ITC" w:eastAsia="Times New Roman" w:hAnsi="Blackadder ITC"/>
          <w:b/>
          <w:sz w:val="24"/>
          <w:szCs w:val="24"/>
          <w:lang w:eastAsia="ru-RU"/>
        </w:rPr>
      </w:pPr>
    </w:p>
    <w:p w:rsidR="009C1492" w:rsidRPr="00322C60" w:rsidRDefault="009C1492" w:rsidP="0088659B">
      <w:pPr>
        <w:spacing w:after="0"/>
        <w:rPr>
          <w:rFonts w:ascii="Blackadder ITC" w:eastAsia="Times New Roman" w:hAnsi="Blackadder ITC"/>
          <w:b/>
          <w:sz w:val="24"/>
          <w:szCs w:val="24"/>
          <w:lang w:eastAsia="ru-RU"/>
        </w:rPr>
      </w:pPr>
    </w:p>
    <w:p w:rsidR="00A677C0" w:rsidRPr="00322C60" w:rsidRDefault="00A677C0" w:rsidP="00E92768">
      <w:pPr>
        <w:spacing w:after="0"/>
        <w:ind w:left="7080"/>
        <w:jc w:val="right"/>
        <w:rPr>
          <w:rFonts w:ascii="Blackadder ITC" w:eastAsia="Times New Roman" w:hAnsi="Blackadder ITC"/>
          <w:b/>
          <w:sz w:val="24"/>
          <w:szCs w:val="24"/>
          <w:lang w:eastAsia="ru-RU"/>
        </w:rPr>
      </w:pPr>
    </w:p>
    <w:p w:rsidR="00556D78" w:rsidRPr="00322C60" w:rsidRDefault="00556D78" w:rsidP="00E92768">
      <w:pPr>
        <w:spacing w:after="0"/>
        <w:ind w:left="7080"/>
        <w:jc w:val="right"/>
        <w:rPr>
          <w:rFonts w:ascii="Blackadder ITC" w:eastAsia="Times New Roman" w:hAnsi="Blackadder ITC"/>
          <w:b/>
          <w:sz w:val="24"/>
          <w:szCs w:val="24"/>
          <w:lang w:eastAsia="ru-RU"/>
        </w:rPr>
      </w:pPr>
    </w:p>
    <w:p w:rsidR="00556D78" w:rsidRPr="00322C60" w:rsidRDefault="00556D78" w:rsidP="00E92768">
      <w:pPr>
        <w:spacing w:after="0"/>
        <w:ind w:left="7080"/>
        <w:jc w:val="right"/>
        <w:rPr>
          <w:rFonts w:ascii="Blackadder ITC" w:eastAsia="Times New Roman" w:hAnsi="Blackadder ITC"/>
          <w:b/>
          <w:sz w:val="24"/>
          <w:szCs w:val="24"/>
          <w:lang w:eastAsia="ru-RU"/>
        </w:rPr>
      </w:pPr>
    </w:p>
    <w:p w:rsidR="00556D78" w:rsidRPr="00322C60" w:rsidRDefault="00556D78" w:rsidP="00E92768">
      <w:pPr>
        <w:spacing w:after="0"/>
        <w:ind w:left="7080"/>
        <w:jc w:val="right"/>
        <w:rPr>
          <w:rFonts w:ascii="Blackadder ITC" w:eastAsia="Times New Roman" w:hAnsi="Blackadder ITC"/>
          <w:b/>
          <w:sz w:val="24"/>
          <w:szCs w:val="24"/>
          <w:lang w:eastAsia="ru-RU"/>
        </w:rPr>
      </w:pPr>
    </w:p>
    <w:p w:rsidR="00556D78" w:rsidRDefault="00556D78" w:rsidP="00E92768">
      <w:pPr>
        <w:spacing w:after="0"/>
        <w:ind w:left="7080"/>
        <w:jc w:val="right"/>
        <w:rPr>
          <w:rFonts w:asciiTheme="minorHAnsi" w:eastAsia="Times New Roman" w:hAnsiTheme="minorHAnsi"/>
          <w:b/>
          <w:sz w:val="24"/>
          <w:szCs w:val="24"/>
          <w:lang w:eastAsia="ru-RU"/>
        </w:rPr>
      </w:pPr>
    </w:p>
    <w:p w:rsidR="00911972" w:rsidRDefault="00911972" w:rsidP="00E92768">
      <w:pPr>
        <w:spacing w:after="0"/>
        <w:ind w:left="7080"/>
        <w:jc w:val="right"/>
        <w:rPr>
          <w:rFonts w:asciiTheme="minorHAnsi" w:eastAsia="Times New Roman" w:hAnsiTheme="minorHAnsi"/>
          <w:b/>
          <w:sz w:val="24"/>
          <w:szCs w:val="24"/>
          <w:lang w:eastAsia="ru-RU"/>
        </w:rPr>
      </w:pPr>
    </w:p>
    <w:p w:rsidR="00911972" w:rsidRDefault="00911972" w:rsidP="00E92768">
      <w:pPr>
        <w:spacing w:after="0"/>
        <w:ind w:left="7080"/>
        <w:jc w:val="right"/>
        <w:rPr>
          <w:rFonts w:asciiTheme="minorHAnsi" w:eastAsia="Times New Roman" w:hAnsiTheme="minorHAnsi"/>
          <w:b/>
          <w:sz w:val="24"/>
          <w:szCs w:val="24"/>
          <w:lang w:eastAsia="ru-RU"/>
        </w:rPr>
      </w:pPr>
    </w:p>
    <w:p w:rsidR="00911972" w:rsidRDefault="00911972" w:rsidP="00E92768">
      <w:pPr>
        <w:spacing w:after="0"/>
        <w:ind w:left="7080"/>
        <w:jc w:val="right"/>
        <w:rPr>
          <w:rFonts w:asciiTheme="minorHAnsi" w:eastAsia="Times New Roman" w:hAnsiTheme="minorHAnsi"/>
          <w:b/>
          <w:sz w:val="24"/>
          <w:szCs w:val="24"/>
          <w:lang w:eastAsia="ru-RU"/>
        </w:rPr>
      </w:pPr>
    </w:p>
    <w:p w:rsidR="00911972" w:rsidRPr="00911972" w:rsidRDefault="00911972" w:rsidP="00E92768">
      <w:pPr>
        <w:spacing w:after="0"/>
        <w:ind w:left="7080"/>
        <w:jc w:val="right"/>
        <w:rPr>
          <w:rFonts w:asciiTheme="minorHAnsi" w:eastAsia="Times New Roman" w:hAnsiTheme="minorHAnsi"/>
          <w:b/>
          <w:sz w:val="24"/>
          <w:szCs w:val="24"/>
          <w:lang w:eastAsia="ru-RU"/>
        </w:rPr>
      </w:pPr>
    </w:p>
    <w:p w:rsidR="00B24F15" w:rsidRPr="00322C60" w:rsidRDefault="00B24F15" w:rsidP="00E92768">
      <w:pPr>
        <w:spacing w:after="0"/>
        <w:ind w:left="7080"/>
        <w:jc w:val="right"/>
        <w:rPr>
          <w:rFonts w:ascii="Blackadder ITC" w:eastAsia="Times New Roman" w:hAnsi="Blackadder ITC"/>
          <w:b/>
          <w:bCs/>
          <w:sz w:val="24"/>
          <w:szCs w:val="24"/>
          <w:lang w:eastAsia="ru-RU"/>
        </w:rPr>
      </w:pPr>
      <w:r w:rsidRPr="00322C60">
        <w:rPr>
          <w:rFonts w:ascii="Times New Roman" w:eastAsia="Times New Roman" w:hAnsi="Times New Roman"/>
          <w:b/>
          <w:sz w:val="24"/>
          <w:szCs w:val="24"/>
          <w:lang w:eastAsia="ru-RU"/>
        </w:rPr>
        <w:t>Приложение</w:t>
      </w:r>
      <w:r w:rsidRPr="00322C60">
        <w:rPr>
          <w:rFonts w:ascii="Blackadder ITC" w:eastAsia="Times New Roman" w:hAnsi="Blackadder ITC"/>
          <w:b/>
          <w:sz w:val="24"/>
          <w:szCs w:val="24"/>
          <w:lang w:eastAsia="ru-RU"/>
        </w:rPr>
        <w:t xml:space="preserve"> </w:t>
      </w:r>
      <w:r w:rsidR="00E92768" w:rsidRPr="00911972">
        <w:rPr>
          <w:rFonts w:ascii="Times New Roman" w:eastAsia="Times New Roman" w:hAnsi="Times New Roman"/>
          <w:b/>
          <w:sz w:val="24"/>
          <w:szCs w:val="24"/>
          <w:lang w:eastAsia="ru-RU"/>
        </w:rPr>
        <w:t>2</w:t>
      </w:r>
    </w:p>
    <w:bookmarkEnd w:id="32"/>
    <w:p w:rsidR="00B24F15" w:rsidRPr="00322C60" w:rsidRDefault="00B24F15" w:rsidP="00E92768">
      <w:pPr>
        <w:spacing w:after="0"/>
        <w:ind w:left="7080"/>
        <w:jc w:val="right"/>
        <w:rPr>
          <w:rFonts w:ascii="Blackadder ITC" w:eastAsia="Times New Roman" w:hAnsi="Blackadder ITC"/>
          <w:b/>
          <w:bCs/>
          <w:sz w:val="24"/>
          <w:szCs w:val="24"/>
          <w:lang w:eastAsia="ru-RU"/>
        </w:rPr>
      </w:pPr>
      <w:r w:rsidRPr="00322C60">
        <w:rPr>
          <w:rFonts w:ascii="Times New Roman" w:eastAsia="Times New Roman" w:hAnsi="Times New Roman"/>
          <w:b/>
          <w:sz w:val="24"/>
          <w:szCs w:val="24"/>
          <w:lang w:eastAsia="ru-RU"/>
        </w:rPr>
        <w:t>к</w:t>
      </w:r>
      <w:r w:rsidRPr="00322C60">
        <w:rPr>
          <w:rFonts w:ascii="Blackadder ITC" w:eastAsia="Times New Roman" w:hAnsi="Blackadder ITC"/>
          <w:b/>
          <w:sz w:val="24"/>
          <w:szCs w:val="24"/>
          <w:lang w:eastAsia="ru-RU"/>
        </w:rPr>
        <w:t xml:space="preserve"> </w:t>
      </w:r>
      <w:hyperlink w:anchor="sub_1000" w:history="1">
        <w:r w:rsidRPr="00322C60">
          <w:rPr>
            <w:rFonts w:ascii="Times New Roman" w:eastAsia="Times New Roman" w:hAnsi="Times New Roman"/>
            <w:b/>
            <w:bCs/>
            <w:sz w:val="24"/>
            <w:szCs w:val="24"/>
            <w:lang w:eastAsia="ru-RU"/>
          </w:rPr>
          <w:t>положению</w:t>
        </w:r>
      </w:hyperlink>
    </w:p>
    <w:p w:rsidR="00B24F15" w:rsidRPr="00322C60" w:rsidRDefault="00B24F15" w:rsidP="00E92768">
      <w:pPr>
        <w:spacing w:after="0"/>
        <w:ind w:left="7080"/>
        <w:jc w:val="center"/>
        <w:rPr>
          <w:rFonts w:ascii="Blackadder ITC" w:eastAsia="Times New Roman" w:hAnsi="Blackadder ITC"/>
          <w:b/>
          <w:bCs/>
          <w:sz w:val="24"/>
          <w:szCs w:val="24"/>
          <w:lang w:eastAsia="ru-RU"/>
        </w:rPr>
      </w:pPr>
    </w:p>
    <w:p w:rsidR="00B24F15" w:rsidRPr="00322C60" w:rsidRDefault="00B24F15" w:rsidP="00E92768">
      <w:pPr>
        <w:spacing w:after="0"/>
        <w:jc w:val="center"/>
        <w:rPr>
          <w:rFonts w:ascii="Blackadder ITC" w:eastAsia="Times New Roman" w:hAnsi="Blackadder ITC"/>
          <w:b/>
          <w:bCs/>
          <w:sz w:val="24"/>
          <w:szCs w:val="24"/>
          <w:lang w:eastAsia="ru-RU"/>
        </w:rPr>
      </w:pPr>
      <w:r w:rsidRPr="00322C60">
        <w:rPr>
          <w:rFonts w:ascii="Times New Roman" w:eastAsia="Times New Roman" w:hAnsi="Times New Roman"/>
          <w:b/>
          <w:bCs/>
          <w:sz w:val="24"/>
          <w:szCs w:val="24"/>
          <w:lang w:eastAsia="ru-RU"/>
        </w:rPr>
        <w:lastRenderedPageBreak/>
        <w:t>Перечень</w:t>
      </w:r>
      <w:r w:rsidRPr="00322C60">
        <w:rPr>
          <w:rFonts w:ascii="Blackadder ITC" w:eastAsia="Times New Roman" w:hAnsi="Blackadder ITC"/>
          <w:b/>
          <w:bCs/>
          <w:sz w:val="24"/>
          <w:szCs w:val="24"/>
          <w:lang w:eastAsia="ru-RU"/>
        </w:rPr>
        <w:t xml:space="preserve"> </w:t>
      </w:r>
      <w:r w:rsidRPr="00322C60">
        <w:rPr>
          <w:rFonts w:ascii="Blackadder ITC" w:eastAsia="Times New Roman" w:hAnsi="Blackadder ITC"/>
          <w:b/>
          <w:bCs/>
          <w:sz w:val="24"/>
          <w:szCs w:val="24"/>
          <w:lang w:eastAsia="ru-RU"/>
        </w:rPr>
        <w:br/>
      </w:r>
      <w:r w:rsidRPr="00322C60">
        <w:rPr>
          <w:rFonts w:ascii="Times New Roman" w:eastAsia="Times New Roman" w:hAnsi="Times New Roman"/>
          <w:b/>
          <w:bCs/>
          <w:sz w:val="24"/>
          <w:szCs w:val="24"/>
          <w:lang w:eastAsia="ru-RU"/>
        </w:rPr>
        <w:t>организаций</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и</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должностей</w:t>
      </w:r>
      <w:r w:rsidRPr="00322C60">
        <w:rPr>
          <w:rFonts w:ascii="Blackadder ITC" w:eastAsia="Times New Roman" w:hAnsi="Blackadder ITC"/>
          <w:b/>
          <w:bCs/>
          <w:sz w:val="24"/>
          <w:szCs w:val="24"/>
          <w:lang w:eastAsia="ru-RU"/>
        </w:rPr>
        <w:t xml:space="preserve">, </w:t>
      </w:r>
      <w:r w:rsidRPr="00322C60">
        <w:rPr>
          <w:rFonts w:ascii="Blackadder ITC" w:eastAsia="Times New Roman" w:hAnsi="Blackadder ITC"/>
          <w:b/>
          <w:bCs/>
          <w:sz w:val="24"/>
          <w:szCs w:val="24"/>
          <w:lang w:eastAsia="ru-RU"/>
        </w:rPr>
        <w:br/>
      </w:r>
      <w:r w:rsidRPr="00322C60">
        <w:rPr>
          <w:rFonts w:ascii="Times New Roman" w:eastAsia="Times New Roman" w:hAnsi="Times New Roman"/>
          <w:b/>
          <w:bCs/>
          <w:sz w:val="24"/>
          <w:szCs w:val="24"/>
          <w:lang w:eastAsia="ru-RU"/>
        </w:rPr>
        <w:t>время</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работы</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в</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которых</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засчитывается</w:t>
      </w:r>
      <w:r w:rsidRPr="00322C60">
        <w:rPr>
          <w:rFonts w:ascii="Blackadder ITC" w:eastAsia="Times New Roman" w:hAnsi="Blackadder ITC"/>
          <w:b/>
          <w:bCs/>
          <w:sz w:val="24"/>
          <w:szCs w:val="24"/>
          <w:lang w:eastAsia="ru-RU"/>
        </w:rPr>
        <w:t xml:space="preserve"> </w:t>
      </w:r>
      <w:r w:rsidRPr="00322C60">
        <w:rPr>
          <w:rFonts w:ascii="Blackadder ITC" w:eastAsia="Times New Roman" w:hAnsi="Blackadder ITC"/>
          <w:b/>
          <w:bCs/>
          <w:sz w:val="24"/>
          <w:szCs w:val="24"/>
          <w:lang w:eastAsia="ru-RU"/>
        </w:rPr>
        <w:br/>
      </w:r>
      <w:r w:rsidRPr="00322C60">
        <w:rPr>
          <w:rFonts w:ascii="Times New Roman" w:eastAsia="Times New Roman" w:hAnsi="Times New Roman"/>
          <w:b/>
          <w:bCs/>
          <w:sz w:val="24"/>
          <w:szCs w:val="24"/>
          <w:lang w:eastAsia="ru-RU"/>
        </w:rPr>
        <w:t>в</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стаж</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работников</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образования</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педагогический</w:t>
      </w:r>
      <w:r w:rsidRPr="00322C60">
        <w:rPr>
          <w:rFonts w:ascii="Blackadder ITC" w:eastAsia="Times New Roman" w:hAnsi="Blackadder ITC"/>
          <w:b/>
          <w:bCs/>
          <w:sz w:val="24"/>
          <w:szCs w:val="24"/>
          <w:lang w:eastAsia="ru-RU"/>
        </w:rPr>
        <w:t xml:space="preserve"> </w:t>
      </w:r>
      <w:r w:rsidRPr="00322C60">
        <w:rPr>
          <w:rFonts w:ascii="Times New Roman" w:eastAsia="Times New Roman" w:hAnsi="Times New Roman"/>
          <w:b/>
          <w:bCs/>
          <w:sz w:val="24"/>
          <w:szCs w:val="24"/>
          <w:lang w:eastAsia="ru-RU"/>
        </w:rPr>
        <w:t>стаж</w:t>
      </w:r>
      <w:r w:rsidRPr="00322C60">
        <w:rPr>
          <w:rFonts w:ascii="Blackadder ITC" w:eastAsia="Times New Roman" w:hAnsi="Blackadder ITC"/>
          <w:b/>
          <w:bCs/>
          <w:sz w:val="24"/>
          <w:szCs w:val="24"/>
          <w:lang w:eastAsia="ru-RU"/>
        </w:rPr>
        <w:t>)</w:t>
      </w:r>
    </w:p>
    <w:tbl>
      <w:tblPr>
        <w:tblW w:w="9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066"/>
      </w:tblGrid>
      <w:tr w:rsidR="00B24F15" w:rsidRPr="00322C60" w:rsidTr="00E92768">
        <w:tc>
          <w:tcPr>
            <w:tcW w:w="3572" w:type="dxa"/>
            <w:tcBorders>
              <w:top w:val="single" w:sz="4" w:space="0" w:color="auto"/>
              <w:bottom w:val="single" w:sz="4" w:space="0" w:color="auto"/>
              <w:right w:val="single" w:sz="4" w:space="0" w:color="auto"/>
            </w:tcBorders>
          </w:tcPr>
          <w:p w:rsidR="00B24F15" w:rsidRPr="00322C60" w:rsidRDefault="00B24F15" w:rsidP="00245F9E">
            <w:pPr>
              <w:pStyle w:val="af0"/>
              <w:jc w:val="center"/>
              <w:rPr>
                <w:rFonts w:ascii="Blackadder ITC" w:hAnsi="Blackadder ITC" w:cs="Times New Roman"/>
              </w:rPr>
            </w:pPr>
            <w:r w:rsidRPr="00322C60">
              <w:rPr>
                <w:rFonts w:ascii="Times New Roman" w:hAnsi="Times New Roman" w:cs="Times New Roman"/>
              </w:rPr>
              <w:t>Наименование</w:t>
            </w:r>
            <w:r w:rsidRPr="00322C60">
              <w:rPr>
                <w:rFonts w:ascii="Blackadder ITC" w:hAnsi="Blackadder ITC" w:cs="Times New Roman"/>
              </w:rPr>
              <w:t xml:space="preserve"> </w:t>
            </w:r>
            <w:r w:rsidRPr="00322C60">
              <w:rPr>
                <w:rFonts w:ascii="Times New Roman" w:hAnsi="Times New Roman" w:cs="Times New Roman"/>
              </w:rPr>
              <w:t>организаций</w:t>
            </w:r>
          </w:p>
        </w:tc>
        <w:tc>
          <w:tcPr>
            <w:tcW w:w="6066" w:type="dxa"/>
            <w:tcBorders>
              <w:top w:val="single" w:sz="4" w:space="0" w:color="auto"/>
              <w:left w:val="single" w:sz="4" w:space="0" w:color="auto"/>
              <w:bottom w:val="single" w:sz="4" w:space="0" w:color="auto"/>
            </w:tcBorders>
          </w:tcPr>
          <w:p w:rsidR="00B24F15" w:rsidRPr="00322C60" w:rsidRDefault="00B24F15" w:rsidP="00245F9E">
            <w:pPr>
              <w:pStyle w:val="af0"/>
              <w:jc w:val="center"/>
              <w:rPr>
                <w:rFonts w:ascii="Blackadder ITC" w:hAnsi="Blackadder ITC" w:cs="Times New Roman"/>
              </w:rPr>
            </w:pPr>
            <w:r w:rsidRPr="00322C60">
              <w:rPr>
                <w:rFonts w:ascii="Times New Roman" w:hAnsi="Times New Roman" w:cs="Times New Roman"/>
              </w:rPr>
              <w:t>Наименование</w:t>
            </w:r>
            <w:r w:rsidRPr="00322C60">
              <w:rPr>
                <w:rFonts w:ascii="Blackadder ITC" w:hAnsi="Blackadder ITC" w:cs="Times New Roman"/>
              </w:rPr>
              <w:t xml:space="preserve"> </w:t>
            </w:r>
            <w:r w:rsidRPr="00322C60">
              <w:rPr>
                <w:rFonts w:ascii="Times New Roman" w:hAnsi="Times New Roman" w:cs="Times New Roman"/>
              </w:rPr>
              <w:t>должностей</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0"/>
              <w:rPr>
                <w:rFonts w:ascii="Times New Roman" w:hAnsi="Times New Roman" w:cs="Times New Roman"/>
              </w:rPr>
            </w:pP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лабораторий,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II. Методические (учебно-методические) организации всех наименований (независимо от ведомственной подчиненности)</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III.</w:t>
            </w:r>
          </w:p>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 xml:space="preserve">1. Органы управления образованием и органы (структурные подразделения), </w:t>
            </w:r>
            <w:r w:rsidRPr="00911972">
              <w:rPr>
                <w:rFonts w:ascii="Times New Roman" w:hAnsi="Times New Roman" w:cs="Times New Roman"/>
              </w:rPr>
              <w:lastRenderedPageBreak/>
              <w:t>осуществляющие руководство образовательными организациями, органы исполнительной власти, органы местного самоуправления</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lastRenderedPageBreak/>
              <w:t>III.</w:t>
            </w:r>
          </w:p>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 xml:space="preserve">1. Работники, занимающие руководящие, инспекторские, методические должности, инструкторские, а также другие должности, связанные с </w:t>
            </w:r>
            <w:r w:rsidRPr="00911972">
              <w:rPr>
                <w:rFonts w:ascii="Times New Roman" w:hAnsi="Times New Roman" w:cs="Times New Roman"/>
              </w:rPr>
              <w:lastRenderedPageBreak/>
              <w:t>направлением деятельности Организации или отвечающие функционалу занимаемой в Организации должности (профессии)</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lastRenderedPageBreak/>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IV. Образовательные организации РОСТО (ДОСААФ) и гражданской авиации</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B24F15" w:rsidRPr="00911972" w:rsidTr="00E92768">
        <w:tc>
          <w:tcPr>
            <w:tcW w:w="3572" w:type="dxa"/>
            <w:tcBorders>
              <w:top w:val="single" w:sz="4" w:space="0" w:color="auto"/>
              <w:bottom w:val="single" w:sz="4" w:space="0" w:color="auto"/>
              <w:right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VI. Исправительные колонии, воспитательные колонии, следственные изоляторы и тюрьмы, лечебно-исправительные организации</w:t>
            </w:r>
          </w:p>
        </w:tc>
        <w:tc>
          <w:tcPr>
            <w:tcW w:w="6066" w:type="dxa"/>
            <w:tcBorders>
              <w:top w:val="single" w:sz="4" w:space="0" w:color="auto"/>
              <w:left w:val="single" w:sz="4" w:space="0" w:color="auto"/>
              <w:bottom w:val="single" w:sz="4" w:space="0" w:color="auto"/>
            </w:tcBorders>
          </w:tcPr>
          <w:p w:rsidR="00B24F15" w:rsidRPr="00911972" w:rsidRDefault="00B24F15" w:rsidP="00245F9E">
            <w:pPr>
              <w:pStyle w:val="af1"/>
              <w:rPr>
                <w:rFonts w:ascii="Times New Roman" w:hAnsi="Times New Roman" w:cs="Times New Roman"/>
              </w:rPr>
            </w:pPr>
            <w:r w:rsidRPr="00911972">
              <w:rPr>
                <w:rFonts w:ascii="Times New Roman" w:hAnsi="Times New Roman" w:cs="Times New Roman"/>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B24F15" w:rsidRPr="00911972" w:rsidRDefault="00B24F15" w:rsidP="00A677C0">
      <w:pPr>
        <w:spacing w:after="0"/>
        <w:rPr>
          <w:rFonts w:ascii="Times New Roman" w:eastAsia="Times New Roman" w:hAnsi="Times New Roman"/>
          <w:sz w:val="24"/>
          <w:szCs w:val="24"/>
          <w:lang w:eastAsia="ru-RU"/>
        </w:rPr>
      </w:pPr>
      <w:r w:rsidRPr="00911972">
        <w:rPr>
          <w:rFonts w:ascii="Times New Roman" w:eastAsia="Times New Roman" w:hAnsi="Times New Roman"/>
          <w:b/>
          <w:bCs/>
          <w:sz w:val="24"/>
          <w:szCs w:val="24"/>
          <w:lang w:eastAsia="ru-RU"/>
        </w:rPr>
        <w:t>Примечание:</w:t>
      </w:r>
    </w:p>
    <w:p w:rsidR="00B24F15" w:rsidRPr="00911972" w:rsidRDefault="00B24F15" w:rsidP="00A677C0">
      <w:pPr>
        <w:spacing w:after="0"/>
        <w:jc w:val="both"/>
        <w:rPr>
          <w:rFonts w:ascii="Times New Roman" w:eastAsia="Times New Roman" w:hAnsi="Times New Roman"/>
          <w:sz w:val="24"/>
          <w:szCs w:val="24"/>
          <w:lang w:eastAsia="ru-RU"/>
        </w:rPr>
      </w:pPr>
      <w:r w:rsidRPr="00911972">
        <w:rPr>
          <w:rFonts w:ascii="Times New Roman" w:eastAsia="Times New Roman" w:hAnsi="Times New Roman"/>
          <w:sz w:val="24"/>
          <w:szCs w:val="24"/>
          <w:lang w:eastAsia="ru-RU"/>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A677C0" w:rsidRPr="00322C60" w:rsidRDefault="00A677C0" w:rsidP="00A677C0">
      <w:pPr>
        <w:spacing w:after="0" w:line="240" w:lineRule="auto"/>
        <w:ind w:firstLine="698"/>
        <w:jc w:val="right"/>
        <w:rPr>
          <w:rFonts w:ascii="Blackadder ITC" w:eastAsia="Times New Roman" w:hAnsi="Blackadder ITC"/>
          <w:b/>
          <w:bCs/>
          <w:sz w:val="24"/>
          <w:szCs w:val="24"/>
          <w:lang w:eastAsia="ru-RU"/>
        </w:rPr>
      </w:pPr>
      <w:bookmarkStart w:id="33" w:name="sub_1080"/>
    </w:p>
    <w:p w:rsidR="00A677C0" w:rsidRDefault="00A677C0" w:rsidP="00911972">
      <w:pPr>
        <w:spacing w:after="0" w:line="240" w:lineRule="auto"/>
        <w:rPr>
          <w:rFonts w:asciiTheme="minorHAnsi" w:eastAsia="Times New Roman" w:hAnsiTheme="minorHAnsi"/>
          <w:b/>
          <w:bCs/>
          <w:sz w:val="24"/>
          <w:szCs w:val="24"/>
          <w:lang w:eastAsia="ru-RU"/>
        </w:rPr>
      </w:pPr>
    </w:p>
    <w:p w:rsidR="00911972" w:rsidRPr="00911972" w:rsidRDefault="00911972" w:rsidP="00911972">
      <w:pPr>
        <w:spacing w:after="0" w:line="240" w:lineRule="auto"/>
        <w:rPr>
          <w:rFonts w:asciiTheme="minorHAnsi" w:eastAsia="Times New Roman" w:hAnsiTheme="minorHAnsi"/>
          <w:b/>
          <w:bCs/>
          <w:sz w:val="24"/>
          <w:szCs w:val="24"/>
          <w:lang w:eastAsia="ru-RU"/>
        </w:rPr>
      </w:pPr>
    </w:p>
    <w:p w:rsidR="00D96024" w:rsidRPr="00911972" w:rsidRDefault="00D96024" w:rsidP="00A677C0">
      <w:pPr>
        <w:spacing w:after="0" w:line="240" w:lineRule="auto"/>
        <w:ind w:firstLine="698"/>
        <w:jc w:val="right"/>
        <w:rPr>
          <w:rFonts w:ascii="Times New Roman" w:eastAsia="Times New Roman" w:hAnsi="Times New Roman"/>
          <w:b/>
          <w:bCs/>
          <w:sz w:val="24"/>
          <w:szCs w:val="24"/>
          <w:lang w:eastAsia="ru-RU"/>
        </w:rPr>
      </w:pPr>
      <w:r w:rsidRPr="00911972">
        <w:rPr>
          <w:rFonts w:ascii="Times New Roman" w:eastAsia="Times New Roman" w:hAnsi="Times New Roman"/>
          <w:b/>
          <w:bCs/>
          <w:sz w:val="24"/>
          <w:szCs w:val="24"/>
          <w:lang w:eastAsia="ru-RU"/>
        </w:rPr>
        <w:t xml:space="preserve">Приложение </w:t>
      </w:r>
      <w:bookmarkEnd w:id="33"/>
      <w:r w:rsidR="00E92768" w:rsidRPr="00911972">
        <w:rPr>
          <w:rFonts w:ascii="Times New Roman" w:eastAsia="Times New Roman" w:hAnsi="Times New Roman"/>
          <w:b/>
          <w:bCs/>
          <w:sz w:val="24"/>
          <w:szCs w:val="24"/>
          <w:lang w:eastAsia="ru-RU"/>
        </w:rPr>
        <w:t>3</w:t>
      </w:r>
    </w:p>
    <w:p w:rsidR="00D96024" w:rsidRPr="00911972" w:rsidRDefault="00D96024" w:rsidP="008A5C58">
      <w:pPr>
        <w:spacing w:after="0" w:line="240" w:lineRule="auto"/>
        <w:ind w:firstLine="698"/>
        <w:jc w:val="right"/>
        <w:rPr>
          <w:rFonts w:ascii="Times New Roman" w:eastAsia="Times New Roman" w:hAnsi="Times New Roman"/>
          <w:b/>
          <w:bCs/>
          <w:sz w:val="24"/>
          <w:szCs w:val="24"/>
          <w:lang w:eastAsia="ru-RU"/>
        </w:rPr>
      </w:pPr>
      <w:r w:rsidRPr="00911972">
        <w:rPr>
          <w:rFonts w:ascii="Times New Roman" w:eastAsia="Times New Roman" w:hAnsi="Times New Roman"/>
          <w:b/>
          <w:bCs/>
          <w:sz w:val="24"/>
          <w:szCs w:val="24"/>
          <w:lang w:eastAsia="ru-RU"/>
        </w:rPr>
        <w:t xml:space="preserve">к </w:t>
      </w:r>
      <w:hyperlink w:anchor="sub_1000" w:history="1">
        <w:r w:rsidRPr="00911972">
          <w:rPr>
            <w:rFonts w:ascii="Times New Roman" w:eastAsia="Times New Roman" w:hAnsi="Times New Roman"/>
            <w:b/>
            <w:bCs/>
            <w:sz w:val="24"/>
            <w:szCs w:val="24"/>
            <w:lang w:eastAsia="ru-RU"/>
          </w:rPr>
          <w:t>положению</w:t>
        </w:r>
      </w:hyperlink>
    </w:p>
    <w:p w:rsidR="00D96024" w:rsidRPr="00911972" w:rsidRDefault="00D96024" w:rsidP="008A5C58">
      <w:pPr>
        <w:spacing w:after="0"/>
        <w:rPr>
          <w:rFonts w:ascii="Times New Roman" w:hAnsi="Times New Roman"/>
          <w:sz w:val="24"/>
          <w:szCs w:val="24"/>
        </w:rPr>
      </w:pPr>
    </w:p>
    <w:p w:rsidR="00D96024" w:rsidRPr="00911972" w:rsidRDefault="00D96024" w:rsidP="00D96024">
      <w:pPr>
        <w:spacing w:after="0" w:line="240" w:lineRule="auto"/>
        <w:jc w:val="center"/>
        <w:rPr>
          <w:rFonts w:ascii="Times New Roman" w:eastAsia="Times New Roman" w:hAnsi="Times New Roman"/>
          <w:b/>
          <w:sz w:val="24"/>
          <w:szCs w:val="24"/>
          <w:lang w:eastAsia="ru-RU"/>
        </w:rPr>
      </w:pPr>
      <w:r w:rsidRPr="00911972">
        <w:rPr>
          <w:rFonts w:ascii="Times New Roman" w:eastAsia="Times New Roman" w:hAnsi="Times New Roman"/>
          <w:b/>
          <w:sz w:val="24"/>
          <w:szCs w:val="24"/>
          <w:lang w:eastAsia="ru-RU"/>
        </w:rPr>
        <w:lastRenderedPageBreak/>
        <w:t xml:space="preserve">Размеры надбавок </w:t>
      </w:r>
      <w:r w:rsidRPr="00911972">
        <w:rPr>
          <w:rFonts w:ascii="Times New Roman" w:eastAsia="Times New Roman" w:hAnsi="Times New Roman"/>
          <w:b/>
          <w:sz w:val="24"/>
          <w:szCs w:val="24"/>
          <w:lang w:eastAsia="ru-RU"/>
        </w:rPr>
        <w:br/>
        <w:t xml:space="preserve">за специфику работы в </w:t>
      </w:r>
      <w:r w:rsidR="00E92768" w:rsidRPr="00911972">
        <w:rPr>
          <w:rFonts w:ascii="Times New Roman" w:eastAsia="Times New Roman" w:hAnsi="Times New Roman"/>
          <w:b/>
          <w:sz w:val="24"/>
          <w:szCs w:val="24"/>
          <w:lang w:eastAsia="ru-RU"/>
        </w:rPr>
        <w:t>Учреждении</w:t>
      </w:r>
      <w:r w:rsidRPr="00911972">
        <w:rPr>
          <w:rFonts w:ascii="Times New Roman" w:eastAsia="Times New Roman" w:hAnsi="Times New Roman"/>
          <w:b/>
          <w:sz w:val="24"/>
          <w:szCs w:val="24"/>
          <w:lang w:eastAsia="ru-RU"/>
        </w:rPr>
        <w:t xml:space="preserve"> (структурном подразделении)</w:t>
      </w:r>
    </w:p>
    <w:p w:rsidR="00D96024" w:rsidRPr="00911972" w:rsidRDefault="00D96024" w:rsidP="00D96024">
      <w:pPr>
        <w:rPr>
          <w:rFonts w:ascii="Times New Roman" w:hAnsi="Times New Roman"/>
          <w:sz w:val="24"/>
          <w:szCs w:val="24"/>
        </w:rPr>
      </w:pPr>
    </w:p>
    <w:tbl>
      <w:tblPr>
        <w:tblW w:w="95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3005"/>
        <w:gridCol w:w="4195"/>
        <w:gridCol w:w="1652"/>
      </w:tblGrid>
      <w:tr w:rsidR="00D96024" w:rsidRPr="00911972" w:rsidTr="00560D56">
        <w:tc>
          <w:tcPr>
            <w:tcW w:w="737" w:type="dxa"/>
            <w:tcBorders>
              <w:top w:val="single" w:sz="4" w:space="0" w:color="auto"/>
              <w:bottom w:val="single" w:sz="4" w:space="0" w:color="auto"/>
              <w:right w:val="single" w:sz="4" w:space="0" w:color="auto"/>
            </w:tcBorders>
          </w:tcPr>
          <w:p w:rsidR="00D96024" w:rsidRPr="00911972" w:rsidRDefault="0077705F" w:rsidP="00D96024">
            <w:pPr>
              <w:pStyle w:val="af0"/>
              <w:jc w:val="center"/>
              <w:rPr>
                <w:rFonts w:ascii="Times New Roman" w:hAnsi="Times New Roman" w:cs="Times New Roman"/>
                <w:b/>
                <w:i/>
              </w:rPr>
            </w:pPr>
            <w:r w:rsidRPr="00911972">
              <w:rPr>
                <w:rFonts w:ascii="Times New Roman" w:hAnsi="Times New Roman" w:cs="Times New Roman"/>
                <w:b/>
                <w:i/>
              </w:rPr>
              <w:t>№ п/п</w:t>
            </w:r>
          </w:p>
        </w:tc>
        <w:tc>
          <w:tcPr>
            <w:tcW w:w="300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0"/>
              <w:jc w:val="center"/>
              <w:rPr>
                <w:rFonts w:ascii="Times New Roman" w:hAnsi="Times New Roman" w:cs="Times New Roman"/>
                <w:b/>
                <w:i/>
              </w:rPr>
            </w:pPr>
            <w:r w:rsidRPr="00911972">
              <w:rPr>
                <w:rFonts w:ascii="Times New Roman" w:hAnsi="Times New Roman" w:cs="Times New Roman"/>
                <w:b/>
                <w:i/>
              </w:rPr>
              <w:t>Наименование организаций</w:t>
            </w:r>
          </w:p>
        </w:tc>
        <w:tc>
          <w:tcPr>
            <w:tcW w:w="419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0"/>
              <w:jc w:val="center"/>
              <w:rPr>
                <w:rFonts w:ascii="Times New Roman" w:hAnsi="Times New Roman" w:cs="Times New Roman"/>
                <w:b/>
                <w:i/>
              </w:rPr>
            </w:pPr>
            <w:r w:rsidRPr="00911972">
              <w:rPr>
                <w:rFonts w:ascii="Times New Roman" w:hAnsi="Times New Roman" w:cs="Times New Roman"/>
                <w:b/>
                <w:i/>
              </w:rPr>
              <w:t>Категория работников</w:t>
            </w:r>
          </w:p>
        </w:tc>
        <w:tc>
          <w:tcPr>
            <w:tcW w:w="1652" w:type="dxa"/>
            <w:tcBorders>
              <w:top w:val="single" w:sz="4" w:space="0" w:color="auto"/>
              <w:left w:val="single" w:sz="4" w:space="0" w:color="auto"/>
              <w:bottom w:val="single" w:sz="4" w:space="0" w:color="auto"/>
            </w:tcBorders>
          </w:tcPr>
          <w:p w:rsidR="00D96024" w:rsidRPr="00911972" w:rsidRDefault="00D96024" w:rsidP="00D96024">
            <w:pPr>
              <w:pStyle w:val="af0"/>
              <w:jc w:val="center"/>
              <w:rPr>
                <w:rFonts w:ascii="Times New Roman" w:hAnsi="Times New Roman" w:cs="Times New Roman"/>
                <w:b/>
                <w:i/>
              </w:rPr>
            </w:pPr>
            <w:r w:rsidRPr="00911972">
              <w:rPr>
                <w:rFonts w:ascii="Times New Roman" w:hAnsi="Times New Roman" w:cs="Times New Roman"/>
                <w:b/>
                <w:i/>
              </w:rPr>
              <w:t>Размеры надбавок, %</w:t>
            </w:r>
          </w:p>
        </w:tc>
      </w:tr>
      <w:tr w:rsidR="00D96024" w:rsidRPr="00911972" w:rsidTr="00560D56">
        <w:tc>
          <w:tcPr>
            <w:tcW w:w="9589" w:type="dxa"/>
            <w:gridSpan w:val="4"/>
            <w:tcBorders>
              <w:top w:val="single" w:sz="4" w:space="0" w:color="auto"/>
              <w:bottom w:val="single" w:sz="4" w:space="0" w:color="auto"/>
            </w:tcBorders>
          </w:tcPr>
          <w:p w:rsidR="00D96024" w:rsidRPr="00911972" w:rsidRDefault="00D96024" w:rsidP="00D96024">
            <w:pPr>
              <w:pStyle w:val="1"/>
              <w:jc w:val="center"/>
              <w:rPr>
                <w:rFonts w:ascii="Times New Roman" w:hAnsi="Times New Roman"/>
                <w:sz w:val="24"/>
                <w:szCs w:val="24"/>
              </w:rPr>
            </w:pPr>
            <w:r w:rsidRPr="00911972">
              <w:rPr>
                <w:rFonts w:ascii="Times New Roman" w:hAnsi="Times New Roman"/>
                <w:sz w:val="24"/>
                <w:szCs w:val="24"/>
              </w:rPr>
              <w:t>1. Общеобразовательные организации</w:t>
            </w:r>
          </w:p>
        </w:tc>
      </w:tr>
      <w:tr w:rsidR="00D96024" w:rsidRPr="00911972" w:rsidTr="00560D56">
        <w:tc>
          <w:tcPr>
            <w:tcW w:w="737" w:type="dxa"/>
            <w:tcBorders>
              <w:top w:val="single" w:sz="4" w:space="0" w:color="auto"/>
              <w:bottom w:val="single" w:sz="4" w:space="0" w:color="auto"/>
              <w:right w:val="single" w:sz="4" w:space="0" w:color="auto"/>
            </w:tcBorders>
          </w:tcPr>
          <w:p w:rsidR="00D96024" w:rsidRPr="00911972" w:rsidRDefault="00C8724F" w:rsidP="00D96024">
            <w:pPr>
              <w:pStyle w:val="af0"/>
              <w:jc w:val="center"/>
              <w:rPr>
                <w:rFonts w:ascii="Times New Roman" w:hAnsi="Times New Roman" w:cs="Times New Roman"/>
              </w:rPr>
            </w:pPr>
            <w:r w:rsidRPr="00911972">
              <w:rPr>
                <w:rFonts w:ascii="Times New Roman" w:hAnsi="Times New Roman" w:cs="Times New Roman"/>
              </w:rPr>
              <w:t>1.1</w:t>
            </w:r>
          </w:p>
        </w:tc>
        <w:tc>
          <w:tcPr>
            <w:tcW w:w="3005" w:type="dxa"/>
            <w:tcBorders>
              <w:top w:val="single" w:sz="4" w:space="0" w:color="auto"/>
              <w:left w:val="single" w:sz="4" w:space="0" w:color="auto"/>
              <w:bottom w:val="single" w:sz="4" w:space="0" w:color="auto"/>
              <w:right w:val="single" w:sz="4" w:space="0" w:color="auto"/>
            </w:tcBorders>
          </w:tcPr>
          <w:p w:rsidR="00D96024" w:rsidRPr="00911972" w:rsidRDefault="00D96024" w:rsidP="002D6443">
            <w:pPr>
              <w:pStyle w:val="af1"/>
              <w:rPr>
                <w:rFonts w:ascii="Times New Roman" w:hAnsi="Times New Roman" w:cs="Times New Roman"/>
              </w:rPr>
            </w:pPr>
            <w:r w:rsidRPr="00911972">
              <w:rPr>
                <w:rFonts w:ascii="Times New Roman" w:hAnsi="Times New Roman" w:cs="Times New Roman"/>
              </w:rPr>
              <w:t>Общеобразовательные организации</w:t>
            </w:r>
            <w:r w:rsidR="002D6443" w:rsidRPr="00911972">
              <w:rPr>
                <w:rFonts w:ascii="Times New Roman" w:hAnsi="Times New Roman" w:cs="Times New Roman"/>
              </w:rPr>
              <w:t xml:space="preserve"> (классы, группы )</w:t>
            </w:r>
            <w:r w:rsidRPr="00911972">
              <w:rPr>
                <w:rFonts w:ascii="Times New Roman" w:hAnsi="Times New Roman" w:cs="Times New Roman"/>
              </w:rPr>
              <w:t xml:space="preserve"> с углубленным изучением отдельных предметов </w:t>
            </w:r>
          </w:p>
        </w:tc>
        <w:tc>
          <w:tcPr>
            <w:tcW w:w="419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1"/>
              <w:rPr>
                <w:rFonts w:ascii="Times New Roman" w:hAnsi="Times New Roman" w:cs="Times New Roman"/>
              </w:rPr>
            </w:pPr>
            <w:r w:rsidRPr="00911972">
              <w:rPr>
                <w:rFonts w:ascii="Times New Roman" w:hAnsi="Times New Roman" w:cs="Times New Roman"/>
              </w:rPr>
              <w:t>Педагогические работники</w:t>
            </w:r>
          </w:p>
        </w:tc>
        <w:tc>
          <w:tcPr>
            <w:tcW w:w="1652" w:type="dxa"/>
            <w:tcBorders>
              <w:top w:val="single" w:sz="4" w:space="0" w:color="auto"/>
              <w:left w:val="single" w:sz="4" w:space="0" w:color="auto"/>
              <w:bottom w:val="single" w:sz="4" w:space="0" w:color="auto"/>
            </w:tcBorders>
          </w:tcPr>
          <w:p w:rsidR="00D96024" w:rsidRPr="00911972" w:rsidRDefault="00D96024" w:rsidP="00D96024">
            <w:pPr>
              <w:pStyle w:val="af0"/>
              <w:jc w:val="center"/>
              <w:rPr>
                <w:rFonts w:ascii="Times New Roman" w:hAnsi="Times New Roman" w:cs="Times New Roman"/>
              </w:rPr>
            </w:pPr>
            <w:r w:rsidRPr="00911972">
              <w:rPr>
                <w:rFonts w:ascii="Times New Roman" w:hAnsi="Times New Roman" w:cs="Times New Roman"/>
              </w:rPr>
              <w:t>10</w:t>
            </w:r>
          </w:p>
        </w:tc>
      </w:tr>
      <w:tr w:rsidR="00D96024" w:rsidRPr="00911972" w:rsidTr="00560D56">
        <w:tc>
          <w:tcPr>
            <w:tcW w:w="737" w:type="dxa"/>
            <w:tcBorders>
              <w:top w:val="single" w:sz="4" w:space="0" w:color="auto"/>
              <w:bottom w:val="single" w:sz="4" w:space="0" w:color="auto"/>
              <w:right w:val="single" w:sz="4" w:space="0" w:color="auto"/>
            </w:tcBorders>
          </w:tcPr>
          <w:p w:rsidR="00D96024" w:rsidRPr="00911972" w:rsidRDefault="00C8724F" w:rsidP="00D96024">
            <w:pPr>
              <w:pStyle w:val="af0"/>
              <w:jc w:val="center"/>
              <w:rPr>
                <w:rFonts w:ascii="Times New Roman" w:hAnsi="Times New Roman" w:cs="Times New Roman"/>
              </w:rPr>
            </w:pPr>
            <w:r w:rsidRPr="00911972">
              <w:rPr>
                <w:rFonts w:ascii="Times New Roman" w:hAnsi="Times New Roman" w:cs="Times New Roman"/>
              </w:rPr>
              <w:t>1.2</w:t>
            </w:r>
          </w:p>
        </w:tc>
        <w:tc>
          <w:tcPr>
            <w:tcW w:w="300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1"/>
              <w:rPr>
                <w:rFonts w:ascii="Times New Roman" w:hAnsi="Times New Roman" w:cs="Times New Roman"/>
              </w:rPr>
            </w:pPr>
            <w:r w:rsidRPr="00911972">
              <w:rPr>
                <w:rFonts w:ascii="Times New Roman" w:hAnsi="Times New Roman" w:cs="Times New Roman"/>
              </w:rPr>
              <w:t>Индивидуальное обучение на дому; дистанционное обучение</w:t>
            </w:r>
          </w:p>
        </w:tc>
        <w:tc>
          <w:tcPr>
            <w:tcW w:w="419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1"/>
              <w:rPr>
                <w:rFonts w:ascii="Times New Roman" w:hAnsi="Times New Roman" w:cs="Times New Roman"/>
              </w:rPr>
            </w:pPr>
            <w:r w:rsidRPr="00911972">
              <w:rPr>
                <w:rFonts w:ascii="Times New Roman" w:hAnsi="Times New Roman" w:cs="Times New Roman"/>
              </w:rPr>
              <w:t>Педагогические работники</w:t>
            </w:r>
          </w:p>
        </w:tc>
        <w:tc>
          <w:tcPr>
            <w:tcW w:w="1652" w:type="dxa"/>
            <w:tcBorders>
              <w:top w:val="single" w:sz="4" w:space="0" w:color="auto"/>
              <w:left w:val="single" w:sz="4" w:space="0" w:color="auto"/>
              <w:bottom w:val="single" w:sz="4" w:space="0" w:color="auto"/>
            </w:tcBorders>
          </w:tcPr>
          <w:p w:rsidR="00D96024" w:rsidRPr="00911972" w:rsidRDefault="00D96024" w:rsidP="00D96024">
            <w:pPr>
              <w:pStyle w:val="af0"/>
              <w:jc w:val="center"/>
              <w:rPr>
                <w:rFonts w:ascii="Times New Roman" w:hAnsi="Times New Roman" w:cs="Times New Roman"/>
              </w:rPr>
            </w:pPr>
            <w:r w:rsidRPr="00911972">
              <w:rPr>
                <w:rFonts w:ascii="Times New Roman" w:hAnsi="Times New Roman" w:cs="Times New Roman"/>
              </w:rPr>
              <w:t>10</w:t>
            </w:r>
          </w:p>
        </w:tc>
      </w:tr>
      <w:tr w:rsidR="00D96024" w:rsidRPr="00911972" w:rsidTr="00560D56">
        <w:tc>
          <w:tcPr>
            <w:tcW w:w="737" w:type="dxa"/>
            <w:tcBorders>
              <w:top w:val="single" w:sz="4" w:space="0" w:color="auto"/>
              <w:bottom w:val="single" w:sz="4" w:space="0" w:color="auto"/>
              <w:right w:val="single" w:sz="4" w:space="0" w:color="auto"/>
            </w:tcBorders>
          </w:tcPr>
          <w:p w:rsidR="00D96024" w:rsidRPr="00911972" w:rsidRDefault="00C8724F" w:rsidP="00D96024">
            <w:pPr>
              <w:pStyle w:val="af0"/>
              <w:jc w:val="center"/>
              <w:rPr>
                <w:rFonts w:ascii="Times New Roman" w:hAnsi="Times New Roman" w:cs="Times New Roman"/>
              </w:rPr>
            </w:pPr>
            <w:r w:rsidRPr="00911972">
              <w:rPr>
                <w:rFonts w:ascii="Times New Roman" w:hAnsi="Times New Roman" w:cs="Times New Roman"/>
              </w:rPr>
              <w:t>1.3</w:t>
            </w:r>
          </w:p>
        </w:tc>
        <w:tc>
          <w:tcPr>
            <w:tcW w:w="3005" w:type="dxa"/>
            <w:tcBorders>
              <w:top w:val="single" w:sz="4" w:space="0" w:color="auto"/>
              <w:left w:val="single" w:sz="4" w:space="0" w:color="auto"/>
              <w:bottom w:val="single" w:sz="4" w:space="0" w:color="auto"/>
              <w:right w:val="single" w:sz="4" w:space="0" w:color="auto"/>
            </w:tcBorders>
          </w:tcPr>
          <w:p w:rsidR="00D96024" w:rsidRPr="00911972" w:rsidRDefault="00D96024" w:rsidP="00D96024">
            <w:pPr>
              <w:pStyle w:val="af1"/>
              <w:rPr>
                <w:rFonts w:ascii="Times New Roman" w:hAnsi="Times New Roman" w:cs="Times New Roman"/>
              </w:rPr>
            </w:pPr>
            <w:r w:rsidRPr="00911972">
              <w:rPr>
                <w:rFonts w:ascii="Times New Roman" w:hAnsi="Times New Roman" w:cs="Times New Roman"/>
              </w:rPr>
              <w:t>Общеобразовательные организации, имеющие классы (группы), реализующие адаптированные общеобразовательные программы</w:t>
            </w:r>
          </w:p>
        </w:tc>
        <w:tc>
          <w:tcPr>
            <w:tcW w:w="4195" w:type="dxa"/>
            <w:tcBorders>
              <w:top w:val="single" w:sz="4" w:space="0" w:color="auto"/>
              <w:left w:val="single" w:sz="4" w:space="0" w:color="auto"/>
              <w:bottom w:val="single" w:sz="4" w:space="0" w:color="auto"/>
              <w:right w:val="single" w:sz="4" w:space="0" w:color="auto"/>
            </w:tcBorders>
          </w:tcPr>
          <w:p w:rsidR="00D96024" w:rsidRPr="00911972" w:rsidRDefault="00D96024" w:rsidP="00BB7ABD">
            <w:pPr>
              <w:pStyle w:val="af1"/>
              <w:rPr>
                <w:rFonts w:ascii="Times New Roman" w:hAnsi="Times New Roman" w:cs="Times New Roman"/>
              </w:rPr>
            </w:pPr>
            <w:r w:rsidRPr="00911972">
              <w:rPr>
                <w:rFonts w:ascii="Times New Roman" w:hAnsi="Times New Roman" w:cs="Times New Roman"/>
              </w:rPr>
              <w:t xml:space="preserve">Руководитель организации </w:t>
            </w:r>
            <w:hyperlink w:anchor="sub_1040118" w:history="1">
              <w:r w:rsidRPr="00911972">
                <w:rPr>
                  <w:rFonts w:ascii="Times New Roman" w:hAnsi="Times New Roman" w:cs="Times New Roman"/>
                </w:rPr>
                <w:t>&lt;1&gt;</w:t>
              </w:r>
            </w:hyperlink>
            <w:r w:rsidRPr="00911972">
              <w:rPr>
                <w:rFonts w:ascii="Times New Roman" w:hAnsi="Times New Roman" w:cs="Times New Roman"/>
              </w:rPr>
              <w:t>, заместитель руководителя, деятельность которого связана с образовательным процессом, работники образования, служа</w:t>
            </w:r>
            <w:r w:rsidR="00BB7ABD" w:rsidRPr="00911972">
              <w:rPr>
                <w:rFonts w:ascii="Times New Roman" w:hAnsi="Times New Roman" w:cs="Times New Roman"/>
              </w:rPr>
              <w:t>щие - по перечню, утвержденному приказом руководителя</w:t>
            </w:r>
          </w:p>
        </w:tc>
        <w:tc>
          <w:tcPr>
            <w:tcW w:w="1652" w:type="dxa"/>
            <w:tcBorders>
              <w:top w:val="single" w:sz="4" w:space="0" w:color="auto"/>
              <w:left w:val="single" w:sz="4" w:space="0" w:color="auto"/>
              <w:bottom w:val="single" w:sz="4" w:space="0" w:color="auto"/>
            </w:tcBorders>
          </w:tcPr>
          <w:p w:rsidR="00D96024" w:rsidRPr="00911972" w:rsidRDefault="00D96024" w:rsidP="00D96024">
            <w:pPr>
              <w:pStyle w:val="af0"/>
              <w:jc w:val="center"/>
              <w:rPr>
                <w:rFonts w:ascii="Times New Roman" w:hAnsi="Times New Roman" w:cs="Times New Roman"/>
              </w:rPr>
            </w:pPr>
            <w:r w:rsidRPr="00911972">
              <w:rPr>
                <w:rFonts w:ascii="Times New Roman" w:hAnsi="Times New Roman" w:cs="Times New Roman"/>
              </w:rPr>
              <w:t>10</w:t>
            </w:r>
          </w:p>
        </w:tc>
      </w:tr>
      <w:tr w:rsidR="00461654" w:rsidRPr="00911972" w:rsidTr="00560D56">
        <w:tc>
          <w:tcPr>
            <w:tcW w:w="737" w:type="dxa"/>
            <w:tcBorders>
              <w:top w:val="single" w:sz="4" w:space="0" w:color="auto"/>
              <w:bottom w:val="single" w:sz="4" w:space="0" w:color="auto"/>
              <w:right w:val="single" w:sz="4" w:space="0" w:color="auto"/>
            </w:tcBorders>
          </w:tcPr>
          <w:p w:rsidR="00461654" w:rsidRPr="00911972" w:rsidRDefault="00461654" w:rsidP="00D96024">
            <w:pPr>
              <w:pStyle w:val="af0"/>
              <w:jc w:val="center"/>
              <w:rPr>
                <w:rFonts w:ascii="Times New Roman" w:hAnsi="Times New Roman" w:cs="Times New Roman"/>
              </w:rPr>
            </w:pPr>
            <w:r w:rsidRPr="00911972">
              <w:rPr>
                <w:rFonts w:ascii="Times New Roman" w:hAnsi="Times New Roman" w:cs="Times New Roman"/>
              </w:rPr>
              <w:t xml:space="preserve">1.4 </w:t>
            </w:r>
          </w:p>
        </w:tc>
        <w:tc>
          <w:tcPr>
            <w:tcW w:w="3005" w:type="dxa"/>
            <w:tcBorders>
              <w:top w:val="single" w:sz="4" w:space="0" w:color="auto"/>
              <w:left w:val="single" w:sz="4" w:space="0" w:color="auto"/>
              <w:bottom w:val="single" w:sz="4" w:space="0" w:color="auto"/>
              <w:right w:val="single" w:sz="4" w:space="0" w:color="auto"/>
            </w:tcBorders>
          </w:tcPr>
          <w:p w:rsidR="00461654" w:rsidRPr="00911972" w:rsidRDefault="00461654" w:rsidP="00D96024">
            <w:pPr>
              <w:pStyle w:val="af1"/>
              <w:rPr>
                <w:rFonts w:ascii="Times New Roman" w:hAnsi="Times New Roman" w:cs="Times New Roman"/>
              </w:rPr>
            </w:pPr>
            <w:r w:rsidRPr="00911972">
              <w:rPr>
                <w:rFonts w:ascii="Times New Roman" w:hAnsi="Times New Roman" w:cs="Times New Roman"/>
              </w:rPr>
              <w:t>Образовательные организации</w:t>
            </w:r>
          </w:p>
        </w:tc>
        <w:tc>
          <w:tcPr>
            <w:tcW w:w="4195" w:type="dxa"/>
            <w:tcBorders>
              <w:top w:val="single" w:sz="4" w:space="0" w:color="auto"/>
              <w:left w:val="single" w:sz="4" w:space="0" w:color="auto"/>
              <w:bottom w:val="single" w:sz="4" w:space="0" w:color="auto"/>
              <w:right w:val="single" w:sz="4" w:space="0" w:color="auto"/>
            </w:tcBorders>
          </w:tcPr>
          <w:p w:rsidR="00461654" w:rsidRPr="00911972" w:rsidRDefault="00461654" w:rsidP="00BB7ABD">
            <w:pPr>
              <w:pStyle w:val="af1"/>
              <w:rPr>
                <w:rFonts w:ascii="Times New Roman" w:hAnsi="Times New Roman" w:cs="Times New Roman"/>
              </w:rPr>
            </w:pPr>
            <w:r w:rsidRPr="00911972">
              <w:rPr>
                <w:rFonts w:ascii="Times New Roman" w:hAnsi="Times New Roman" w:cs="Times New Roman"/>
              </w:rPr>
              <w:t>Водитель автомобиля (автобуса), осуществляющего перевозку обучающихся (детей)</w:t>
            </w:r>
          </w:p>
        </w:tc>
        <w:tc>
          <w:tcPr>
            <w:tcW w:w="1652" w:type="dxa"/>
            <w:tcBorders>
              <w:top w:val="single" w:sz="4" w:space="0" w:color="auto"/>
              <w:left w:val="single" w:sz="4" w:space="0" w:color="auto"/>
              <w:bottom w:val="single" w:sz="4" w:space="0" w:color="auto"/>
            </w:tcBorders>
          </w:tcPr>
          <w:p w:rsidR="00461654" w:rsidRPr="00911972" w:rsidRDefault="00461654" w:rsidP="00D96024">
            <w:pPr>
              <w:pStyle w:val="af0"/>
              <w:jc w:val="center"/>
              <w:rPr>
                <w:rFonts w:ascii="Times New Roman" w:hAnsi="Times New Roman" w:cs="Times New Roman"/>
              </w:rPr>
            </w:pPr>
          </w:p>
        </w:tc>
      </w:tr>
    </w:tbl>
    <w:p w:rsidR="00D96024" w:rsidRPr="00911972" w:rsidRDefault="00D96024" w:rsidP="00461654">
      <w:pPr>
        <w:pStyle w:val="af1"/>
        <w:jc w:val="both"/>
        <w:rPr>
          <w:rFonts w:ascii="Times New Roman" w:hAnsi="Times New Roman" w:cs="Times New Roman"/>
        </w:rPr>
      </w:pPr>
      <w:bookmarkStart w:id="34" w:name="sub_1040118"/>
      <w:r w:rsidRPr="00911972">
        <w:rPr>
          <w:rFonts w:ascii="Times New Roman" w:hAnsi="Times New Roman" w:cs="Times New Roman"/>
          <w:bCs/>
        </w:rPr>
        <w:t>&lt;1&gt;</w:t>
      </w:r>
      <w:r w:rsidRPr="00911972">
        <w:rPr>
          <w:rFonts w:ascii="Times New Roman" w:hAnsi="Times New Roman" w:cs="Times New Roman"/>
        </w:rPr>
        <w:t xml:space="preserve"> Размер надбавки за специфику работы в </w:t>
      </w:r>
      <w:r w:rsidR="00C8724F" w:rsidRPr="00911972">
        <w:rPr>
          <w:rFonts w:ascii="Times New Roman" w:hAnsi="Times New Roman" w:cs="Times New Roman"/>
        </w:rPr>
        <w:t>Организации</w:t>
      </w:r>
      <w:r w:rsidRPr="00911972">
        <w:rPr>
          <w:rFonts w:ascii="Times New Roman" w:hAnsi="Times New Roman" w:cs="Times New Roman"/>
        </w:rPr>
        <w:t xml:space="preserve"> руководителю устанавливается независимо от количества классов, групп, отделений.</w:t>
      </w:r>
    </w:p>
    <w:p w:rsidR="00461654" w:rsidRPr="00911972" w:rsidRDefault="00461654" w:rsidP="00461654">
      <w:pPr>
        <w:jc w:val="both"/>
        <w:rPr>
          <w:rFonts w:ascii="Times New Roman" w:hAnsi="Times New Roman"/>
          <w:sz w:val="24"/>
          <w:szCs w:val="24"/>
          <w:lang w:eastAsia="ru-RU"/>
        </w:rPr>
      </w:pPr>
      <w:r w:rsidRPr="00911972">
        <w:rPr>
          <w:rFonts w:ascii="Times New Roman" w:hAnsi="Times New Roman"/>
          <w:bCs/>
          <w:sz w:val="24"/>
          <w:szCs w:val="24"/>
        </w:rPr>
        <w:t>&lt;2&gt;Размер надбавки за специфику работы применяется для лиц, работающих с перерывом рабочего времени более двух часов подряд, доле рабочего времени, фактически отработанного в режиме с разрывом.</w:t>
      </w:r>
    </w:p>
    <w:p w:rsidR="00D96024" w:rsidRPr="00911972" w:rsidRDefault="00D96024" w:rsidP="00C8724F">
      <w:pPr>
        <w:pStyle w:val="af1"/>
        <w:numPr>
          <w:ilvl w:val="0"/>
          <w:numId w:val="34"/>
        </w:numPr>
        <w:rPr>
          <w:rFonts w:ascii="Times New Roman" w:hAnsi="Times New Roman" w:cs="Times New Roman"/>
        </w:rPr>
      </w:pPr>
      <w:bookmarkStart w:id="35" w:name="sub_10801"/>
      <w:bookmarkEnd w:id="34"/>
      <w:r w:rsidRPr="00911972">
        <w:rPr>
          <w:rFonts w:ascii="Times New Roman" w:hAnsi="Times New Roman" w:cs="Times New Roman"/>
        </w:rPr>
        <w:t xml:space="preserve">Размер надбавки за специфику работы в </w:t>
      </w:r>
      <w:r w:rsidR="00461654" w:rsidRPr="00911972">
        <w:rPr>
          <w:rFonts w:ascii="Times New Roman" w:hAnsi="Times New Roman" w:cs="Times New Roman"/>
        </w:rPr>
        <w:t>Организации</w:t>
      </w:r>
      <w:r w:rsidRPr="00911972">
        <w:rPr>
          <w:rFonts w:ascii="Times New Roman" w:hAnsi="Times New Roman" w:cs="Times New Roman"/>
        </w:rPr>
        <w:t xml:space="preserve">  определяется суммарно по всем основаниям, которые соответствуют специфике деятельности Учреждения.</w:t>
      </w:r>
    </w:p>
    <w:p w:rsidR="00C8724F" w:rsidRPr="00911972" w:rsidRDefault="00C8724F" w:rsidP="00C8724F">
      <w:pPr>
        <w:ind w:left="360"/>
        <w:rPr>
          <w:rFonts w:ascii="Times New Roman" w:hAnsi="Times New Roman"/>
          <w:sz w:val="24"/>
          <w:szCs w:val="24"/>
          <w:lang w:eastAsia="ru-RU"/>
        </w:rPr>
      </w:pPr>
    </w:p>
    <w:p w:rsidR="00D96024" w:rsidRPr="00911972" w:rsidRDefault="00D96024" w:rsidP="00D96024">
      <w:pPr>
        <w:pStyle w:val="af1"/>
        <w:rPr>
          <w:rFonts w:ascii="Times New Roman" w:hAnsi="Times New Roman" w:cs="Times New Roman"/>
        </w:rPr>
      </w:pPr>
      <w:bookmarkStart w:id="36" w:name="sub_10802"/>
      <w:bookmarkEnd w:id="35"/>
      <w:r w:rsidRPr="00911972">
        <w:rPr>
          <w:rFonts w:ascii="Times New Roman" w:hAnsi="Times New Roman" w:cs="Times New Roman"/>
        </w:rPr>
        <w:t xml:space="preserve">2. Надбавка за специфику работы в </w:t>
      </w:r>
      <w:r w:rsidR="00C8724F" w:rsidRPr="00911972">
        <w:rPr>
          <w:rFonts w:ascii="Times New Roman" w:hAnsi="Times New Roman" w:cs="Times New Roman"/>
        </w:rPr>
        <w:t xml:space="preserve"> Организации </w:t>
      </w:r>
      <w:r w:rsidRPr="00911972">
        <w:rPr>
          <w:rFonts w:ascii="Times New Roman" w:hAnsi="Times New Roman" w:cs="Times New Roman"/>
        </w:rPr>
        <w:t>устанавливается за фактически отработанное время.</w:t>
      </w:r>
    </w:p>
    <w:bookmarkEnd w:id="36"/>
    <w:p w:rsidR="00322C60" w:rsidRPr="00911972" w:rsidRDefault="00322C60" w:rsidP="00322C60">
      <w:pPr>
        <w:pStyle w:val="a0"/>
        <w:spacing w:before="86" w:line="232" w:lineRule="auto"/>
        <w:ind w:left="5414" w:right="115" w:firstLine="2412"/>
        <w:jc w:val="right"/>
        <w:rPr>
          <w:rFonts w:ascii="Times New Roman" w:hAnsi="Times New Roman"/>
          <w:sz w:val="28"/>
          <w:szCs w:val="28"/>
        </w:rPr>
      </w:pPr>
    </w:p>
    <w:p w:rsidR="00322C60" w:rsidRPr="00911972" w:rsidRDefault="00322C60" w:rsidP="00322C60">
      <w:pPr>
        <w:pStyle w:val="a0"/>
        <w:spacing w:before="86" w:line="232" w:lineRule="auto"/>
        <w:ind w:left="5414" w:right="31" w:firstLine="1674"/>
        <w:jc w:val="center"/>
        <w:rPr>
          <w:rFonts w:ascii="Times New Roman" w:hAnsi="Times New Roman"/>
          <w:sz w:val="28"/>
          <w:szCs w:val="28"/>
        </w:rPr>
      </w:pPr>
    </w:p>
    <w:p w:rsidR="00322C60" w:rsidRDefault="00322C60" w:rsidP="00322C60">
      <w:pPr>
        <w:pStyle w:val="a0"/>
        <w:spacing w:before="86" w:line="232" w:lineRule="auto"/>
        <w:ind w:left="5414" w:right="31" w:firstLine="1674"/>
        <w:jc w:val="center"/>
        <w:rPr>
          <w:rFonts w:ascii="Times New Roman" w:hAnsi="Times New Roman"/>
          <w:sz w:val="28"/>
          <w:szCs w:val="28"/>
        </w:rPr>
      </w:pPr>
    </w:p>
    <w:p w:rsidR="00911972" w:rsidRDefault="00911972" w:rsidP="00322C60">
      <w:pPr>
        <w:pStyle w:val="a0"/>
        <w:spacing w:before="86" w:line="232" w:lineRule="auto"/>
        <w:ind w:left="5414" w:right="31" w:firstLine="1674"/>
        <w:jc w:val="center"/>
        <w:rPr>
          <w:rFonts w:ascii="Times New Roman" w:hAnsi="Times New Roman"/>
          <w:sz w:val="28"/>
          <w:szCs w:val="28"/>
        </w:rPr>
      </w:pPr>
    </w:p>
    <w:p w:rsidR="00911972" w:rsidRDefault="00911972" w:rsidP="00322C60">
      <w:pPr>
        <w:pStyle w:val="a0"/>
        <w:spacing w:before="86" w:line="232" w:lineRule="auto"/>
        <w:ind w:left="5414" w:right="31" w:firstLine="1674"/>
        <w:jc w:val="center"/>
        <w:rPr>
          <w:rFonts w:ascii="Times New Roman" w:hAnsi="Times New Roman"/>
          <w:sz w:val="28"/>
          <w:szCs w:val="28"/>
        </w:rPr>
      </w:pPr>
    </w:p>
    <w:p w:rsidR="00911972" w:rsidRDefault="00911972" w:rsidP="00322C60">
      <w:pPr>
        <w:pStyle w:val="a0"/>
        <w:spacing w:before="86" w:line="232" w:lineRule="auto"/>
        <w:ind w:left="5414" w:right="31" w:firstLine="1674"/>
        <w:jc w:val="center"/>
        <w:rPr>
          <w:rFonts w:ascii="Times New Roman" w:hAnsi="Times New Roman"/>
          <w:sz w:val="28"/>
          <w:szCs w:val="28"/>
        </w:rPr>
      </w:pPr>
    </w:p>
    <w:p w:rsidR="00911972" w:rsidRPr="00911972" w:rsidRDefault="00911972" w:rsidP="00322C60">
      <w:pPr>
        <w:pStyle w:val="a0"/>
        <w:spacing w:before="86" w:line="232" w:lineRule="auto"/>
        <w:ind w:left="5414" w:right="31" w:firstLine="1674"/>
        <w:jc w:val="center"/>
        <w:rPr>
          <w:rFonts w:ascii="Times New Roman" w:hAnsi="Times New Roman"/>
          <w:sz w:val="28"/>
          <w:szCs w:val="28"/>
        </w:rPr>
      </w:pPr>
    </w:p>
    <w:p w:rsidR="00322C60" w:rsidRPr="00911972" w:rsidRDefault="00322C60" w:rsidP="00322C60">
      <w:pPr>
        <w:pStyle w:val="a0"/>
        <w:spacing w:before="86" w:line="232" w:lineRule="auto"/>
        <w:ind w:left="5414" w:right="31" w:firstLine="1674"/>
        <w:jc w:val="center"/>
        <w:rPr>
          <w:rFonts w:ascii="Times New Roman" w:hAnsi="Times New Roman"/>
          <w:b/>
          <w:spacing w:val="-64"/>
          <w:sz w:val="24"/>
          <w:szCs w:val="24"/>
        </w:rPr>
      </w:pPr>
      <w:r w:rsidRPr="00911972">
        <w:rPr>
          <w:rFonts w:ascii="Times New Roman" w:hAnsi="Times New Roman"/>
          <w:b/>
          <w:sz w:val="24"/>
          <w:szCs w:val="24"/>
        </w:rPr>
        <w:t>Приложение</w:t>
      </w:r>
      <w:r w:rsidRPr="00911972">
        <w:rPr>
          <w:rFonts w:ascii="Times New Roman" w:hAnsi="Times New Roman"/>
          <w:b/>
          <w:spacing w:val="48"/>
          <w:sz w:val="24"/>
          <w:szCs w:val="24"/>
        </w:rPr>
        <w:t xml:space="preserve"> </w:t>
      </w:r>
      <w:r w:rsidRPr="00911972">
        <w:rPr>
          <w:rFonts w:ascii="Times New Roman" w:hAnsi="Times New Roman"/>
          <w:b/>
          <w:sz w:val="24"/>
          <w:szCs w:val="24"/>
        </w:rPr>
        <w:t>4</w:t>
      </w:r>
      <w:r w:rsidRPr="00911972">
        <w:rPr>
          <w:rFonts w:ascii="Times New Roman" w:hAnsi="Times New Roman"/>
          <w:b/>
          <w:spacing w:val="-64"/>
          <w:sz w:val="24"/>
          <w:szCs w:val="24"/>
        </w:rPr>
        <w:t xml:space="preserve">                                                                                   </w:t>
      </w:r>
    </w:p>
    <w:p w:rsidR="00322C60" w:rsidRPr="00911972" w:rsidRDefault="00322C60" w:rsidP="00322C60">
      <w:pPr>
        <w:pStyle w:val="a0"/>
        <w:spacing w:before="86" w:line="232" w:lineRule="auto"/>
        <w:ind w:left="5414" w:right="31" w:firstLine="1249"/>
        <w:jc w:val="center"/>
        <w:rPr>
          <w:rFonts w:ascii="Times New Roman" w:hAnsi="Times New Roman"/>
          <w:b/>
          <w:sz w:val="24"/>
          <w:szCs w:val="24"/>
        </w:rPr>
      </w:pPr>
      <w:r w:rsidRPr="00911972">
        <w:rPr>
          <w:rFonts w:ascii="Times New Roman" w:hAnsi="Times New Roman"/>
          <w:b/>
          <w:spacing w:val="-64"/>
          <w:sz w:val="24"/>
          <w:szCs w:val="24"/>
        </w:rPr>
        <w:t xml:space="preserve">        </w:t>
      </w:r>
      <w:r w:rsidRPr="00911972">
        <w:rPr>
          <w:rFonts w:ascii="Times New Roman" w:hAnsi="Times New Roman"/>
          <w:b/>
          <w:sz w:val="24"/>
          <w:szCs w:val="24"/>
        </w:rPr>
        <w:t>к Положению</w:t>
      </w:r>
      <w:r w:rsidRPr="00911972">
        <w:rPr>
          <w:rFonts w:ascii="Times New Roman" w:hAnsi="Times New Roman"/>
          <w:b/>
          <w:spacing w:val="45"/>
          <w:sz w:val="24"/>
          <w:szCs w:val="24"/>
        </w:rPr>
        <w:t xml:space="preserve"> </w:t>
      </w:r>
      <w:r w:rsidR="00911972" w:rsidRPr="00911972">
        <w:rPr>
          <w:rFonts w:ascii="Times New Roman" w:hAnsi="Times New Roman"/>
          <w:b/>
          <w:sz w:val="24"/>
          <w:szCs w:val="24"/>
        </w:rPr>
        <w:t xml:space="preserve"> </w:t>
      </w:r>
    </w:p>
    <w:p w:rsidR="00322C60" w:rsidRPr="00322C60" w:rsidRDefault="00322C60" w:rsidP="00322C60">
      <w:pPr>
        <w:pStyle w:val="a0"/>
        <w:spacing w:before="2" w:line="242" w:lineRule="auto"/>
        <w:ind w:left="3624" w:right="134" w:firstLine="195"/>
        <w:jc w:val="right"/>
        <w:rPr>
          <w:rFonts w:ascii="Times New Roman" w:hAnsi="Times New Roman"/>
          <w:sz w:val="28"/>
          <w:szCs w:val="28"/>
        </w:rPr>
      </w:pPr>
    </w:p>
    <w:p w:rsidR="00322C60" w:rsidRPr="00911972" w:rsidRDefault="00322C60" w:rsidP="00322C60">
      <w:pPr>
        <w:pStyle w:val="a0"/>
        <w:spacing w:before="6"/>
        <w:rPr>
          <w:rFonts w:ascii="Times New Roman" w:hAnsi="Times New Roman"/>
          <w:sz w:val="24"/>
          <w:szCs w:val="24"/>
        </w:rPr>
      </w:pPr>
    </w:p>
    <w:p w:rsidR="00322C60" w:rsidRPr="00911972" w:rsidRDefault="00322C60" w:rsidP="00322C60">
      <w:pPr>
        <w:pStyle w:val="a0"/>
        <w:spacing w:line="310" w:lineRule="exact"/>
        <w:ind w:left="556" w:right="576"/>
        <w:jc w:val="center"/>
        <w:rPr>
          <w:rFonts w:ascii="Times New Roman" w:hAnsi="Times New Roman"/>
          <w:b/>
          <w:sz w:val="24"/>
          <w:szCs w:val="24"/>
        </w:rPr>
      </w:pPr>
      <w:r w:rsidRPr="00911972">
        <w:rPr>
          <w:rFonts w:ascii="Times New Roman" w:hAnsi="Times New Roman"/>
          <w:b/>
          <w:w w:val="110"/>
          <w:sz w:val="24"/>
          <w:szCs w:val="24"/>
        </w:rPr>
        <w:t>ОСОБЕННОСТИ</w:t>
      </w:r>
    </w:p>
    <w:p w:rsidR="00322C60" w:rsidRPr="00911972" w:rsidRDefault="00322C60" w:rsidP="00322C60">
      <w:pPr>
        <w:pStyle w:val="a0"/>
        <w:spacing w:line="310" w:lineRule="exact"/>
        <w:ind w:left="561" w:right="576"/>
        <w:jc w:val="center"/>
        <w:rPr>
          <w:rFonts w:ascii="Times New Roman" w:hAnsi="Times New Roman"/>
          <w:b/>
          <w:sz w:val="24"/>
          <w:szCs w:val="24"/>
        </w:rPr>
      </w:pPr>
      <w:r w:rsidRPr="00911972">
        <w:rPr>
          <w:rFonts w:ascii="Times New Roman" w:hAnsi="Times New Roman"/>
          <w:b/>
          <w:w w:val="110"/>
          <w:sz w:val="24"/>
          <w:szCs w:val="24"/>
        </w:rPr>
        <w:t>оплаты</w:t>
      </w:r>
      <w:r w:rsidRPr="00911972">
        <w:rPr>
          <w:rFonts w:ascii="Times New Roman" w:hAnsi="Times New Roman"/>
          <w:b/>
          <w:spacing w:val="12"/>
          <w:w w:val="110"/>
          <w:sz w:val="24"/>
          <w:szCs w:val="24"/>
        </w:rPr>
        <w:t xml:space="preserve"> </w:t>
      </w:r>
      <w:r w:rsidRPr="00911972">
        <w:rPr>
          <w:rFonts w:ascii="Times New Roman" w:hAnsi="Times New Roman"/>
          <w:b/>
          <w:w w:val="110"/>
          <w:sz w:val="24"/>
          <w:szCs w:val="24"/>
        </w:rPr>
        <w:t>труда</w:t>
      </w:r>
      <w:r w:rsidRPr="00911972">
        <w:rPr>
          <w:rFonts w:ascii="Times New Roman" w:hAnsi="Times New Roman"/>
          <w:b/>
          <w:spacing w:val="4"/>
          <w:w w:val="110"/>
          <w:sz w:val="24"/>
          <w:szCs w:val="24"/>
        </w:rPr>
        <w:t xml:space="preserve"> </w:t>
      </w:r>
      <w:r w:rsidRPr="00911972">
        <w:rPr>
          <w:rFonts w:ascii="Times New Roman" w:hAnsi="Times New Roman"/>
          <w:b/>
          <w:w w:val="110"/>
          <w:sz w:val="24"/>
          <w:szCs w:val="24"/>
        </w:rPr>
        <w:t>педагогических</w:t>
      </w:r>
      <w:r w:rsidRPr="00911972">
        <w:rPr>
          <w:rFonts w:ascii="Times New Roman" w:hAnsi="Times New Roman"/>
          <w:b/>
          <w:spacing w:val="-6"/>
          <w:w w:val="110"/>
          <w:sz w:val="24"/>
          <w:szCs w:val="24"/>
        </w:rPr>
        <w:t xml:space="preserve"> </w:t>
      </w:r>
      <w:r w:rsidRPr="00911972">
        <w:rPr>
          <w:rFonts w:ascii="Times New Roman" w:hAnsi="Times New Roman"/>
          <w:b/>
          <w:w w:val="110"/>
          <w:sz w:val="24"/>
          <w:szCs w:val="24"/>
        </w:rPr>
        <w:t>работников</w:t>
      </w:r>
    </w:p>
    <w:p w:rsidR="00322C60" w:rsidRPr="00911972" w:rsidRDefault="00322C60" w:rsidP="00322C60">
      <w:pPr>
        <w:pStyle w:val="a0"/>
        <w:spacing w:before="5"/>
        <w:rPr>
          <w:rFonts w:ascii="Times New Roman" w:hAnsi="Times New Roman"/>
          <w:sz w:val="24"/>
          <w:szCs w:val="24"/>
        </w:rPr>
      </w:pPr>
    </w:p>
    <w:p w:rsidR="00322C60" w:rsidRPr="00911972" w:rsidRDefault="00322C60" w:rsidP="00322C60">
      <w:pPr>
        <w:pStyle w:val="a0"/>
        <w:ind w:left="570" w:right="576"/>
        <w:jc w:val="center"/>
        <w:rPr>
          <w:rFonts w:ascii="Times New Roman" w:hAnsi="Times New Roman"/>
          <w:sz w:val="24"/>
          <w:szCs w:val="24"/>
        </w:rPr>
      </w:pPr>
      <w:r w:rsidRPr="00911972">
        <w:rPr>
          <w:rFonts w:ascii="Times New Roman" w:hAnsi="Times New Roman"/>
          <w:w w:val="105"/>
          <w:sz w:val="24"/>
          <w:szCs w:val="24"/>
        </w:rPr>
        <w:t>РАЗДЕЛ</w:t>
      </w:r>
      <w:r w:rsidRPr="00911972">
        <w:rPr>
          <w:rFonts w:ascii="Times New Roman" w:hAnsi="Times New Roman"/>
          <w:spacing w:val="32"/>
          <w:w w:val="105"/>
          <w:sz w:val="24"/>
          <w:szCs w:val="24"/>
        </w:rPr>
        <w:t xml:space="preserve"> </w:t>
      </w:r>
      <w:r w:rsidRPr="00911972">
        <w:rPr>
          <w:rFonts w:ascii="Times New Roman" w:hAnsi="Times New Roman"/>
          <w:w w:val="105"/>
          <w:sz w:val="24"/>
          <w:szCs w:val="24"/>
        </w:rPr>
        <w:t>I</w:t>
      </w:r>
    </w:p>
    <w:p w:rsidR="00322C60" w:rsidRPr="00911972" w:rsidRDefault="00322C60" w:rsidP="00322C60">
      <w:pPr>
        <w:pStyle w:val="a0"/>
        <w:spacing w:before="14" w:line="232" w:lineRule="auto"/>
        <w:ind w:left="907" w:right="937" w:firstLine="12"/>
        <w:jc w:val="center"/>
        <w:rPr>
          <w:rFonts w:ascii="Times New Roman" w:hAnsi="Times New Roman"/>
          <w:sz w:val="24"/>
          <w:szCs w:val="24"/>
        </w:rPr>
      </w:pPr>
      <w:r w:rsidRPr="00911972">
        <w:rPr>
          <w:rFonts w:ascii="Times New Roman" w:hAnsi="Times New Roman"/>
          <w:w w:val="110"/>
          <w:sz w:val="24"/>
          <w:szCs w:val="24"/>
        </w:rPr>
        <w:t>ПОРЯДОК</w:t>
      </w:r>
      <w:r w:rsidRPr="00911972">
        <w:rPr>
          <w:rFonts w:ascii="Times New Roman" w:hAnsi="Times New Roman"/>
          <w:spacing w:val="1"/>
          <w:w w:val="110"/>
          <w:sz w:val="24"/>
          <w:szCs w:val="24"/>
        </w:rPr>
        <w:t xml:space="preserve"> </w:t>
      </w:r>
      <w:r w:rsidRPr="00911972">
        <w:rPr>
          <w:rFonts w:ascii="Times New Roman" w:hAnsi="Times New Roman"/>
          <w:w w:val="110"/>
          <w:sz w:val="24"/>
          <w:szCs w:val="24"/>
        </w:rPr>
        <w:t>ОПЛАТЫ ТРУДА ЗА ЧАСЫ</w:t>
      </w:r>
      <w:r w:rsidRPr="00911972">
        <w:rPr>
          <w:rFonts w:ascii="Times New Roman" w:hAnsi="Times New Roman"/>
          <w:spacing w:val="1"/>
          <w:w w:val="110"/>
          <w:sz w:val="24"/>
          <w:szCs w:val="24"/>
        </w:rPr>
        <w:t xml:space="preserve"> </w:t>
      </w:r>
      <w:r w:rsidRPr="00911972">
        <w:rPr>
          <w:rFonts w:ascii="Times New Roman" w:hAnsi="Times New Roman"/>
          <w:w w:val="110"/>
          <w:sz w:val="24"/>
          <w:szCs w:val="24"/>
        </w:rPr>
        <w:t>ПЕДАГОГИЧЕСКОЙ</w:t>
      </w:r>
      <w:r w:rsidRPr="00911972">
        <w:rPr>
          <w:rFonts w:ascii="Times New Roman" w:hAnsi="Times New Roman"/>
          <w:spacing w:val="9"/>
          <w:w w:val="110"/>
          <w:sz w:val="24"/>
          <w:szCs w:val="24"/>
        </w:rPr>
        <w:t xml:space="preserve"> </w:t>
      </w:r>
      <w:r w:rsidRPr="00911972">
        <w:rPr>
          <w:rFonts w:ascii="Times New Roman" w:hAnsi="Times New Roman"/>
          <w:w w:val="110"/>
          <w:sz w:val="24"/>
          <w:szCs w:val="24"/>
        </w:rPr>
        <w:t>(ПРЕПОДАВАТЕЛЬСКОЙ)</w:t>
      </w:r>
      <w:r w:rsidRPr="00911972">
        <w:rPr>
          <w:rFonts w:ascii="Times New Roman" w:hAnsi="Times New Roman"/>
          <w:spacing w:val="38"/>
          <w:w w:val="110"/>
          <w:sz w:val="24"/>
          <w:szCs w:val="24"/>
        </w:rPr>
        <w:t xml:space="preserve"> </w:t>
      </w:r>
      <w:r w:rsidRPr="00911972">
        <w:rPr>
          <w:rFonts w:ascii="Times New Roman" w:hAnsi="Times New Roman"/>
          <w:w w:val="110"/>
          <w:sz w:val="24"/>
          <w:szCs w:val="24"/>
        </w:rPr>
        <w:t>РАБОТЫ</w:t>
      </w:r>
    </w:p>
    <w:p w:rsidR="00322C60" w:rsidRPr="00911972" w:rsidRDefault="00322C60" w:rsidP="00322C60">
      <w:pPr>
        <w:pStyle w:val="a0"/>
        <w:spacing w:before="1"/>
        <w:rPr>
          <w:rFonts w:ascii="Times New Roman" w:hAnsi="Times New Roman"/>
          <w:sz w:val="24"/>
          <w:szCs w:val="24"/>
        </w:rPr>
      </w:pPr>
    </w:p>
    <w:p w:rsidR="00322C60" w:rsidRPr="00911972" w:rsidRDefault="00322C60" w:rsidP="00322C60">
      <w:pPr>
        <w:pStyle w:val="a0"/>
        <w:spacing w:line="242" w:lineRule="auto"/>
        <w:ind w:left="124" w:right="133" w:firstLine="727"/>
        <w:jc w:val="both"/>
        <w:rPr>
          <w:rFonts w:ascii="Times New Roman" w:hAnsi="Times New Roman"/>
          <w:sz w:val="24"/>
          <w:szCs w:val="24"/>
        </w:rPr>
      </w:pPr>
      <w:r w:rsidRPr="00911972">
        <w:rPr>
          <w:rFonts w:ascii="Times New Roman" w:hAnsi="Times New Roman"/>
          <w:w w:val="105"/>
          <w:sz w:val="24"/>
          <w:szCs w:val="24"/>
        </w:rPr>
        <w:t>Оплата труда педагогических работников (учителей, преподавателей 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других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осуществляющих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деятельность)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муниципальных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организациях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муниципального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образования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город</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Тула,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осуществляющих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образовательную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деятельность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(далее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устанавливается</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исходя</w:t>
      </w:r>
      <w:r w:rsidRPr="00911972">
        <w:rPr>
          <w:rFonts w:ascii="Times New Roman" w:hAnsi="Times New Roman"/>
          <w:spacing w:val="10"/>
          <w:w w:val="105"/>
          <w:sz w:val="24"/>
          <w:szCs w:val="24"/>
        </w:rPr>
        <w:t xml:space="preserve"> </w:t>
      </w:r>
      <w:r w:rsidRPr="00911972">
        <w:rPr>
          <w:rFonts w:ascii="Times New Roman" w:hAnsi="Times New Roman"/>
          <w:w w:val="105"/>
          <w:sz w:val="24"/>
          <w:szCs w:val="24"/>
        </w:rPr>
        <w:t>из</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тарифицируемой</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нагрузки.</w:t>
      </w:r>
    </w:p>
    <w:p w:rsidR="00322C60" w:rsidRPr="00911972" w:rsidRDefault="00322C60" w:rsidP="00322C60">
      <w:pPr>
        <w:pStyle w:val="a0"/>
        <w:ind w:left="119" w:right="154" w:firstLine="709"/>
        <w:jc w:val="both"/>
        <w:rPr>
          <w:rFonts w:ascii="Times New Roman" w:hAnsi="Times New Roman"/>
          <w:sz w:val="24"/>
          <w:szCs w:val="24"/>
        </w:rPr>
      </w:pPr>
      <w:r w:rsidRPr="00911972">
        <w:rPr>
          <w:rFonts w:ascii="Times New Roman" w:hAnsi="Times New Roman"/>
          <w:w w:val="105"/>
          <w:sz w:val="24"/>
          <w:szCs w:val="24"/>
        </w:rPr>
        <w:t>Норма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заработной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устанавливается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федеральным</w:t>
      </w:r>
      <w:r w:rsidRPr="00911972">
        <w:rPr>
          <w:rFonts w:ascii="Times New Roman" w:hAnsi="Times New Roman"/>
          <w:spacing w:val="28"/>
          <w:w w:val="105"/>
          <w:sz w:val="24"/>
          <w:szCs w:val="24"/>
        </w:rPr>
        <w:t xml:space="preserve"> </w:t>
      </w:r>
      <w:r w:rsidRPr="00911972">
        <w:rPr>
          <w:rFonts w:ascii="Times New Roman" w:hAnsi="Times New Roman"/>
          <w:w w:val="105"/>
          <w:sz w:val="24"/>
          <w:szCs w:val="24"/>
        </w:rPr>
        <w:t>законодательством.</w:t>
      </w:r>
    </w:p>
    <w:p w:rsidR="00322C60" w:rsidRPr="00911972" w:rsidRDefault="00322C60" w:rsidP="00322C60">
      <w:pPr>
        <w:pStyle w:val="a0"/>
        <w:spacing w:line="244" w:lineRule="auto"/>
        <w:ind w:left="118" w:right="178" w:firstLine="704"/>
        <w:jc w:val="both"/>
        <w:rPr>
          <w:rFonts w:ascii="Times New Roman" w:hAnsi="Times New Roman"/>
          <w:sz w:val="24"/>
          <w:szCs w:val="24"/>
        </w:rPr>
      </w:pPr>
      <w:r w:rsidRPr="00911972">
        <w:rPr>
          <w:rFonts w:ascii="Times New Roman" w:hAnsi="Times New Roman"/>
          <w:sz w:val="24"/>
          <w:szCs w:val="24"/>
        </w:rPr>
        <w:t>Должностные</w:t>
      </w:r>
      <w:r w:rsidRPr="00911972">
        <w:rPr>
          <w:rFonts w:ascii="Times New Roman" w:hAnsi="Times New Roman"/>
          <w:spacing w:val="1"/>
          <w:sz w:val="24"/>
          <w:szCs w:val="24"/>
        </w:rPr>
        <w:t xml:space="preserve"> </w:t>
      </w:r>
      <w:r w:rsidRPr="00911972">
        <w:rPr>
          <w:rFonts w:ascii="Times New Roman" w:hAnsi="Times New Roman"/>
          <w:sz w:val="24"/>
          <w:szCs w:val="24"/>
        </w:rPr>
        <w:t>оклады</w:t>
      </w:r>
      <w:r w:rsidRPr="00911972">
        <w:rPr>
          <w:rFonts w:ascii="Times New Roman" w:hAnsi="Times New Roman"/>
          <w:spacing w:val="67"/>
          <w:sz w:val="24"/>
          <w:szCs w:val="24"/>
        </w:rPr>
        <w:t xml:space="preserve"> </w:t>
      </w:r>
      <w:r w:rsidRPr="00911972">
        <w:rPr>
          <w:rFonts w:ascii="Times New Roman" w:hAnsi="Times New Roman"/>
          <w:sz w:val="24"/>
          <w:szCs w:val="24"/>
        </w:rPr>
        <w:t>перечисленным</w:t>
      </w:r>
      <w:r w:rsidRPr="00911972">
        <w:rPr>
          <w:rFonts w:ascii="Times New Roman" w:hAnsi="Times New Roman"/>
          <w:spacing w:val="68"/>
          <w:sz w:val="24"/>
          <w:szCs w:val="24"/>
        </w:rPr>
        <w:t xml:space="preserve"> </w:t>
      </w:r>
      <w:r w:rsidRPr="00911972">
        <w:rPr>
          <w:rFonts w:ascii="Times New Roman" w:hAnsi="Times New Roman"/>
          <w:sz w:val="24"/>
          <w:szCs w:val="24"/>
        </w:rPr>
        <w:t>ниже работникам</w:t>
      </w:r>
      <w:r w:rsidRPr="00911972">
        <w:rPr>
          <w:rFonts w:ascii="Times New Roman" w:hAnsi="Times New Roman"/>
          <w:spacing w:val="67"/>
          <w:sz w:val="24"/>
          <w:szCs w:val="24"/>
        </w:rPr>
        <w:t xml:space="preserve"> </w:t>
      </w:r>
      <w:r w:rsidRPr="00911972">
        <w:rPr>
          <w:rFonts w:ascii="Times New Roman" w:hAnsi="Times New Roman"/>
          <w:sz w:val="24"/>
          <w:szCs w:val="24"/>
        </w:rPr>
        <w:t>выплачиваются</w:t>
      </w:r>
      <w:r w:rsidRPr="00911972">
        <w:rPr>
          <w:rFonts w:ascii="Times New Roman" w:hAnsi="Times New Roman"/>
          <w:spacing w:val="-65"/>
          <w:sz w:val="24"/>
          <w:szCs w:val="24"/>
        </w:rPr>
        <w:t xml:space="preserve"> </w:t>
      </w:r>
      <w:r w:rsidRPr="00911972">
        <w:rPr>
          <w:rFonts w:ascii="Times New Roman" w:hAnsi="Times New Roman"/>
          <w:sz w:val="24"/>
          <w:szCs w:val="24"/>
        </w:rPr>
        <w:t>с</w:t>
      </w:r>
      <w:r w:rsidRPr="00911972">
        <w:rPr>
          <w:rFonts w:ascii="Times New Roman" w:hAnsi="Times New Roman"/>
          <w:spacing w:val="25"/>
          <w:sz w:val="24"/>
          <w:szCs w:val="24"/>
        </w:rPr>
        <w:t xml:space="preserve"> </w:t>
      </w:r>
      <w:r w:rsidRPr="00911972">
        <w:rPr>
          <w:rFonts w:ascii="Times New Roman" w:hAnsi="Times New Roman"/>
          <w:sz w:val="24"/>
          <w:szCs w:val="24"/>
        </w:rPr>
        <w:t>учетом</w:t>
      </w:r>
      <w:r w:rsidRPr="00911972">
        <w:rPr>
          <w:rFonts w:ascii="Times New Roman" w:hAnsi="Times New Roman"/>
          <w:spacing w:val="46"/>
          <w:sz w:val="24"/>
          <w:szCs w:val="24"/>
        </w:rPr>
        <w:t xml:space="preserve"> </w:t>
      </w:r>
      <w:r w:rsidRPr="00911972">
        <w:rPr>
          <w:rFonts w:ascii="Times New Roman" w:hAnsi="Times New Roman"/>
          <w:sz w:val="24"/>
          <w:szCs w:val="24"/>
        </w:rPr>
        <w:t>ведения</w:t>
      </w:r>
      <w:r w:rsidRPr="00911972">
        <w:rPr>
          <w:rFonts w:ascii="Times New Roman" w:hAnsi="Times New Roman"/>
          <w:spacing w:val="54"/>
          <w:sz w:val="24"/>
          <w:szCs w:val="24"/>
        </w:rPr>
        <w:t xml:space="preserve"> </w:t>
      </w:r>
      <w:r w:rsidRPr="00911972">
        <w:rPr>
          <w:rFonts w:ascii="Times New Roman" w:hAnsi="Times New Roman"/>
          <w:sz w:val="24"/>
          <w:szCs w:val="24"/>
        </w:rPr>
        <w:t>ими</w:t>
      </w:r>
      <w:r w:rsidRPr="00911972">
        <w:rPr>
          <w:rFonts w:ascii="Times New Roman" w:hAnsi="Times New Roman"/>
          <w:spacing w:val="51"/>
          <w:sz w:val="24"/>
          <w:szCs w:val="24"/>
        </w:rPr>
        <w:t xml:space="preserve"> </w:t>
      </w:r>
      <w:r w:rsidRPr="00911972">
        <w:rPr>
          <w:rFonts w:ascii="Times New Roman" w:hAnsi="Times New Roman"/>
          <w:sz w:val="24"/>
          <w:szCs w:val="24"/>
        </w:rPr>
        <w:t>преподавательской</w:t>
      </w:r>
      <w:r w:rsidRPr="00911972">
        <w:rPr>
          <w:rFonts w:ascii="Times New Roman" w:hAnsi="Times New Roman"/>
          <w:spacing w:val="19"/>
          <w:sz w:val="24"/>
          <w:szCs w:val="24"/>
        </w:rPr>
        <w:t xml:space="preserve"> </w:t>
      </w:r>
      <w:r w:rsidRPr="00911972">
        <w:rPr>
          <w:rFonts w:ascii="Times New Roman" w:hAnsi="Times New Roman"/>
          <w:sz w:val="24"/>
          <w:szCs w:val="24"/>
        </w:rPr>
        <w:t>(педагогической)</w:t>
      </w:r>
      <w:r w:rsidRPr="00911972">
        <w:rPr>
          <w:rFonts w:ascii="Times New Roman" w:hAnsi="Times New Roman"/>
          <w:spacing w:val="15"/>
          <w:sz w:val="24"/>
          <w:szCs w:val="24"/>
        </w:rPr>
        <w:t xml:space="preserve"> </w:t>
      </w:r>
      <w:r w:rsidRPr="00911972">
        <w:rPr>
          <w:rFonts w:ascii="Times New Roman" w:hAnsi="Times New Roman"/>
          <w:sz w:val="24"/>
          <w:szCs w:val="24"/>
        </w:rPr>
        <w:t>работы</w:t>
      </w:r>
      <w:r w:rsidRPr="00911972">
        <w:rPr>
          <w:rFonts w:ascii="Times New Roman" w:hAnsi="Times New Roman"/>
          <w:spacing w:val="45"/>
          <w:sz w:val="24"/>
          <w:szCs w:val="24"/>
        </w:rPr>
        <w:t xml:space="preserve"> </w:t>
      </w:r>
      <w:r w:rsidRPr="00911972">
        <w:rPr>
          <w:rFonts w:ascii="Times New Roman" w:hAnsi="Times New Roman"/>
          <w:sz w:val="24"/>
          <w:szCs w:val="24"/>
        </w:rPr>
        <w:t>в</w:t>
      </w:r>
      <w:r w:rsidRPr="00911972">
        <w:rPr>
          <w:rFonts w:ascii="Times New Roman" w:hAnsi="Times New Roman"/>
          <w:spacing w:val="24"/>
          <w:sz w:val="24"/>
          <w:szCs w:val="24"/>
        </w:rPr>
        <w:t xml:space="preserve"> </w:t>
      </w:r>
      <w:r w:rsidRPr="00911972">
        <w:rPr>
          <w:rFonts w:ascii="Times New Roman" w:hAnsi="Times New Roman"/>
          <w:sz w:val="24"/>
          <w:szCs w:val="24"/>
        </w:rPr>
        <w:t>объеме:</w:t>
      </w:r>
    </w:p>
    <w:p w:rsidR="00322C60" w:rsidRPr="00911972" w:rsidRDefault="00322C60" w:rsidP="00322C60">
      <w:pPr>
        <w:pStyle w:val="a0"/>
        <w:ind w:left="122" w:right="144" w:firstLine="707"/>
        <w:jc w:val="both"/>
        <w:rPr>
          <w:rFonts w:ascii="Times New Roman" w:hAnsi="Times New Roman"/>
          <w:sz w:val="24"/>
          <w:szCs w:val="24"/>
        </w:rPr>
      </w:pPr>
      <w:r w:rsidRPr="00911972">
        <w:rPr>
          <w:rFonts w:ascii="Times New Roman" w:hAnsi="Times New Roman"/>
          <w:w w:val="105"/>
          <w:sz w:val="24"/>
          <w:szCs w:val="24"/>
        </w:rPr>
        <w:t>360</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год</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руководителем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физического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воспитания,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преподавателям-организаторам</w:t>
      </w:r>
      <w:r w:rsidRPr="00911972">
        <w:rPr>
          <w:rFonts w:ascii="Times New Roman" w:hAnsi="Times New Roman"/>
          <w:spacing w:val="18"/>
          <w:w w:val="105"/>
          <w:sz w:val="24"/>
          <w:szCs w:val="24"/>
        </w:rPr>
        <w:t xml:space="preserve"> </w:t>
      </w:r>
      <w:r w:rsidRPr="00911972">
        <w:rPr>
          <w:rFonts w:ascii="Times New Roman" w:hAnsi="Times New Roman"/>
          <w:w w:val="105"/>
          <w:sz w:val="24"/>
          <w:szCs w:val="24"/>
        </w:rPr>
        <w:t>(основ</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безопасности</w:t>
      </w:r>
      <w:r w:rsidRPr="00911972">
        <w:rPr>
          <w:rFonts w:ascii="Times New Roman" w:hAnsi="Times New Roman"/>
          <w:spacing w:val="36"/>
          <w:w w:val="105"/>
          <w:sz w:val="24"/>
          <w:szCs w:val="24"/>
        </w:rPr>
        <w:t xml:space="preserve"> </w:t>
      </w:r>
      <w:r w:rsidRPr="00911972">
        <w:rPr>
          <w:rFonts w:ascii="Times New Roman" w:hAnsi="Times New Roman"/>
          <w:w w:val="105"/>
          <w:sz w:val="24"/>
          <w:szCs w:val="24"/>
        </w:rPr>
        <w:t>жизнедеятельности, допризывной подготовки).</w:t>
      </w:r>
    </w:p>
    <w:p w:rsidR="00322C60" w:rsidRPr="00911972" w:rsidRDefault="00322C60" w:rsidP="00322C60">
      <w:pPr>
        <w:pStyle w:val="a0"/>
        <w:spacing w:before="7" w:line="242" w:lineRule="auto"/>
        <w:ind w:left="104" w:right="145" w:firstLine="712"/>
        <w:jc w:val="both"/>
        <w:rPr>
          <w:rFonts w:ascii="Times New Roman" w:hAnsi="Times New Roman"/>
          <w:sz w:val="24"/>
          <w:szCs w:val="24"/>
        </w:rPr>
      </w:pPr>
      <w:r w:rsidRPr="00911972">
        <w:rPr>
          <w:rFonts w:ascii="Times New Roman" w:hAnsi="Times New Roman"/>
          <w:w w:val="105"/>
          <w:sz w:val="24"/>
          <w:szCs w:val="24"/>
        </w:rPr>
        <w:t>10</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неделю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директорам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начальных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общеобразовательных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учреждений с количеством обучающихся до 5O человек (кроме начальных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общеобразовательных школ, закрепленных для прохождения педагогической</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практики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студентов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педагогических училищ,</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педагогических колледжей);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вечерних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(сменных)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общеобразовательных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учреждений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количеством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учащихся</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до</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80</w:t>
      </w:r>
      <w:r w:rsidRPr="00911972">
        <w:rPr>
          <w:rFonts w:ascii="Times New Roman" w:hAnsi="Times New Roman"/>
          <w:spacing w:val="-12"/>
          <w:w w:val="105"/>
          <w:sz w:val="24"/>
          <w:szCs w:val="24"/>
        </w:rPr>
        <w:t xml:space="preserve"> </w:t>
      </w:r>
      <w:r w:rsidRPr="00911972">
        <w:rPr>
          <w:rFonts w:ascii="Times New Roman" w:hAnsi="Times New Roman"/>
          <w:w w:val="105"/>
          <w:sz w:val="24"/>
          <w:szCs w:val="24"/>
        </w:rPr>
        <w:t>человек</w:t>
      </w:r>
      <w:r w:rsidRPr="00911972">
        <w:rPr>
          <w:rFonts w:ascii="Times New Roman" w:hAnsi="Times New Roman"/>
          <w:spacing w:val="1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5"/>
          <w:w w:val="105"/>
          <w:sz w:val="24"/>
          <w:szCs w:val="24"/>
        </w:rPr>
        <w:t xml:space="preserve"> </w:t>
      </w:r>
      <w:r w:rsidRPr="00911972">
        <w:rPr>
          <w:rFonts w:ascii="Times New Roman" w:hAnsi="Times New Roman"/>
          <w:w w:val="105"/>
          <w:sz w:val="24"/>
          <w:szCs w:val="24"/>
        </w:rPr>
        <w:t>городах</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рабочих</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поселках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до</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100</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человек);</w:t>
      </w:r>
    </w:p>
    <w:p w:rsidR="00322C60" w:rsidRPr="00911972" w:rsidRDefault="00322C60" w:rsidP="00DE470F">
      <w:pPr>
        <w:pStyle w:val="a0"/>
        <w:spacing w:line="242" w:lineRule="auto"/>
        <w:ind w:left="112" w:right="149" w:firstLine="710"/>
        <w:jc w:val="both"/>
        <w:rPr>
          <w:rFonts w:ascii="Times New Roman" w:hAnsi="Times New Roman"/>
          <w:sz w:val="24"/>
          <w:szCs w:val="24"/>
        </w:rPr>
      </w:pPr>
      <w:r w:rsidRPr="00911972">
        <w:rPr>
          <w:rFonts w:ascii="Times New Roman" w:hAnsi="Times New Roman"/>
          <w:w w:val="105"/>
          <w:sz w:val="24"/>
          <w:szCs w:val="24"/>
        </w:rPr>
        <w:t>3</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день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заведующим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дошкольными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образовательными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учреждениями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 1 - 2 группами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(кроме учреждений,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имеющих одну или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несколько</w:t>
      </w:r>
      <w:r w:rsidRPr="00911972">
        <w:rPr>
          <w:rFonts w:ascii="Times New Roman" w:hAnsi="Times New Roman"/>
          <w:spacing w:val="19"/>
          <w:w w:val="105"/>
          <w:sz w:val="24"/>
          <w:szCs w:val="24"/>
        </w:rPr>
        <w:t xml:space="preserve"> </w:t>
      </w:r>
      <w:r w:rsidRPr="00911972">
        <w:rPr>
          <w:rFonts w:ascii="Times New Roman" w:hAnsi="Times New Roman"/>
          <w:w w:val="105"/>
          <w:sz w:val="24"/>
          <w:szCs w:val="24"/>
        </w:rPr>
        <w:t>гpyпп</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круглосуточным</w:t>
      </w:r>
      <w:r w:rsidRPr="00911972">
        <w:rPr>
          <w:rFonts w:ascii="Times New Roman" w:hAnsi="Times New Roman"/>
          <w:spacing w:val="10"/>
          <w:w w:val="105"/>
          <w:sz w:val="24"/>
          <w:szCs w:val="24"/>
        </w:rPr>
        <w:t xml:space="preserve"> </w:t>
      </w:r>
      <w:r w:rsidRPr="00911972">
        <w:rPr>
          <w:rFonts w:ascii="Times New Roman" w:hAnsi="Times New Roman"/>
          <w:w w:val="105"/>
          <w:sz w:val="24"/>
          <w:szCs w:val="24"/>
        </w:rPr>
        <w:t>пребыванием</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детей).</w:t>
      </w:r>
    </w:p>
    <w:p w:rsidR="00322C60" w:rsidRPr="00911972" w:rsidRDefault="00322C60" w:rsidP="00322C60">
      <w:pPr>
        <w:pStyle w:val="a0"/>
        <w:spacing w:line="244" w:lineRule="auto"/>
        <w:ind w:left="114" w:right="143" w:firstLine="714"/>
        <w:rPr>
          <w:rFonts w:ascii="Times New Roman" w:hAnsi="Times New Roman"/>
          <w:sz w:val="24"/>
          <w:szCs w:val="24"/>
        </w:rPr>
      </w:pPr>
      <w:r w:rsidRPr="00911972">
        <w:rPr>
          <w:rFonts w:ascii="Times New Roman" w:hAnsi="Times New Roman"/>
          <w:w w:val="105"/>
          <w:sz w:val="24"/>
          <w:szCs w:val="24"/>
        </w:rPr>
        <w:t>Выполнение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вышеуказанной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преподавательской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осуществляется</w:t>
      </w:r>
      <w:r w:rsidRPr="00911972">
        <w:rPr>
          <w:rFonts w:ascii="Times New Roman" w:hAnsi="Times New Roman"/>
          <w:spacing w:val="-6"/>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3"/>
          <w:w w:val="105"/>
          <w:sz w:val="24"/>
          <w:szCs w:val="24"/>
        </w:rPr>
        <w:t xml:space="preserve"> </w:t>
      </w:r>
      <w:r w:rsidRPr="00911972">
        <w:rPr>
          <w:rFonts w:ascii="Times New Roman" w:hAnsi="Times New Roman"/>
          <w:w w:val="105"/>
          <w:sz w:val="24"/>
          <w:szCs w:val="24"/>
        </w:rPr>
        <w:t>основное</w:t>
      </w:r>
      <w:r w:rsidRPr="00911972">
        <w:rPr>
          <w:rFonts w:ascii="Times New Roman" w:hAnsi="Times New Roman"/>
          <w:spacing w:val="24"/>
          <w:w w:val="105"/>
          <w:sz w:val="24"/>
          <w:szCs w:val="24"/>
        </w:rPr>
        <w:t xml:space="preserve"> </w:t>
      </w:r>
      <w:r w:rsidRPr="00911972">
        <w:rPr>
          <w:rFonts w:ascii="Times New Roman" w:hAnsi="Times New Roman"/>
          <w:w w:val="105"/>
          <w:sz w:val="24"/>
          <w:szCs w:val="24"/>
        </w:rPr>
        <w:t>рабочее</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время.</w:t>
      </w:r>
    </w:p>
    <w:p w:rsidR="00322C60" w:rsidRPr="00911972" w:rsidRDefault="00322C60" w:rsidP="00DE470F">
      <w:pPr>
        <w:pStyle w:val="a0"/>
        <w:ind w:left="103" w:right="127" w:firstLine="707"/>
        <w:jc w:val="both"/>
        <w:rPr>
          <w:rFonts w:ascii="Times New Roman" w:hAnsi="Times New Roman"/>
          <w:sz w:val="24"/>
          <w:szCs w:val="24"/>
        </w:rPr>
      </w:pPr>
      <w:r w:rsidRPr="00911972">
        <w:rPr>
          <w:rFonts w:ascii="Times New Roman" w:hAnsi="Times New Roman"/>
          <w:w w:val="105"/>
          <w:sz w:val="24"/>
          <w:szCs w:val="24"/>
        </w:rPr>
        <w:t>Тарификационный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список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(учителей,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преподавателей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других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осуществляющих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деятельность) формируется исходя из количества часов по государственному</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образовательному</w:t>
      </w:r>
      <w:r w:rsidRPr="00911972">
        <w:rPr>
          <w:rFonts w:ascii="Times New Roman" w:hAnsi="Times New Roman"/>
          <w:spacing w:val="-18"/>
          <w:w w:val="105"/>
          <w:sz w:val="24"/>
          <w:szCs w:val="24"/>
        </w:rPr>
        <w:t xml:space="preserve"> </w:t>
      </w:r>
      <w:r w:rsidRPr="00911972">
        <w:rPr>
          <w:rFonts w:ascii="Times New Roman" w:hAnsi="Times New Roman"/>
          <w:w w:val="105"/>
          <w:sz w:val="24"/>
          <w:szCs w:val="24"/>
        </w:rPr>
        <w:t>стандарту,</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учебному</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плану</w:t>
      </w:r>
      <w:r w:rsidRPr="00911972">
        <w:rPr>
          <w:rFonts w:ascii="Times New Roman" w:hAnsi="Times New Roman"/>
          <w:spacing w:val="3"/>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программам,</w:t>
      </w:r>
      <w:r w:rsidRPr="00911972">
        <w:rPr>
          <w:rFonts w:ascii="Times New Roman" w:hAnsi="Times New Roman"/>
          <w:spacing w:val="3"/>
          <w:w w:val="105"/>
          <w:sz w:val="24"/>
          <w:szCs w:val="24"/>
        </w:rPr>
        <w:t xml:space="preserve"> </w:t>
      </w:r>
      <w:r w:rsidRPr="00911972">
        <w:rPr>
          <w:rFonts w:ascii="Times New Roman" w:hAnsi="Times New Roman"/>
          <w:w w:val="105"/>
          <w:sz w:val="24"/>
          <w:szCs w:val="24"/>
        </w:rPr>
        <w:t>обеспеченности кадрами и других конкретных условий.</w:t>
      </w:r>
    </w:p>
    <w:p w:rsidR="00322C60" w:rsidRPr="00911972" w:rsidRDefault="00322C60" w:rsidP="00322C60">
      <w:pPr>
        <w:tabs>
          <w:tab w:val="left" w:pos="3958"/>
        </w:tabs>
        <w:spacing w:before="43"/>
        <w:ind w:left="117"/>
        <w:rPr>
          <w:rFonts w:ascii="Times New Roman" w:hAnsi="Times New Roman"/>
          <w:sz w:val="24"/>
          <w:szCs w:val="24"/>
        </w:rPr>
      </w:pPr>
      <w:r w:rsidRPr="00911972">
        <w:rPr>
          <w:rFonts w:ascii="Times New Roman" w:hAnsi="Times New Roman"/>
          <w:sz w:val="24"/>
          <w:szCs w:val="24"/>
        </w:rPr>
        <w:t xml:space="preserve"> </w:t>
      </w:r>
    </w:p>
    <w:p w:rsidR="00322C60" w:rsidRPr="00911972" w:rsidRDefault="00322C60" w:rsidP="00322C60">
      <w:pPr>
        <w:pStyle w:val="aa"/>
        <w:widowControl w:val="0"/>
        <w:numPr>
          <w:ilvl w:val="0"/>
          <w:numId w:val="46"/>
        </w:numPr>
        <w:tabs>
          <w:tab w:val="left" w:pos="1156"/>
        </w:tabs>
        <w:suppressAutoHyphens w:val="0"/>
        <w:autoSpaceDE w:val="0"/>
        <w:autoSpaceDN w:val="0"/>
        <w:spacing w:before="78" w:after="0" w:line="240" w:lineRule="auto"/>
        <w:contextualSpacing w:val="0"/>
        <w:jc w:val="both"/>
        <w:rPr>
          <w:rFonts w:ascii="Times New Roman" w:hAnsi="Times New Roman"/>
          <w:sz w:val="24"/>
          <w:szCs w:val="24"/>
        </w:rPr>
      </w:pPr>
      <w:r w:rsidRPr="00911972">
        <w:rPr>
          <w:rFonts w:ascii="Times New Roman" w:hAnsi="Times New Roman"/>
          <w:w w:val="105"/>
          <w:sz w:val="24"/>
          <w:szCs w:val="24"/>
        </w:rPr>
        <w:t>Учителя</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преподаватели.</w:t>
      </w:r>
    </w:p>
    <w:p w:rsidR="00322C60" w:rsidRPr="00911972" w:rsidRDefault="00322C60" w:rsidP="00322C60">
      <w:pPr>
        <w:pStyle w:val="a0"/>
        <w:spacing w:before="7" w:line="240" w:lineRule="auto"/>
        <w:ind w:left="126" w:right="117" w:firstLine="742"/>
        <w:jc w:val="both"/>
        <w:rPr>
          <w:rFonts w:ascii="Times New Roman" w:hAnsi="Times New Roman"/>
          <w:sz w:val="24"/>
          <w:szCs w:val="24"/>
        </w:rPr>
      </w:pPr>
      <w:r w:rsidRPr="00911972">
        <w:rPr>
          <w:rFonts w:ascii="Times New Roman" w:hAnsi="Times New Roman"/>
          <w:w w:val="105"/>
          <w:sz w:val="24"/>
          <w:szCs w:val="24"/>
        </w:rPr>
        <w:t>а) оплата за часы педагогической работы учителей и преподавателей 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месяц</w:t>
      </w:r>
      <w:r w:rsidRPr="00911972">
        <w:rPr>
          <w:rFonts w:ascii="Times New Roman" w:hAnsi="Times New Roman"/>
          <w:spacing w:val="-18"/>
          <w:w w:val="105"/>
          <w:sz w:val="24"/>
          <w:szCs w:val="24"/>
        </w:rPr>
        <w:t xml:space="preserve"> </w:t>
      </w:r>
      <w:r w:rsidRPr="00911972">
        <w:rPr>
          <w:rFonts w:ascii="Times New Roman" w:hAnsi="Times New Roman"/>
          <w:w w:val="105"/>
          <w:sz w:val="24"/>
          <w:szCs w:val="24"/>
        </w:rPr>
        <w:t>определяется</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путем</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умножения</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размера</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должностного</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оклада,</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ставки</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учетом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 должностным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окладам (окладам),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spacing w:val="-1"/>
          <w:w w:val="105"/>
          <w:sz w:val="24"/>
          <w:szCs w:val="24"/>
        </w:rPr>
        <w:t xml:space="preserve">ставке за выслугу </w:t>
      </w:r>
      <w:r w:rsidRPr="00911972">
        <w:rPr>
          <w:rFonts w:ascii="Times New Roman" w:hAnsi="Times New Roman"/>
          <w:w w:val="105"/>
          <w:sz w:val="24"/>
          <w:szCs w:val="24"/>
        </w:rPr>
        <w:t xml:space="preserve">лет, </w:t>
      </w:r>
      <w:r w:rsidRPr="00911972">
        <w:rPr>
          <w:rFonts w:ascii="Times New Roman" w:hAnsi="Times New Roman"/>
          <w:w w:val="105"/>
          <w:sz w:val="24"/>
          <w:szCs w:val="24"/>
        </w:rPr>
        <w:lastRenderedPageBreak/>
        <w:t>повышающего коэффициента к должностному 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квалификационную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категорию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исключением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квалификационную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категорию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 -</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наставник»,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 методист»),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(структурному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подразделению),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sz w:val="24"/>
          <w:szCs w:val="24"/>
        </w:rPr>
        <w:t>должностному окладу, ставке молодым специалистом), надбавка за специфику</w:t>
      </w:r>
      <w:r w:rsidRPr="00911972">
        <w:rPr>
          <w:rFonts w:ascii="Times New Roman" w:hAnsi="Times New Roman"/>
          <w:spacing w:val="1"/>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(структурном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подразделении),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установленной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соответствии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 приложением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7 к Положению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 условиях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труда</w:t>
      </w:r>
      <w:r w:rsidRPr="00911972">
        <w:rPr>
          <w:rFonts w:ascii="Times New Roman" w:hAnsi="Times New Roman"/>
          <w:spacing w:val="1"/>
          <w:w w:val="105"/>
          <w:sz w:val="24"/>
          <w:szCs w:val="24"/>
        </w:rPr>
        <w:t xml:space="preserve"> </w:t>
      </w:r>
      <w:r w:rsidRPr="00911972">
        <w:rPr>
          <w:rFonts w:ascii="Times New Roman" w:hAnsi="Times New Roman"/>
          <w:sz w:val="24"/>
          <w:szCs w:val="24"/>
        </w:rPr>
        <w:t>работников</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осуществляющих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образовательную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деятельность,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объем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установленной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(педагогической) нагрузки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 неделю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деления полученного произведения на установленную за ставку заработной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платы</w:t>
      </w:r>
      <w:r w:rsidRPr="00911972">
        <w:rPr>
          <w:rFonts w:ascii="Times New Roman" w:hAnsi="Times New Roman"/>
          <w:spacing w:val="5"/>
          <w:w w:val="105"/>
          <w:sz w:val="24"/>
          <w:szCs w:val="24"/>
        </w:rPr>
        <w:t xml:space="preserve"> </w:t>
      </w:r>
      <w:r w:rsidRPr="00911972">
        <w:rPr>
          <w:rFonts w:ascii="Times New Roman" w:hAnsi="Times New Roman"/>
          <w:w w:val="105"/>
          <w:sz w:val="24"/>
          <w:szCs w:val="24"/>
        </w:rPr>
        <w:t>норму</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преподавательской</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3"/>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неделю.</w:t>
      </w:r>
    </w:p>
    <w:p w:rsidR="00322C60" w:rsidRPr="00911972" w:rsidRDefault="00322C60" w:rsidP="00322C60">
      <w:pPr>
        <w:pStyle w:val="a0"/>
        <w:spacing w:before="13" w:line="240" w:lineRule="auto"/>
        <w:ind w:left="845"/>
        <w:rPr>
          <w:rFonts w:ascii="Times New Roman" w:hAnsi="Times New Roman"/>
          <w:sz w:val="24"/>
          <w:szCs w:val="24"/>
        </w:rPr>
      </w:pPr>
      <w:r w:rsidRPr="00911972">
        <w:rPr>
          <w:rFonts w:ascii="Times New Roman" w:hAnsi="Times New Roman"/>
          <w:sz w:val="24"/>
          <w:szCs w:val="24"/>
        </w:rPr>
        <w:t>В</w:t>
      </w:r>
      <w:r w:rsidRPr="00911972">
        <w:rPr>
          <w:rFonts w:ascii="Times New Roman" w:hAnsi="Times New Roman"/>
          <w:spacing w:val="23"/>
          <w:sz w:val="24"/>
          <w:szCs w:val="24"/>
        </w:rPr>
        <w:t xml:space="preserve"> </w:t>
      </w:r>
      <w:r w:rsidRPr="00911972">
        <w:rPr>
          <w:rFonts w:ascii="Times New Roman" w:hAnsi="Times New Roman"/>
          <w:sz w:val="24"/>
          <w:szCs w:val="24"/>
        </w:rPr>
        <w:t>таком</w:t>
      </w:r>
      <w:r w:rsidRPr="00911972">
        <w:rPr>
          <w:rFonts w:ascii="Times New Roman" w:hAnsi="Times New Roman"/>
          <w:spacing w:val="25"/>
          <w:sz w:val="24"/>
          <w:szCs w:val="24"/>
        </w:rPr>
        <w:t xml:space="preserve"> </w:t>
      </w:r>
      <w:r w:rsidRPr="00911972">
        <w:rPr>
          <w:rFonts w:ascii="Times New Roman" w:hAnsi="Times New Roman"/>
          <w:sz w:val="24"/>
          <w:szCs w:val="24"/>
        </w:rPr>
        <w:t>же</w:t>
      </w:r>
      <w:r w:rsidRPr="00911972">
        <w:rPr>
          <w:rFonts w:ascii="Times New Roman" w:hAnsi="Times New Roman"/>
          <w:spacing w:val="21"/>
          <w:sz w:val="24"/>
          <w:szCs w:val="24"/>
        </w:rPr>
        <w:t xml:space="preserve"> </w:t>
      </w:r>
      <w:r w:rsidRPr="00911972">
        <w:rPr>
          <w:rFonts w:ascii="Times New Roman" w:hAnsi="Times New Roman"/>
          <w:sz w:val="24"/>
          <w:szCs w:val="24"/>
        </w:rPr>
        <w:t>порядке</w:t>
      </w:r>
      <w:r w:rsidRPr="00911972">
        <w:rPr>
          <w:rFonts w:ascii="Times New Roman" w:hAnsi="Times New Roman"/>
          <w:spacing w:val="34"/>
          <w:sz w:val="24"/>
          <w:szCs w:val="24"/>
        </w:rPr>
        <w:t xml:space="preserve"> </w:t>
      </w:r>
      <w:r w:rsidRPr="00911972">
        <w:rPr>
          <w:rFonts w:ascii="Times New Roman" w:hAnsi="Times New Roman"/>
          <w:sz w:val="24"/>
          <w:szCs w:val="24"/>
        </w:rPr>
        <w:t>исчисляется</w:t>
      </w:r>
      <w:r w:rsidRPr="00911972">
        <w:rPr>
          <w:rFonts w:ascii="Times New Roman" w:hAnsi="Times New Roman"/>
          <w:spacing w:val="41"/>
          <w:sz w:val="24"/>
          <w:szCs w:val="24"/>
        </w:rPr>
        <w:t xml:space="preserve"> </w:t>
      </w:r>
      <w:r w:rsidRPr="00911972">
        <w:rPr>
          <w:rFonts w:ascii="Times New Roman" w:hAnsi="Times New Roman"/>
          <w:sz w:val="24"/>
          <w:szCs w:val="24"/>
        </w:rPr>
        <w:t>оплата:</w:t>
      </w:r>
    </w:p>
    <w:p w:rsidR="00322C60" w:rsidRPr="00911972" w:rsidRDefault="00322C60" w:rsidP="00322C60">
      <w:pPr>
        <w:pStyle w:val="a0"/>
        <w:spacing w:before="6" w:line="240" w:lineRule="auto"/>
        <w:ind w:left="130" w:right="157" w:firstLine="710"/>
        <w:rPr>
          <w:rFonts w:ascii="Times New Roman" w:hAnsi="Times New Roman"/>
          <w:sz w:val="24"/>
          <w:szCs w:val="24"/>
        </w:rPr>
      </w:pPr>
      <w:r w:rsidRPr="00911972">
        <w:rPr>
          <w:rFonts w:ascii="Times New Roman" w:hAnsi="Times New Roman"/>
          <w:w w:val="105"/>
          <w:sz w:val="24"/>
          <w:szCs w:val="24"/>
        </w:rPr>
        <w:t>учителей и преподавателей за работу в другой Организации (одной или</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нескольких),</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осуществляемую</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условиях</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совместительства;</w:t>
      </w:r>
    </w:p>
    <w:p w:rsidR="00322C60" w:rsidRPr="00911972" w:rsidRDefault="00322C60" w:rsidP="00322C60">
      <w:pPr>
        <w:pStyle w:val="a0"/>
        <w:spacing w:line="240" w:lineRule="auto"/>
        <w:ind w:left="119" w:right="162" w:firstLine="707"/>
        <w:jc w:val="both"/>
        <w:rPr>
          <w:rFonts w:ascii="Times New Roman" w:hAnsi="Times New Roman"/>
          <w:sz w:val="24"/>
          <w:szCs w:val="24"/>
        </w:rPr>
      </w:pPr>
      <w:r w:rsidRPr="00911972">
        <w:rPr>
          <w:rFonts w:ascii="Times New Roman" w:hAnsi="Times New Roman"/>
          <w:w w:val="105"/>
          <w:sz w:val="24"/>
          <w:szCs w:val="24"/>
        </w:rPr>
        <w:t>учителей, для которых данная Организация является местом основной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работы, при возложении на них обязанностей по обучению обучающихся 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соответствии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медицинским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заключением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(дистанционному</w:t>
      </w:r>
      <w:r w:rsidRPr="00911972">
        <w:rPr>
          <w:rFonts w:ascii="Times New Roman" w:hAnsi="Times New Roman"/>
          <w:spacing w:val="1"/>
          <w:w w:val="105"/>
          <w:sz w:val="24"/>
          <w:szCs w:val="24"/>
        </w:rPr>
        <w:t xml:space="preserve"> </w:t>
      </w:r>
      <w:r w:rsidRPr="00911972">
        <w:rPr>
          <w:rFonts w:ascii="Times New Roman" w:hAnsi="Times New Roman"/>
          <w:sz w:val="24"/>
          <w:szCs w:val="24"/>
        </w:rPr>
        <w:t>обучению), а так</w:t>
      </w:r>
      <w:r w:rsidR="00BD0385">
        <w:rPr>
          <w:rFonts w:ascii="Times New Roman" w:hAnsi="Times New Roman"/>
          <w:sz w:val="24"/>
          <w:szCs w:val="24"/>
        </w:rPr>
        <w:t>ж</w:t>
      </w:r>
      <w:r w:rsidRPr="00911972">
        <w:rPr>
          <w:rFonts w:ascii="Times New Roman" w:hAnsi="Times New Roman"/>
          <w:sz w:val="24"/>
          <w:szCs w:val="24"/>
        </w:rPr>
        <w:t>е по проведению</w:t>
      </w:r>
      <w:r w:rsidRPr="00911972">
        <w:rPr>
          <w:rFonts w:ascii="Times New Roman" w:hAnsi="Times New Roman"/>
          <w:spacing w:val="1"/>
          <w:sz w:val="24"/>
          <w:szCs w:val="24"/>
        </w:rPr>
        <w:t xml:space="preserve"> </w:t>
      </w:r>
      <w:r w:rsidRPr="00911972">
        <w:rPr>
          <w:rFonts w:ascii="Times New Roman" w:hAnsi="Times New Roman"/>
          <w:sz w:val="24"/>
          <w:szCs w:val="24"/>
        </w:rPr>
        <w:t>занятий по физкультуре с обучающимися,</w:t>
      </w:r>
      <w:r w:rsidRPr="00911972">
        <w:rPr>
          <w:rFonts w:ascii="Times New Roman" w:hAnsi="Times New Roman"/>
          <w:spacing w:val="1"/>
          <w:sz w:val="24"/>
          <w:szCs w:val="24"/>
        </w:rPr>
        <w:t xml:space="preserve"> </w:t>
      </w:r>
      <w:r w:rsidRPr="00911972">
        <w:rPr>
          <w:rFonts w:ascii="Times New Roman" w:hAnsi="Times New Roman"/>
          <w:sz w:val="24"/>
          <w:szCs w:val="24"/>
        </w:rPr>
        <w:t>отнесенными</w:t>
      </w:r>
      <w:r w:rsidRPr="00911972">
        <w:rPr>
          <w:rFonts w:ascii="Times New Roman" w:hAnsi="Times New Roman"/>
          <w:spacing w:val="11"/>
          <w:sz w:val="24"/>
          <w:szCs w:val="24"/>
        </w:rPr>
        <w:t xml:space="preserve"> </w:t>
      </w:r>
      <w:r w:rsidRPr="00911972">
        <w:rPr>
          <w:rFonts w:ascii="Times New Roman" w:hAnsi="Times New Roman"/>
          <w:sz w:val="24"/>
          <w:szCs w:val="24"/>
        </w:rPr>
        <w:t>по</w:t>
      </w:r>
      <w:r w:rsidRPr="00911972">
        <w:rPr>
          <w:rFonts w:ascii="Times New Roman" w:hAnsi="Times New Roman"/>
          <w:spacing w:val="-5"/>
          <w:sz w:val="24"/>
          <w:szCs w:val="24"/>
        </w:rPr>
        <w:t xml:space="preserve"> </w:t>
      </w:r>
      <w:r w:rsidRPr="00911972">
        <w:rPr>
          <w:rFonts w:ascii="Times New Roman" w:hAnsi="Times New Roman"/>
          <w:sz w:val="24"/>
          <w:szCs w:val="24"/>
        </w:rPr>
        <w:t>состоянию</w:t>
      </w:r>
      <w:r w:rsidRPr="00911972">
        <w:rPr>
          <w:rFonts w:ascii="Times New Roman" w:hAnsi="Times New Roman"/>
          <w:spacing w:val="21"/>
          <w:sz w:val="24"/>
          <w:szCs w:val="24"/>
        </w:rPr>
        <w:t xml:space="preserve"> </w:t>
      </w:r>
      <w:r w:rsidRPr="00911972">
        <w:rPr>
          <w:rFonts w:ascii="Times New Roman" w:hAnsi="Times New Roman"/>
          <w:sz w:val="24"/>
          <w:szCs w:val="24"/>
        </w:rPr>
        <w:t>здоровья</w:t>
      </w:r>
      <w:r w:rsidRPr="00911972">
        <w:rPr>
          <w:rFonts w:ascii="Times New Roman" w:hAnsi="Times New Roman"/>
          <w:spacing w:val="-7"/>
          <w:sz w:val="24"/>
          <w:szCs w:val="24"/>
        </w:rPr>
        <w:t xml:space="preserve"> </w:t>
      </w:r>
      <w:r w:rsidRPr="00911972">
        <w:rPr>
          <w:rFonts w:ascii="Times New Roman" w:hAnsi="Times New Roman"/>
          <w:sz w:val="24"/>
          <w:szCs w:val="24"/>
        </w:rPr>
        <w:t>в</w:t>
      </w:r>
      <w:r w:rsidRPr="00911972">
        <w:rPr>
          <w:rFonts w:ascii="Times New Roman" w:hAnsi="Times New Roman"/>
          <w:spacing w:val="14"/>
          <w:sz w:val="24"/>
          <w:szCs w:val="24"/>
        </w:rPr>
        <w:t xml:space="preserve"> </w:t>
      </w:r>
      <w:r w:rsidRPr="00911972">
        <w:rPr>
          <w:rFonts w:ascii="Times New Roman" w:hAnsi="Times New Roman"/>
          <w:sz w:val="24"/>
          <w:szCs w:val="24"/>
        </w:rPr>
        <w:t>специальной</w:t>
      </w:r>
      <w:r w:rsidRPr="00911972">
        <w:rPr>
          <w:rFonts w:ascii="Times New Roman" w:hAnsi="Times New Roman"/>
          <w:spacing w:val="25"/>
          <w:sz w:val="24"/>
          <w:szCs w:val="24"/>
        </w:rPr>
        <w:t xml:space="preserve"> </w:t>
      </w:r>
      <w:r w:rsidRPr="00911972">
        <w:rPr>
          <w:rFonts w:ascii="Times New Roman" w:hAnsi="Times New Roman"/>
          <w:sz w:val="24"/>
          <w:szCs w:val="24"/>
        </w:rPr>
        <w:t>медицинской</w:t>
      </w:r>
      <w:r w:rsidRPr="00911972">
        <w:rPr>
          <w:rFonts w:ascii="Times New Roman" w:hAnsi="Times New Roman"/>
          <w:spacing w:val="33"/>
          <w:sz w:val="24"/>
          <w:szCs w:val="24"/>
        </w:rPr>
        <w:t xml:space="preserve"> </w:t>
      </w:r>
      <w:r w:rsidRPr="00911972">
        <w:rPr>
          <w:rFonts w:ascii="Times New Roman" w:hAnsi="Times New Roman"/>
          <w:sz w:val="24"/>
          <w:szCs w:val="24"/>
        </w:rPr>
        <w:t>rpyппe.</w:t>
      </w:r>
    </w:p>
    <w:p w:rsidR="00322C60" w:rsidRPr="00911972" w:rsidRDefault="00322C60" w:rsidP="00322C60">
      <w:pPr>
        <w:pStyle w:val="a0"/>
        <w:tabs>
          <w:tab w:val="left" w:pos="1373"/>
          <w:tab w:val="left" w:pos="2008"/>
          <w:tab w:val="left" w:pos="2694"/>
          <w:tab w:val="left" w:pos="2835"/>
          <w:tab w:val="left" w:pos="3119"/>
          <w:tab w:val="left" w:pos="3686"/>
          <w:tab w:val="left" w:pos="4954"/>
          <w:tab w:val="left" w:pos="5670"/>
          <w:tab w:val="left" w:pos="7204"/>
          <w:tab w:val="left" w:pos="7230"/>
          <w:tab w:val="left" w:pos="9087"/>
        </w:tabs>
        <w:spacing w:line="240" w:lineRule="auto"/>
        <w:ind w:right="162" w:firstLine="815"/>
        <w:jc w:val="both"/>
        <w:rPr>
          <w:rFonts w:ascii="Times New Roman" w:hAnsi="Times New Roman"/>
          <w:spacing w:val="3"/>
          <w:sz w:val="24"/>
          <w:szCs w:val="24"/>
        </w:rPr>
      </w:pPr>
      <w:r w:rsidRPr="00911972">
        <w:rPr>
          <w:rFonts w:ascii="Times New Roman" w:hAnsi="Times New Roman"/>
          <w:sz w:val="24"/>
          <w:szCs w:val="24"/>
        </w:rPr>
        <w:t>б)</w:t>
      </w:r>
      <w:r w:rsidRPr="00911972">
        <w:rPr>
          <w:rFonts w:ascii="Times New Roman" w:hAnsi="Times New Roman"/>
          <w:sz w:val="24"/>
          <w:szCs w:val="24"/>
        </w:rPr>
        <w:tab/>
        <w:t>установленная</w:t>
      </w:r>
      <w:r w:rsidRPr="00911972">
        <w:rPr>
          <w:rFonts w:ascii="Times New Roman" w:hAnsi="Times New Roman"/>
          <w:sz w:val="24"/>
          <w:szCs w:val="24"/>
        </w:rPr>
        <w:tab/>
        <w:t>учителям,</w:t>
      </w:r>
      <w:r w:rsidRPr="00911972">
        <w:rPr>
          <w:rFonts w:ascii="Times New Roman" w:hAnsi="Times New Roman"/>
          <w:sz w:val="24"/>
          <w:szCs w:val="24"/>
        </w:rPr>
        <w:tab/>
        <w:t>преподавателям</w:t>
      </w:r>
      <w:r w:rsidRPr="00911972">
        <w:rPr>
          <w:rFonts w:ascii="Times New Roman" w:hAnsi="Times New Roman"/>
          <w:sz w:val="24"/>
          <w:szCs w:val="24"/>
        </w:rPr>
        <w:tab/>
        <w:t>Организации</w:t>
      </w:r>
      <w:r w:rsidRPr="00911972">
        <w:rPr>
          <w:rFonts w:ascii="Times New Roman" w:hAnsi="Times New Roman"/>
          <w:sz w:val="24"/>
          <w:szCs w:val="24"/>
        </w:rPr>
        <w:tab/>
        <w:t>при</w:t>
      </w:r>
      <w:r w:rsidRPr="00911972">
        <w:rPr>
          <w:rFonts w:ascii="Times New Roman" w:hAnsi="Times New Roman"/>
          <w:spacing w:val="-65"/>
          <w:sz w:val="24"/>
          <w:szCs w:val="24"/>
        </w:rPr>
        <w:t xml:space="preserve"> </w:t>
      </w:r>
      <w:r w:rsidRPr="00911972">
        <w:rPr>
          <w:rFonts w:ascii="Times New Roman" w:hAnsi="Times New Roman"/>
          <w:sz w:val="24"/>
          <w:szCs w:val="24"/>
        </w:rPr>
        <w:t>тарификации</w:t>
      </w:r>
      <w:r w:rsidRPr="00911972">
        <w:rPr>
          <w:rFonts w:ascii="Times New Roman" w:hAnsi="Times New Roman"/>
          <w:sz w:val="24"/>
          <w:szCs w:val="24"/>
        </w:rPr>
        <w:tab/>
        <w:t>плата</w:t>
      </w:r>
      <w:r w:rsidRPr="00911972">
        <w:rPr>
          <w:rFonts w:ascii="Times New Roman" w:hAnsi="Times New Roman"/>
          <w:sz w:val="24"/>
          <w:szCs w:val="24"/>
        </w:rPr>
        <w:tab/>
        <w:t>за</w:t>
      </w:r>
      <w:r w:rsidRPr="00911972">
        <w:rPr>
          <w:rFonts w:ascii="Times New Roman" w:hAnsi="Times New Roman"/>
          <w:sz w:val="24"/>
          <w:szCs w:val="24"/>
        </w:rPr>
        <w:tab/>
      </w:r>
      <w:r w:rsidRPr="00911972">
        <w:rPr>
          <w:rFonts w:ascii="Times New Roman" w:hAnsi="Times New Roman"/>
          <w:sz w:val="24"/>
          <w:szCs w:val="24"/>
        </w:rPr>
        <w:tab/>
        <w:t>часы</w:t>
      </w:r>
      <w:r w:rsidRPr="00911972">
        <w:rPr>
          <w:rFonts w:ascii="Times New Roman" w:hAnsi="Times New Roman"/>
          <w:sz w:val="24"/>
          <w:szCs w:val="24"/>
        </w:rPr>
        <w:tab/>
        <w:t>педагогической</w:t>
      </w:r>
      <w:r w:rsidRPr="00911972">
        <w:rPr>
          <w:rFonts w:ascii="Times New Roman" w:hAnsi="Times New Roman"/>
          <w:sz w:val="24"/>
          <w:szCs w:val="24"/>
        </w:rPr>
        <w:tab/>
        <w:t>работы</w:t>
      </w:r>
      <w:r w:rsidRPr="00911972">
        <w:rPr>
          <w:rFonts w:ascii="Times New Roman" w:hAnsi="Times New Roman"/>
          <w:sz w:val="24"/>
          <w:szCs w:val="24"/>
        </w:rPr>
        <w:tab/>
        <w:t>выплачивается</w:t>
      </w:r>
      <w:r w:rsidRPr="00911972">
        <w:rPr>
          <w:rFonts w:ascii="Times New Roman" w:hAnsi="Times New Roman"/>
          <w:spacing w:val="1"/>
          <w:sz w:val="24"/>
          <w:szCs w:val="24"/>
        </w:rPr>
        <w:t xml:space="preserve"> </w:t>
      </w:r>
      <w:r w:rsidRPr="00911972">
        <w:rPr>
          <w:rFonts w:ascii="Times New Roman" w:hAnsi="Times New Roman"/>
          <w:sz w:val="24"/>
          <w:szCs w:val="24"/>
        </w:rPr>
        <w:t>ежемесячно</w:t>
      </w:r>
      <w:r w:rsidRPr="00911972">
        <w:rPr>
          <w:rFonts w:ascii="Times New Roman" w:hAnsi="Times New Roman"/>
          <w:spacing w:val="30"/>
          <w:sz w:val="24"/>
          <w:szCs w:val="24"/>
        </w:rPr>
        <w:t xml:space="preserve"> </w:t>
      </w:r>
      <w:r w:rsidRPr="00911972">
        <w:rPr>
          <w:rFonts w:ascii="Times New Roman" w:hAnsi="Times New Roman"/>
          <w:sz w:val="24"/>
          <w:szCs w:val="24"/>
        </w:rPr>
        <w:t>независимо</w:t>
      </w:r>
      <w:r w:rsidRPr="00911972">
        <w:rPr>
          <w:rFonts w:ascii="Times New Roman" w:hAnsi="Times New Roman"/>
          <w:spacing w:val="20"/>
          <w:sz w:val="24"/>
          <w:szCs w:val="24"/>
        </w:rPr>
        <w:t xml:space="preserve"> </w:t>
      </w:r>
      <w:r w:rsidRPr="00911972">
        <w:rPr>
          <w:rFonts w:ascii="Times New Roman" w:hAnsi="Times New Roman"/>
          <w:sz w:val="24"/>
          <w:szCs w:val="24"/>
        </w:rPr>
        <w:t>от</w:t>
      </w:r>
      <w:r w:rsidRPr="00911972">
        <w:rPr>
          <w:rFonts w:ascii="Times New Roman" w:hAnsi="Times New Roman"/>
          <w:spacing w:val="21"/>
          <w:sz w:val="24"/>
          <w:szCs w:val="24"/>
        </w:rPr>
        <w:t xml:space="preserve"> </w:t>
      </w:r>
      <w:r w:rsidRPr="00911972">
        <w:rPr>
          <w:rFonts w:ascii="Times New Roman" w:hAnsi="Times New Roman"/>
          <w:sz w:val="24"/>
          <w:szCs w:val="24"/>
        </w:rPr>
        <w:t>числа</w:t>
      </w:r>
      <w:r w:rsidRPr="00911972">
        <w:rPr>
          <w:rFonts w:ascii="Times New Roman" w:hAnsi="Times New Roman"/>
          <w:spacing w:val="23"/>
          <w:sz w:val="24"/>
          <w:szCs w:val="24"/>
        </w:rPr>
        <w:t xml:space="preserve"> </w:t>
      </w:r>
      <w:r w:rsidRPr="00911972">
        <w:rPr>
          <w:rFonts w:ascii="Times New Roman" w:hAnsi="Times New Roman"/>
          <w:sz w:val="24"/>
          <w:szCs w:val="24"/>
        </w:rPr>
        <w:t>недель</w:t>
      </w:r>
      <w:r w:rsidRPr="00911972">
        <w:rPr>
          <w:rFonts w:ascii="Times New Roman" w:hAnsi="Times New Roman"/>
          <w:spacing w:val="18"/>
          <w:sz w:val="24"/>
          <w:szCs w:val="24"/>
        </w:rPr>
        <w:t xml:space="preserve"> </w:t>
      </w:r>
      <w:r w:rsidRPr="00911972">
        <w:rPr>
          <w:rFonts w:ascii="Times New Roman" w:hAnsi="Times New Roman"/>
          <w:sz w:val="24"/>
          <w:szCs w:val="24"/>
        </w:rPr>
        <w:t>и</w:t>
      </w:r>
      <w:r w:rsidRPr="00911972">
        <w:rPr>
          <w:rFonts w:ascii="Times New Roman" w:hAnsi="Times New Roman"/>
          <w:spacing w:val="11"/>
          <w:sz w:val="24"/>
          <w:szCs w:val="24"/>
        </w:rPr>
        <w:t xml:space="preserve"> </w:t>
      </w:r>
      <w:r w:rsidRPr="00911972">
        <w:rPr>
          <w:rFonts w:ascii="Times New Roman" w:hAnsi="Times New Roman"/>
          <w:sz w:val="24"/>
          <w:szCs w:val="24"/>
        </w:rPr>
        <w:t>рабочих</w:t>
      </w:r>
      <w:r w:rsidRPr="00911972">
        <w:rPr>
          <w:rFonts w:ascii="Times New Roman" w:hAnsi="Times New Roman"/>
          <w:spacing w:val="20"/>
          <w:sz w:val="24"/>
          <w:szCs w:val="24"/>
        </w:rPr>
        <w:t xml:space="preserve"> </w:t>
      </w:r>
      <w:r w:rsidRPr="00911972">
        <w:rPr>
          <w:rFonts w:ascii="Times New Roman" w:hAnsi="Times New Roman"/>
          <w:sz w:val="24"/>
          <w:szCs w:val="24"/>
        </w:rPr>
        <w:t>дней</w:t>
      </w:r>
      <w:r w:rsidRPr="00911972">
        <w:rPr>
          <w:rFonts w:ascii="Times New Roman" w:hAnsi="Times New Roman"/>
          <w:spacing w:val="13"/>
          <w:sz w:val="24"/>
          <w:szCs w:val="24"/>
        </w:rPr>
        <w:t xml:space="preserve"> </w:t>
      </w:r>
      <w:r w:rsidRPr="00911972">
        <w:rPr>
          <w:rFonts w:ascii="Times New Roman" w:hAnsi="Times New Roman"/>
          <w:sz w:val="24"/>
          <w:szCs w:val="24"/>
        </w:rPr>
        <w:t>в</w:t>
      </w:r>
      <w:r w:rsidRPr="00911972">
        <w:rPr>
          <w:rFonts w:ascii="Times New Roman" w:hAnsi="Times New Roman"/>
          <w:spacing w:val="12"/>
          <w:sz w:val="24"/>
          <w:szCs w:val="24"/>
        </w:rPr>
        <w:t xml:space="preserve"> </w:t>
      </w:r>
      <w:r w:rsidRPr="00911972">
        <w:rPr>
          <w:rFonts w:ascii="Times New Roman" w:hAnsi="Times New Roman"/>
          <w:sz w:val="24"/>
          <w:szCs w:val="24"/>
        </w:rPr>
        <w:t>разные</w:t>
      </w:r>
      <w:r w:rsidRPr="00911972">
        <w:rPr>
          <w:rFonts w:ascii="Times New Roman" w:hAnsi="Times New Roman"/>
          <w:spacing w:val="19"/>
          <w:sz w:val="24"/>
          <w:szCs w:val="24"/>
        </w:rPr>
        <w:t xml:space="preserve"> </w:t>
      </w:r>
      <w:r w:rsidRPr="00911972">
        <w:rPr>
          <w:rFonts w:ascii="Times New Roman" w:hAnsi="Times New Roman"/>
          <w:sz w:val="24"/>
          <w:szCs w:val="24"/>
        </w:rPr>
        <w:t>месяцы</w:t>
      </w:r>
      <w:r w:rsidRPr="00911972">
        <w:rPr>
          <w:rFonts w:ascii="Times New Roman" w:hAnsi="Times New Roman"/>
          <w:spacing w:val="24"/>
          <w:sz w:val="24"/>
          <w:szCs w:val="24"/>
        </w:rPr>
        <w:t xml:space="preserve"> </w:t>
      </w:r>
      <w:r w:rsidRPr="00911972">
        <w:rPr>
          <w:rFonts w:ascii="Times New Roman" w:hAnsi="Times New Roman"/>
          <w:sz w:val="24"/>
          <w:szCs w:val="24"/>
        </w:rPr>
        <w:t>года.</w:t>
      </w:r>
      <w:r w:rsidRPr="00911972">
        <w:rPr>
          <w:rFonts w:ascii="Times New Roman" w:hAnsi="Times New Roman"/>
          <w:spacing w:val="-64"/>
          <w:sz w:val="24"/>
          <w:szCs w:val="24"/>
        </w:rPr>
        <w:t xml:space="preserve"> </w:t>
      </w:r>
      <w:r w:rsidRPr="00911972">
        <w:rPr>
          <w:rFonts w:ascii="Times New Roman" w:hAnsi="Times New Roman"/>
          <w:sz w:val="24"/>
          <w:szCs w:val="24"/>
        </w:rPr>
        <w:t>в)</w:t>
      </w:r>
      <w:r w:rsidRPr="00911972">
        <w:rPr>
          <w:rFonts w:ascii="Times New Roman" w:hAnsi="Times New Roman"/>
          <w:spacing w:val="3"/>
          <w:sz w:val="24"/>
          <w:szCs w:val="24"/>
        </w:rPr>
        <w:t xml:space="preserve">        </w:t>
      </w:r>
    </w:p>
    <w:p w:rsidR="00322C60" w:rsidRPr="00911972" w:rsidRDefault="00322C60" w:rsidP="00322C60">
      <w:pPr>
        <w:pStyle w:val="a0"/>
        <w:tabs>
          <w:tab w:val="left" w:pos="1373"/>
          <w:tab w:val="left" w:pos="2008"/>
          <w:tab w:val="left" w:pos="2694"/>
          <w:tab w:val="left" w:pos="2835"/>
          <w:tab w:val="left" w:pos="3119"/>
          <w:tab w:val="left" w:pos="3686"/>
          <w:tab w:val="left" w:pos="4954"/>
          <w:tab w:val="left" w:pos="5670"/>
          <w:tab w:val="left" w:pos="7204"/>
          <w:tab w:val="left" w:pos="7230"/>
          <w:tab w:val="left" w:pos="9087"/>
        </w:tabs>
        <w:spacing w:line="240" w:lineRule="auto"/>
        <w:ind w:right="162" w:firstLine="815"/>
        <w:jc w:val="both"/>
        <w:rPr>
          <w:rFonts w:ascii="Times New Roman" w:hAnsi="Times New Roman"/>
          <w:sz w:val="24"/>
          <w:szCs w:val="24"/>
        </w:rPr>
      </w:pPr>
      <w:r w:rsidRPr="00911972">
        <w:rPr>
          <w:rFonts w:ascii="Times New Roman" w:hAnsi="Times New Roman"/>
          <w:spacing w:val="3"/>
          <w:sz w:val="24"/>
          <w:szCs w:val="24"/>
        </w:rPr>
        <w:t>в)</w:t>
      </w:r>
      <w:r w:rsidRPr="00911972">
        <w:rPr>
          <w:rFonts w:ascii="Times New Roman" w:hAnsi="Times New Roman"/>
          <w:sz w:val="24"/>
          <w:szCs w:val="24"/>
        </w:rPr>
        <w:t>Тарификация</w:t>
      </w:r>
      <w:r w:rsidRPr="00911972">
        <w:rPr>
          <w:rFonts w:ascii="Times New Roman" w:hAnsi="Times New Roman"/>
          <w:spacing w:val="37"/>
          <w:sz w:val="24"/>
          <w:szCs w:val="24"/>
        </w:rPr>
        <w:t xml:space="preserve"> </w:t>
      </w:r>
      <w:r w:rsidRPr="00911972">
        <w:rPr>
          <w:rFonts w:ascii="Times New Roman" w:hAnsi="Times New Roman"/>
          <w:sz w:val="24"/>
          <w:szCs w:val="24"/>
        </w:rPr>
        <w:t>учителей</w:t>
      </w:r>
      <w:r w:rsidRPr="00911972">
        <w:rPr>
          <w:rFonts w:ascii="Times New Roman" w:hAnsi="Times New Roman"/>
          <w:spacing w:val="23"/>
          <w:sz w:val="24"/>
          <w:szCs w:val="24"/>
        </w:rPr>
        <w:t xml:space="preserve"> </w:t>
      </w:r>
      <w:r w:rsidRPr="00911972">
        <w:rPr>
          <w:rFonts w:ascii="Times New Roman" w:hAnsi="Times New Roman"/>
          <w:sz w:val="24"/>
          <w:szCs w:val="24"/>
        </w:rPr>
        <w:t>и</w:t>
      </w:r>
      <w:r w:rsidRPr="00911972">
        <w:rPr>
          <w:rFonts w:ascii="Times New Roman" w:hAnsi="Times New Roman"/>
          <w:spacing w:val="-4"/>
          <w:sz w:val="24"/>
          <w:szCs w:val="24"/>
        </w:rPr>
        <w:t xml:space="preserve"> </w:t>
      </w:r>
      <w:r w:rsidRPr="00911972">
        <w:rPr>
          <w:rFonts w:ascii="Times New Roman" w:hAnsi="Times New Roman"/>
          <w:sz w:val="24"/>
          <w:szCs w:val="24"/>
        </w:rPr>
        <w:t>преподавателей</w:t>
      </w:r>
      <w:r w:rsidRPr="00911972">
        <w:rPr>
          <w:rFonts w:ascii="Times New Roman" w:hAnsi="Times New Roman"/>
          <w:spacing w:val="7"/>
          <w:sz w:val="24"/>
          <w:szCs w:val="24"/>
        </w:rPr>
        <w:t xml:space="preserve"> </w:t>
      </w:r>
      <w:r w:rsidRPr="00911972">
        <w:rPr>
          <w:rFonts w:ascii="Times New Roman" w:hAnsi="Times New Roman"/>
          <w:sz w:val="24"/>
          <w:szCs w:val="24"/>
        </w:rPr>
        <w:t>производится</w:t>
      </w:r>
      <w:r w:rsidRPr="00911972">
        <w:rPr>
          <w:rFonts w:ascii="Times New Roman" w:hAnsi="Times New Roman"/>
          <w:spacing w:val="19"/>
          <w:sz w:val="24"/>
          <w:szCs w:val="24"/>
        </w:rPr>
        <w:t xml:space="preserve"> </w:t>
      </w:r>
      <w:r w:rsidRPr="00911972">
        <w:rPr>
          <w:rFonts w:ascii="Times New Roman" w:hAnsi="Times New Roman"/>
          <w:sz w:val="24"/>
          <w:szCs w:val="24"/>
        </w:rPr>
        <w:t>один</w:t>
      </w:r>
      <w:r w:rsidRPr="00911972">
        <w:rPr>
          <w:rFonts w:ascii="Times New Roman" w:hAnsi="Times New Roman"/>
          <w:spacing w:val="10"/>
          <w:sz w:val="24"/>
          <w:szCs w:val="24"/>
        </w:rPr>
        <w:t xml:space="preserve"> </w:t>
      </w:r>
      <w:r w:rsidRPr="00911972">
        <w:rPr>
          <w:rFonts w:ascii="Times New Roman" w:hAnsi="Times New Roman"/>
          <w:sz w:val="24"/>
          <w:szCs w:val="24"/>
        </w:rPr>
        <w:t>раз</w:t>
      </w:r>
      <w:r w:rsidRPr="00911972">
        <w:rPr>
          <w:rFonts w:ascii="Times New Roman" w:hAnsi="Times New Roman"/>
          <w:spacing w:val="3"/>
          <w:sz w:val="24"/>
          <w:szCs w:val="24"/>
        </w:rPr>
        <w:t xml:space="preserve"> </w:t>
      </w:r>
      <w:r w:rsidRPr="00911972">
        <w:rPr>
          <w:rFonts w:ascii="Times New Roman" w:hAnsi="Times New Roman"/>
          <w:sz w:val="24"/>
          <w:szCs w:val="24"/>
        </w:rPr>
        <w:t>в</w:t>
      </w:r>
      <w:r w:rsidRPr="00911972">
        <w:rPr>
          <w:rFonts w:ascii="Times New Roman" w:hAnsi="Times New Roman"/>
          <w:spacing w:val="1"/>
          <w:sz w:val="24"/>
          <w:szCs w:val="24"/>
        </w:rPr>
        <w:t xml:space="preserve"> </w:t>
      </w:r>
      <w:r w:rsidRPr="00911972">
        <w:rPr>
          <w:rFonts w:ascii="Times New Roman" w:hAnsi="Times New Roman"/>
          <w:sz w:val="24"/>
          <w:szCs w:val="24"/>
        </w:rPr>
        <w:t>год.</w:t>
      </w:r>
    </w:p>
    <w:p w:rsidR="00322C60" w:rsidRPr="00911972" w:rsidRDefault="00322C60" w:rsidP="00322C60">
      <w:pPr>
        <w:pStyle w:val="a0"/>
        <w:spacing w:line="240" w:lineRule="auto"/>
        <w:ind w:right="-91"/>
        <w:jc w:val="both"/>
        <w:rPr>
          <w:rFonts w:ascii="Times New Roman" w:hAnsi="Times New Roman"/>
          <w:sz w:val="24"/>
          <w:szCs w:val="24"/>
        </w:rPr>
      </w:pPr>
      <w:r w:rsidRPr="00911972">
        <w:rPr>
          <w:rFonts w:ascii="Times New Roman" w:hAnsi="Times New Roman"/>
          <w:w w:val="105"/>
          <w:sz w:val="24"/>
          <w:szCs w:val="24"/>
        </w:rPr>
        <w:t xml:space="preserve">              Если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учебными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планами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каждое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полугодие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предусматривается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разное</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 xml:space="preserve">количество </w:t>
      </w:r>
      <w:r w:rsidRPr="00911972">
        <w:rPr>
          <w:rFonts w:ascii="Times New Roman" w:hAnsi="Times New Roman"/>
          <w:spacing w:val="27"/>
          <w:w w:val="105"/>
          <w:sz w:val="24"/>
          <w:szCs w:val="24"/>
        </w:rPr>
        <w:t xml:space="preserve"> </w:t>
      </w:r>
      <w:r w:rsidRPr="00911972">
        <w:rPr>
          <w:rFonts w:ascii="Times New Roman" w:hAnsi="Times New Roman"/>
          <w:w w:val="105"/>
          <w:sz w:val="24"/>
          <w:szCs w:val="24"/>
        </w:rPr>
        <w:t xml:space="preserve">часов </w:t>
      </w:r>
      <w:r w:rsidRPr="00911972">
        <w:rPr>
          <w:rFonts w:ascii="Times New Roman" w:hAnsi="Times New Roman"/>
          <w:spacing w:val="11"/>
          <w:w w:val="105"/>
          <w:sz w:val="24"/>
          <w:szCs w:val="24"/>
        </w:rPr>
        <w:t xml:space="preserve"> </w:t>
      </w:r>
      <w:r w:rsidRPr="00911972">
        <w:rPr>
          <w:rFonts w:ascii="Times New Roman" w:hAnsi="Times New Roman"/>
          <w:w w:val="105"/>
          <w:sz w:val="24"/>
          <w:szCs w:val="24"/>
        </w:rPr>
        <w:t xml:space="preserve">на </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 xml:space="preserve">предмет, </w:t>
      </w:r>
      <w:r w:rsidRPr="00911972">
        <w:rPr>
          <w:rFonts w:ascii="Times New Roman" w:hAnsi="Times New Roman"/>
          <w:spacing w:val="19"/>
          <w:w w:val="105"/>
          <w:sz w:val="24"/>
          <w:szCs w:val="24"/>
        </w:rPr>
        <w:t xml:space="preserve"> </w:t>
      </w:r>
      <w:r w:rsidRPr="00911972">
        <w:rPr>
          <w:rFonts w:ascii="Times New Roman" w:hAnsi="Times New Roman"/>
          <w:w w:val="105"/>
          <w:sz w:val="24"/>
          <w:szCs w:val="24"/>
        </w:rPr>
        <w:t xml:space="preserve">то </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тарификация</w:t>
      </w:r>
      <w:r w:rsidRPr="00911972">
        <w:rPr>
          <w:rFonts w:ascii="Times New Roman" w:hAnsi="Times New Roman"/>
          <w:spacing w:val="17"/>
          <w:w w:val="105"/>
          <w:sz w:val="24"/>
          <w:szCs w:val="24"/>
        </w:rPr>
        <w:t xml:space="preserve"> </w:t>
      </w:r>
      <w:r w:rsidRPr="00911972">
        <w:rPr>
          <w:rFonts w:ascii="Times New Roman" w:hAnsi="Times New Roman"/>
          <w:w w:val="105"/>
          <w:sz w:val="24"/>
          <w:szCs w:val="24"/>
        </w:rPr>
        <w:t xml:space="preserve">проводится </w:t>
      </w:r>
      <w:r w:rsidRPr="00911972">
        <w:rPr>
          <w:rFonts w:ascii="Times New Roman" w:hAnsi="Times New Roman"/>
          <w:spacing w:val="22"/>
          <w:w w:val="105"/>
          <w:sz w:val="24"/>
          <w:szCs w:val="24"/>
        </w:rPr>
        <w:t xml:space="preserve"> </w:t>
      </w:r>
      <w:r w:rsidRPr="00911972">
        <w:rPr>
          <w:rFonts w:ascii="Times New Roman" w:hAnsi="Times New Roman"/>
          <w:w w:val="105"/>
          <w:sz w:val="24"/>
          <w:szCs w:val="24"/>
        </w:rPr>
        <w:t xml:space="preserve">раздельно </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по полугодиям .</w:t>
      </w:r>
    </w:p>
    <w:p w:rsidR="00322C60" w:rsidRPr="00911972" w:rsidRDefault="00322C60" w:rsidP="00322C60">
      <w:pPr>
        <w:pStyle w:val="a0"/>
        <w:spacing w:before="10" w:line="240" w:lineRule="auto"/>
        <w:ind w:left="105" w:right="177" w:firstLine="718"/>
        <w:jc w:val="both"/>
        <w:rPr>
          <w:rFonts w:ascii="Times New Roman" w:hAnsi="Times New Roman"/>
          <w:sz w:val="24"/>
          <w:szCs w:val="24"/>
        </w:rPr>
      </w:pPr>
      <w:r w:rsidRPr="00911972">
        <w:rPr>
          <w:rFonts w:ascii="Times New Roman" w:hAnsi="Times New Roman"/>
          <w:w w:val="105"/>
          <w:sz w:val="24"/>
          <w:szCs w:val="24"/>
        </w:rPr>
        <w:t>г) Исчисление платы учителям за работу по обучению обучающихся,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находящихся на длительном лечении в медицинских организациях, а также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учителям вечерних (сменных) общеобразовательных организаций (классов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очного обучения, rpyпп заочного обучения) производится в зависимости от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объема их учебной нагрузки два раза в год - на начало первого и второго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учебных</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полугодий.</w:t>
      </w:r>
    </w:p>
    <w:p w:rsidR="00322C60" w:rsidRPr="00911972" w:rsidRDefault="00322C60" w:rsidP="00322C60">
      <w:pPr>
        <w:pStyle w:val="a0"/>
        <w:spacing w:line="240" w:lineRule="auto"/>
        <w:ind w:left="819"/>
        <w:rPr>
          <w:rFonts w:ascii="Times New Roman" w:hAnsi="Times New Roman"/>
          <w:sz w:val="24"/>
          <w:szCs w:val="24"/>
        </w:rPr>
      </w:pPr>
      <w:r w:rsidRPr="00911972">
        <w:rPr>
          <w:rFonts w:ascii="Times New Roman" w:hAnsi="Times New Roman"/>
          <w:w w:val="105"/>
          <w:sz w:val="24"/>
          <w:szCs w:val="24"/>
        </w:rPr>
        <w:t xml:space="preserve">Тарификация </w:t>
      </w:r>
      <w:r w:rsidRPr="00911972">
        <w:rPr>
          <w:rFonts w:ascii="Times New Roman" w:hAnsi="Times New Roman"/>
          <w:spacing w:val="28"/>
          <w:w w:val="105"/>
          <w:sz w:val="24"/>
          <w:szCs w:val="24"/>
        </w:rPr>
        <w:t xml:space="preserve"> </w:t>
      </w:r>
      <w:r w:rsidRPr="00911972">
        <w:rPr>
          <w:rFonts w:ascii="Times New Roman" w:hAnsi="Times New Roman"/>
          <w:w w:val="105"/>
          <w:sz w:val="24"/>
          <w:szCs w:val="24"/>
        </w:rPr>
        <w:t xml:space="preserve">учителей,  </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 xml:space="preserve">осуществляющих </w:t>
      </w:r>
      <w:r w:rsidRPr="00911972">
        <w:rPr>
          <w:rFonts w:ascii="Times New Roman" w:hAnsi="Times New Roman"/>
          <w:spacing w:val="48"/>
          <w:w w:val="105"/>
          <w:sz w:val="24"/>
          <w:szCs w:val="24"/>
        </w:rPr>
        <w:t xml:space="preserve"> </w:t>
      </w:r>
      <w:r w:rsidRPr="00911972">
        <w:rPr>
          <w:rFonts w:ascii="Times New Roman" w:hAnsi="Times New Roman"/>
          <w:w w:val="105"/>
          <w:sz w:val="24"/>
          <w:szCs w:val="24"/>
        </w:rPr>
        <w:t xml:space="preserve">обучение  </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обучающихся,</w:t>
      </w:r>
    </w:p>
    <w:p w:rsidR="00322C60" w:rsidRPr="00911972" w:rsidRDefault="00322C60" w:rsidP="00322C60">
      <w:pPr>
        <w:pStyle w:val="a0"/>
        <w:spacing w:line="240" w:lineRule="auto"/>
        <w:ind w:left="109" w:right="178"/>
        <w:rPr>
          <w:rFonts w:ascii="Times New Roman" w:hAnsi="Times New Roman"/>
          <w:sz w:val="24"/>
          <w:szCs w:val="24"/>
        </w:rPr>
      </w:pPr>
      <w:r w:rsidRPr="00911972">
        <w:rPr>
          <w:rFonts w:ascii="Times New Roman" w:hAnsi="Times New Roman"/>
          <w:w w:val="105"/>
          <w:sz w:val="24"/>
          <w:szCs w:val="24"/>
        </w:rPr>
        <w:t>находящихся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 длительном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лечении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 медицинских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организациях,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если</w:t>
      </w:r>
      <w:r w:rsidRPr="00911972">
        <w:rPr>
          <w:rFonts w:ascii="Times New Roman" w:hAnsi="Times New Roman"/>
          <w:spacing w:val="1"/>
          <w:w w:val="105"/>
          <w:sz w:val="24"/>
          <w:szCs w:val="24"/>
        </w:rPr>
        <w:t xml:space="preserve"> </w:t>
      </w:r>
      <w:r w:rsidRPr="00911972">
        <w:rPr>
          <w:rFonts w:ascii="Times New Roman" w:hAnsi="Times New Roman"/>
          <w:sz w:val="24"/>
          <w:szCs w:val="24"/>
        </w:rPr>
        <w:t>постоянная сменяемость</w:t>
      </w:r>
      <w:r w:rsidRPr="00911972">
        <w:rPr>
          <w:rFonts w:ascii="Times New Roman" w:hAnsi="Times New Roman"/>
          <w:spacing w:val="1"/>
          <w:sz w:val="24"/>
          <w:szCs w:val="24"/>
        </w:rPr>
        <w:t xml:space="preserve"> </w:t>
      </w:r>
      <w:r w:rsidRPr="00911972">
        <w:rPr>
          <w:rFonts w:ascii="Times New Roman" w:hAnsi="Times New Roman"/>
          <w:sz w:val="24"/>
          <w:szCs w:val="24"/>
        </w:rPr>
        <w:t>обучающихся влияет на учебную нагрузку учителей,</w:t>
      </w:r>
      <w:r w:rsidRPr="00911972">
        <w:rPr>
          <w:rFonts w:ascii="Times New Roman" w:hAnsi="Times New Roman"/>
          <w:spacing w:val="1"/>
          <w:sz w:val="24"/>
          <w:szCs w:val="24"/>
        </w:rPr>
        <w:t xml:space="preserve"> </w:t>
      </w:r>
      <w:r w:rsidRPr="00911972">
        <w:rPr>
          <w:rFonts w:ascii="Times New Roman" w:hAnsi="Times New Roman"/>
          <w:w w:val="105"/>
          <w:sz w:val="24"/>
          <w:szCs w:val="24"/>
        </w:rPr>
        <w:t>производится</w:t>
      </w:r>
      <w:r w:rsidRPr="00911972">
        <w:rPr>
          <w:rFonts w:ascii="Times New Roman" w:hAnsi="Times New Roman"/>
          <w:spacing w:val="26"/>
          <w:w w:val="105"/>
          <w:sz w:val="24"/>
          <w:szCs w:val="24"/>
        </w:rPr>
        <w:t xml:space="preserve"> </w:t>
      </w:r>
      <w:r w:rsidRPr="00911972">
        <w:rPr>
          <w:rFonts w:ascii="Times New Roman" w:hAnsi="Times New Roman"/>
          <w:w w:val="105"/>
          <w:sz w:val="24"/>
          <w:szCs w:val="24"/>
        </w:rPr>
        <w:t>следующим</w:t>
      </w:r>
      <w:r w:rsidRPr="00911972">
        <w:rPr>
          <w:rFonts w:ascii="Times New Roman" w:hAnsi="Times New Roman"/>
          <w:spacing w:val="28"/>
          <w:w w:val="105"/>
          <w:sz w:val="24"/>
          <w:szCs w:val="24"/>
        </w:rPr>
        <w:t xml:space="preserve"> </w:t>
      </w:r>
      <w:r w:rsidRPr="00911972">
        <w:rPr>
          <w:rFonts w:ascii="Times New Roman" w:hAnsi="Times New Roman"/>
          <w:w w:val="105"/>
          <w:sz w:val="24"/>
          <w:szCs w:val="24"/>
        </w:rPr>
        <w:t>образом.</w:t>
      </w:r>
    </w:p>
    <w:p w:rsidR="00322C60" w:rsidRPr="00911972" w:rsidRDefault="00322C60" w:rsidP="00322C60">
      <w:pPr>
        <w:pStyle w:val="a0"/>
        <w:spacing w:before="89" w:line="240" w:lineRule="auto"/>
        <w:ind w:right="111"/>
        <w:jc w:val="both"/>
        <w:rPr>
          <w:rFonts w:ascii="Times New Roman" w:hAnsi="Times New Roman"/>
          <w:sz w:val="24"/>
          <w:szCs w:val="24"/>
        </w:rPr>
      </w:pPr>
      <w:r w:rsidRPr="00911972">
        <w:rPr>
          <w:rFonts w:ascii="Times New Roman" w:hAnsi="Times New Roman"/>
          <w:sz w:val="24"/>
          <w:szCs w:val="24"/>
        </w:rPr>
        <w:tab/>
      </w:r>
      <w:r w:rsidRPr="00911972">
        <w:rPr>
          <w:rFonts w:ascii="Times New Roman" w:hAnsi="Times New Roman"/>
          <w:w w:val="105"/>
          <w:sz w:val="24"/>
          <w:szCs w:val="24"/>
        </w:rPr>
        <w:t>В учебную нагрузку учителя включается при тарификации на начало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каждого полугодия не все 100 процентов часов, отведенных учебным планом</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на групповые и индивидуальные занятия, а 80 процентов от этого объема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 Плата за часы преподавательской работы в месяц устанавливается 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этом случае путем умножения размера должностного оклада, ставки с учетом</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повышающих коэффициентов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 должностным окладам (окладам), ставкам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 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 должностному окладу (окладу), ставке 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выслугу лет, повышающего коэффициента к должностному окладу, ставке за</w:t>
      </w:r>
      <w:r w:rsidRPr="00911972">
        <w:rPr>
          <w:rFonts w:ascii="Times New Roman" w:hAnsi="Times New Roman"/>
          <w:spacing w:val="-68"/>
          <w:w w:val="105"/>
          <w:sz w:val="24"/>
          <w:szCs w:val="24"/>
        </w:rPr>
        <w:t xml:space="preserve"> </w:t>
      </w:r>
      <w:r w:rsidRPr="00911972">
        <w:rPr>
          <w:rFonts w:ascii="Times New Roman" w:hAnsi="Times New Roman"/>
          <w:sz w:val="24"/>
          <w:szCs w:val="24"/>
        </w:rPr>
        <w:t>квалификационную категорию</w:t>
      </w:r>
      <w:r w:rsidRPr="00911972">
        <w:rPr>
          <w:rFonts w:ascii="Times New Roman" w:hAnsi="Times New Roman"/>
          <w:spacing w:val="67"/>
          <w:sz w:val="24"/>
          <w:szCs w:val="24"/>
        </w:rPr>
        <w:t xml:space="preserve"> </w:t>
      </w:r>
      <w:r w:rsidRPr="00911972">
        <w:rPr>
          <w:rFonts w:ascii="Times New Roman" w:hAnsi="Times New Roman"/>
          <w:sz w:val="24"/>
          <w:szCs w:val="24"/>
        </w:rPr>
        <w:t>(за</w:t>
      </w:r>
      <w:r w:rsidRPr="00911972">
        <w:rPr>
          <w:rFonts w:ascii="Times New Roman" w:hAnsi="Times New Roman"/>
          <w:spacing w:val="68"/>
          <w:sz w:val="24"/>
          <w:szCs w:val="24"/>
        </w:rPr>
        <w:t xml:space="preserve"> </w:t>
      </w:r>
      <w:r w:rsidRPr="00911972">
        <w:rPr>
          <w:rFonts w:ascii="Times New Roman" w:hAnsi="Times New Roman"/>
          <w:sz w:val="24"/>
          <w:szCs w:val="24"/>
        </w:rPr>
        <w:t>исключением</w:t>
      </w:r>
      <w:r w:rsidRPr="00911972">
        <w:rPr>
          <w:rFonts w:ascii="Times New Roman" w:hAnsi="Times New Roman"/>
          <w:spacing w:val="67"/>
          <w:sz w:val="24"/>
          <w:szCs w:val="24"/>
        </w:rPr>
        <w:t xml:space="preserve"> </w:t>
      </w:r>
      <w:r w:rsidRPr="00911972">
        <w:rPr>
          <w:rFonts w:ascii="Times New Roman" w:hAnsi="Times New Roman"/>
          <w:sz w:val="24"/>
          <w:szCs w:val="24"/>
        </w:rPr>
        <w:t>повышающего</w:t>
      </w:r>
      <w:r w:rsidRPr="00911972">
        <w:rPr>
          <w:rFonts w:ascii="Times New Roman" w:hAnsi="Times New Roman"/>
          <w:spacing w:val="68"/>
          <w:sz w:val="24"/>
          <w:szCs w:val="24"/>
        </w:rPr>
        <w:t xml:space="preserve"> </w:t>
      </w:r>
      <w:r w:rsidRPr="00911972">
        <w:rPr>
          <w:rFonts w:ascii="Times New Roman" w:hAnsi="Times New Roman"/>
          <w:sz w:val="24"/>
          <w:szCs w:val="24"/>
        </w:rPr>
        <w:t>коэффициента</w:t>
      </w:r>
      <w:r w:rsidRPr="00911972">
        <w:rPr>
          <w:rFonts w:ascii="Times New Roman" w:hAnsi="Times New Roman"/>
          <w:spacing w:val="1"/>
          <w:sz w:val="24"/>
          <w:szCs w:val="24"/>
        </w:rPr>
        <w:t xml:space="preserve"> </w:t>
      </w:r>
      <w:r w:rsidRPr="00911972">
        <w:rPr>
          <w:rFonts w:ascii="Times New Roman" w:hAnsi="Times New Roman"/>
          <w:w w:val="105"/>
          <w:sz w:val="24"/>
          <w:szCs w:val="24"/>
        </w:rPr>
        <w:t>к должностному окладу, ставке за квалификационную категорию «педагог -</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наставник»,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методист»),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(структурному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подразделению),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sz w:val="24"/>
          <w:szCs w:val="24"/>
        </w:rPr>
        <w:t>ставке молодым специалистам), надбавки за специфику работы в Организации</w:t>
      </w:r>
      <w:r w:rsidRPr="00911972">
        <w:rPr>
          <w:rFonts w:ascii="Times New Roman" w:hAnsi="Times New Roman"/>
          <w:spacing w:val="1"/>
          <w:sz w:val="24"/>
          <w:szCs w:val="24"/>
        </w:rPr>
        <w:t xml:space="preserve"> </w:t>
      </w:r>
      <w:r w:rsidRPr="00911972">
        <w:rPr>
          <w:rFonts w:ascii="Times New Roman" w:hAnsi="Times New Roman"/>
          <w:w w:val="105"/>
          <w:sz w:val="24"/>
          <w:szCs w:val="24"/>
        </w:rPr>
        <w:t xml:space="preserve">(структурном      </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подразделении),        установленной        в        соответствии</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приложением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7</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Положению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условиях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lastRenderedPageBreak/>
        <w:t>труда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муниципальных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муниципального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образования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город</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Тула,</w:t>
      </w:r>
      <w:r w:rsidRPr="00911972">
        <w:rPr>
          <w:rFonts w:ascii="Times New Roman" w:hAnsi="Times New Roman"/>
          <w:spacing w:val="1"/>
          <w:w w:val="105"/>
          <w:sz w:val="24"/>
          <w:szCs w:val="24"/>
        </w:rPr>
        <w:t xml:space="preserve"> </w:t>
      </w:r>
      <w:r w:rsidRPr="00911972">
        <w:rPr>
          <w:rFonts w:ascii="Times New Roman" w:hAnsi="Times New Roman"/>
          <w:sz w:val="24"/>
          <w:szCs w:val="24"/>
        </w:rPr>
        <w:t>осуществляющих образовательную деятельность, на объем нагрузки в неделю,</w:t>
      </w:r>
      <w:r w:rsidRPr="00911972">
        <w:rPr>
          <w:rFonts w:ascii="Times New Roman" w:hAnsi="Times New Roman"/>
          <w:spacing w:val="1"/>
          <w:sz w:val="24"/>
          <w:szCs w:val="24"/>
        </w:rPr>
        <w:t xml:space="preserve"> </w:t>
      </w:r>
      <w:r w:rsidRPr="00911972">
        <w:rPr>
          <w:rFonts w:ascii="Times New Roman" w:hAnsi="Times New Roman"/>
          <w:w w:val="105"/>
          <w:sz w:val="24"/>
          <w:szCs w:val="24"/>
        </w:rPr>
        <w:t>взятой в размере 80 процентов от установленной учебной нагрузки на начало</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каждого полугодия, и деления полученного произведения на установленную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норму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неделю.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итогам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полугодия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производится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перерасчет</w:t>
      </w:r>
      <w:r w:rsidRPr="00911972">
        <w:rPr>
          <w:rFonts w:ascii="Times New Roman" w:hAnsi="Times New Roman"/>
          <w:spacing w:val="1"/>
          <w:w w:val="105"/>
          <w:sz w:val="24"/>
          <w:szCs w:val="24"/>
        </w:rPr>
        <w:t xml:space="preserve"> </w:t>
      </w:r>
      <w:r w:rsidRPr="00911972">
        <w:rPr>
          <w:rFonts w:ascii="Times New Roman" w:hAnsi="Times New Roman"/>
          <w:sz w:val="24"/>
          <w:szCs w:val="24"/>
        </w:rPr>
        <w:t>заработной платы за фактически выполненный объем работы. При этом размер</w:t>
      </w:r>
      <w:r w:rsidRPr="00911972">
        <w:rPr>
          <w:rFonts w:ascii="Times New Roman" w:hAnsi="Times New Roman"/>
          <w:spacing w:val="1"/>
          <w:sz w:val="24"/>
          <w:szCs w:val="24"/>
        </w:rPr>
        <w:t xml:space="preserve"> </w:t>
      </w:r>
      <w:r w:rsidRPr="00911972">
        <w:rPr>
          <w:rFonts w:ascii="Times New Roman" w:hAnsi="Times New Roman"/>
          <w:w w:val="105"/>
          <w:sz w:val="24"/>
          <w:szCs w:val="24"/>
        </w:rPr>
        <w:t>заработной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может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быть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ниже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размера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заработной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установленного</w:t>
      </w:r>
      <w:r w:rsidRPr="00911972">
        <w:rPr>
          <w:rFonts w:ascii="Times New Roman" w:hAnsi="Times New Roman"/>
          <w:spacing w:val="5"/>
          <w:w w:val="105"/>
          <w:sz w:val="24"/>
          <w:szCs w:val="24"/>
        </w:rPr>
        <w:t xml:space="preserve"> </w:t>
      </w:r>
      <w:r w:rsidRPr="00911972">
        <w:rPr>
          <w:rFonts w:ascii="Times New Roman" w:hAnsi="Times New Roman"/>
          <w:w w:val="105"/>
          <w:sz w:val="24"/>
          <w:szCs w:val="24"/>
        </w:rPr>
        <w:t>при</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тарификации.</w:t>
      </w:r>
    </w:p>
    <w:p w:rsidR="00322C60" w:rsidRPr="00911972" w:rsidRDefault="00322C60" w:rsidP="00322C60">
      <w:pPr>
        <w:pStyle w:val="a0"/>
        <w:spacing w:before="29" w:line="240" w:lineRule="auto"/>
        <w:ind w:left="118" w:right="152" w:firstLine="718"/>
        <w:jc w:val="both"/>
        <w:rPr>
          <w:rFonts w:ascii="Times New Roman" w:hAnsi="Times New Roman"/>
          <w:sz w:val="24"/>
          <w:szCs w:val="24"/>
        </w:rPr>
      </w:pPr>
      <w:r w:rsidRPr="00911972">
        <w:rPr>
          <w:rFonts w:ascii="Times New Roman" w:hAnsi="Times New Roman"/>
          <w:w w:val="105"/>
          <w:sz w:val="24"/>
          <w:szCs w:val="24"/>
        </w:rPr>
        <w:t>При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невыполнении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независящим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учителя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причинам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объема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учебной нагрузки, установленной при тарификации, уменьшение платы 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5"/>
          <w:w w:val="105"/>
          <w:sz w:val="24"/>
          <w:szCs w:val="24"/>
        </w:rPr>
        <w:t xml:space="preserve"> </w:t>
      </w:r>
      <w:r w:rsidRPr="00911972">
        <w:rPr>
          <w:rFonts w:ascii="Times New Roman" w:hAnsi="Times New Roman"/>
          <w:w w:val="105"/>
          <w:sz w:val="24"/>
          <w:szCs w:val="24"/>
        </w:rPr>
        <w:t>педагогической работы</w:t>
      </w:r>
      <w:r w:rsidRPr="00911972">
        <w:rPr>
          <w:rFonts w:ascii="Times New Roman" w:hAnsi="Times New Roman"/>
          <w:spacing w:val="12"/>
          <w:w w:val="105"/>
          <w:sz w:val="24"/>
          <w:szCs w:val="24"/>
        </w:rPr>
        <w:t xml:space="preserve"> </w:t>
      </w:r>
      <w:r w:rsidRPr="00911972">
        <w:rPr>
          <w:rFonts w:ascii="Times New Roman" w:hAnsi="Times New Roman"/>
          <w:w w:val="105"/>
          <w:sz w:val="24"/>
          <w:szCs w:val="24"/>
        </w:rPr>
        <w:t>не</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производится.</w:t>
      </w:r>
    </w:p>
    <w:p w:rsidR="00322C60" w:rsidRPr="00911972" w:rsidRDefault="00322C60" w:rsidP="00322C60">
      <w:pPr>
        <w:pStyle w:val="a0"/>
        <w:spacing w:line="240" w:lineRule="auto"/>
        <w:ind w:left="111" w:right="147" w:firstLine="705"/>
        <w:jc w:val="both"/>
        <w:rPr>
          <w:rFonts w:ascii="Times New Roman" w:hAnsi="Times New Roman"/>
          <w:sz w:val="24"/>
          <w:szCs w:val="24"/>
        </w:rPr>
      </w:pPr>
      <w:r w:rsidRPr="00911972">
        <w:rPr>
          <w:rFonts w:ascii="Times New Roman" w:hAnsi="Times New Roman"/>
          <w:w w:val="105"/>
          <w:sz w:val="24"/>
          <w:szCs w:val="24"/>
        </w:rPr>
        <w:t>д) В учебную нагрузку учителей за работу с заочниками включаются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отведенные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полугодие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учебным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планом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групповые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индивидуальные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консультации,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также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70</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процентов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объема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отведенных на прием устных и письменные зачетов. Расчет часов в учебном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плане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прием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письменных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зачетов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производится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 среднее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количество обучающихся: в rpyппe от 9 до l5 человек - на 12, в rpyппe от 16</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20</w:t>
      </w:r>
      <w:r w:rsidRPr="00911972">
        <w:rPr>
          <w:rFonts w:ascii="Times New Roman" w:hAnsi="Times New Roman"/>
          <w:spacing w:val="5"/>
          <w:w w:val="105"/>
          <w:sz w:val="24"/>
          <w:szCs w:val="24"/>
        </w:rPr>
        <w:t xml:space="preserve"> </w:t>
      </w:r>
      <w:r w:rsidRPr="00911972">
        <w:rPr>
          <w:rFonts w:ascii="Times New Roman" w:hAnsi="Times New Roman"/>
          <w:w w:val="105"/>
          <w:sz w:val="24"/>
          <w:szCs w:val="24"/>
        </w:rPr>
        <w:t>человек</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 на</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18.</w:t>
      </w:r>
    </w:p>
    <w:p w:rsidR="00322C60" w:rsidRPr="00911972" w:rsidRDefault="00322C60" w:rsidP="00322C60">
      <w:pPr>
        <w:pStyle w:val="a0"/>
        <w:spacing w:line="240" w:lineRule="auto"/>
        <w:ind w:left="113" w:right="152" w:firstLine="716"/>
        <w:jc w:val="both"/>
        <w:rPr>
          <w:rFonts w:ascii="Times New Roman" w:hAnsi="Times New Roman"/>
          <w:sz w:val="24"/>
          <w:szCs w:val="24"/>
        </w:rPr>
      </w:pPr>
      <w:r w:rsidRPr="00911972">
        <w:rPr>
          <w:rFonts w:ascii="Times New Roman" w:hAnsi="Times New Roman"/>
          <w:w w:val="105"/>
          <w:sz w:val="24"/>
          <w:szCs w:val="24"/>
        </w:rPr>
        <w:t>При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тарификации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общее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количество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предусмотренное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учебный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предмет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 учебному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плану,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делится на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число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учебных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недель</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полугодия.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Исходя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из</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полученного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средненедельного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объема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учебной</w:t>
      </w:r>
      <w:r w:rsidRPr="00911972">
        <w:rPr>
          <w:rFonts w:ascii="Times New Roman" w:hAnsi="Times New Roman"/>
          <w:spacing w:val="1"/>
          <w:w w:val="105"/>
          <w:sz w:val="24"/>
          <w:szCs w:val="24"/>
        </w:rPr>
        <w:t xml:space="preserve"> </w:t>
      </w:r>
      <w:r w:rsidRPr="00911972">
        <w:rPr>
          <w:rFonts w:ascii="Times New Roman" w:hAnsi="Times New Roman"/>
          <w:sz w:val="24"/>
          <w:szCs w:val="24"/>
        </w:rPr>
        <w:t>нагрузки учителю определяется плата за часы педагогической работы, которая</w:t>
      </w:r>
      <w:r w:rsidRPr="00911972">
        <w:rPr>
          <w:rFonts w:ascii="Times New Roman" w:hAnsi="Times New Roman"/>
          <w:spacing w:val="1"/>
          <w:sz w:val="24"/>
          <w:szCs w:val="24"/>
        </w:rPr>
        <w:t xml:space="preserve"> </w:t>
      </w:r>
      <w:r w:rsidRPr="00911972">
        <w:rPr>
          <w:rFonts w:ascii="Times New Roman" w:hAnsi="Times New Roman"/>
          <w:w w:val="105"/>
          <w:sz w:val="24"/>
          <w:szCs w:val="24"/>
        </w:rPr>
        <w:t>выплачивается ежемесячно независимо от фактической нагрузки в разные</w:t>
      </w:r>
      <w:r w:rsidRPr="00911972">
        <w:rPr>
          <w:rFonts w:ascii="Times New Roman" w:hAnsi="Times New Roman"/>
          <w:spacing w:val="1"/>
          <w:w w:val="105"/>
          <w:sz w:val="24"/>
          <w:szCs w:val="24"/>
        </w:rPr>
        <w:t xml:space="preserve"> </w:t>
      </w:r>
      <w:r w:rsidRPr="00911972">
        <w:rPr>
          <w:rFonts w:ascii="Times New Roman" w:hAnsi="Times New Roman"/>
          <w:sz w:val="24"/>
          <w:szCs w:val="24"/>
        </w:rPr>
        <w:t>месяцы полугодия. По итогам полугодия производится перерасчет заработной</w:t>
      </w:r>
      <w:r w:rsidRPr="00911972">
        <w:rPr>
          <w:rFonts w:ascii="Times New Roman" w:hAnsi="Times New Roman"/>
          <w:spacing w:val="1"/>
          <w:sz w:val="24"/>
          <w:szCs w:val="24"/>
        </w:rPr>
        <w:t xml:space="preserve"> </w:t>
      </w:r>
      <w:r w:rsidRPr="00911972">
        <w:rPr>
          <w:rFonts w:ascii="Times New Roman" w:hAnsi="Times New Roman"/>
          <w:w w:val="105"/>
          <w:sz w:val="24"/>
          <w:szCs w:val="24"/>
        </w:rPr>
        <w:t>платы за фактически выполненный объем работы, но не ниже установленной</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при</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тарификации.</w:t>
      </w:r>
    </w:p>
    <w:p w:rsidR="00322C60" w:rsidRPr="00911972" w:rsidRDefault="00322C60" w:rsidP="00322C60">
      <w:pPr>
        <w:pStyle w:val="a0"/>
        <w:spacing w:before="78" w:line="240" w:lineRule="auto"/>
        <w:ind w:left="139" w:right="101" w:firstLine="14"/>
        <w:jc w:val="both"/>
        <w:rPr>
          <w:rFonts w:ascii="Times New Roman" w:hAnsi="Times New Roman"/>
          <w:sz w:val="24"/>
          <w:szCs w:val="24"/>
        </w:rPr>
      </w:pPr>
      <w:r w:rsidRPr="00911972">
        <w:rPr>
          <w:rFonts w:ascii="Times New Roman" w:hAnsi="Times New Roman"/>
          <w:sz w:val="24"/>
          <w:szCs w:val="24"/>
        </w:rPr>
        <w:t xml:space="preserve">            е) За время работы в период осенних, зимних, весенних и летних каникул</w:t>
      </w:r>
      <w:r w:rsidRPr="00911972">
        <w:rPr>
          <w:rFonts w:ascii="Times New Roman" w:hAnsi="Times New Roman"/>
          <w:spacing w:val="1"/>
          <w:sz w:val="24"/>
          <w:szCs w:val="24"/>
        </w:rPr>
        <w:t xml:space="preserve"> </w:t>
      </w:r>
      <w:r w:rsidRPr="00911972">
        <w:rPr>
          <w:rFonts w:ascii="Times New Roman" w:hAnsi="Times New Roman"/>
          <w:w w:val="105"/>
          <w:sz w:val="24"/>
          <w:szCs w:val="24"/>
        </w:rPr>
        <w:t>обучающихся,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а</w:t>
      </w:r>
      <w:r w:rsidRPr="00911972">
        <w:rPr>
          <w:rFonts w:ascii="Times New Roman" w:hAnsi="Times New Roman"/>
          <w:spacing w:val="-12"/>
          <w:w w:val="105"/>
          <w:sz w:val="24"/>
          <w:szCs w:val="24"/>
        </w:rPr>
        <w:t xml:space="preserve"> </w:t>
      </w:r>
      <w:r w:rsidRPr="00911972">
        <w:rPr>
          <w:rFonts w:ascii="Times New Roman" w:hAnsi="Times New Roman"/>
          <w:w w:val="105"/>
          <w:sz w:val="24"/>
          <w:szCs w:val="24"/>
        </w:rPr>
        <w:t>также</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7"/>
          <w:w w:val="105"/>
          <w:sz w:val="24"/>
          <w:szCs w:val="24"/>
        </w:rPr>
        <w:t xml:space="preserve"> </w:t>
      </w:r>
      <w:r w:rsidRPr="00911972">
        <w:rPr>
          <w:rFonts w:ascii="Times New Roman" w:hAnsi="Times New Roman"/>
          <w:w w:val="105"/>
          <w:sz w:val="24"/>
          <w:szCs w:val="24"/>
        </w:rPr>
        <w:t>периоды</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отмены</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учебных</w:t>
      </w:r>
      <w:r w:rsidRPr="00911972">
        <w:rPr>
          <w:rFonts w:ascii="Times New Roman" w:hAnsi="Times New Roman"/>
          <w:spacing w:val="10"/>
          <w:w w:val="105"/>
          <w:sz w:val="24"/>
          <w:szCs w:val="24"/>
        </w:rPr>
        <w:t xml:space="preserve"> </w:t>
      </w:r>
      <w:r w:rsidRPr="00911972">
        <w:rPr>
          <w:rFonts w:ascii="Times New Roman" w:hAnsi="Times New Roman"/>
          <w:w w:val="105"/>
          <w:sz w:val="24"/>
          <w:szCs w:val="24"/>
        </w:rPr>
        <w:t>занятий (образовательного процесса)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для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обучающихся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санитарно-эпидемиологическим,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климатическим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другим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основаниям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труда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педагогических</w:t>
      </w:r>
      <w:r w:rsidRPr="00911972">
        <w:rPr>
          <w:rFonts w:ascii="Times New Roman" w:hAnsi="Times New Roman"/>
          <w:spacing w:val="1"/>
          <w:w w:val="105"/>
          <w:sz w:val="24"/>
          <w:szCs w:val="24"/>
        </w:rPr>
        <w:t xml:space="preserve"> </w:t>
      </w:r>
      <w:r w:rsidRPr="00911972">
        <w:rPr>
          <w:rFonts w:ascii="Times New Roman" w:hAnsi="Times New Roman"/>
          <w:sz w:val="24"/>
          <w:szCs w:val="24"/>
        </w:rPr>
        <w:t>работников и лиц из числа руководящего, административно-хозяйственного и</w:t>
      </w:r>
      <w:r w:rsidRPr="00911972">
        <w:rPr>
          <w:rFonts w:ascii="Times New Roman" w:hAnsi="Times New Roman"/>
          <w:spacing w:val="1"/>
          <w:sz w:val="24"/>
          <w:szCs w:val="24"/>
        </w:rPr>
        <w:t xml:space="preserve"> </w:t>
      </w:r>
      <w:r w:rsidRPr="00911972">
        <w:rPr>
          <w:rFonts w:ascii="Times New Roman" w:hAnsi="Times New Roman"/>
          <w:w w:val="105"/>
          <w:sz w:val="24"/>
          <w:szCs w:val="24"/>
        </w:rPr>
        <w:t>учебно-вспомогательного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персонала,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ведущих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течение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года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преподавательскую работу, в том числе занятия в кружках, производится из</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расчета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установленной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при</w:t>
      </w:r>
      <w:r w:rsidRPr="00911972">
        <w:rPr>
          <w:rFonts w:ascii="Times New Roman" w:hAnsi="Times New Roman"/>
          <w:spacing w:val="1"/>
          <w:w w:val="105"/>
          <w:sz w:val="24"/>
          <w:szCs w:val="24"/>
        </w:rPr>
        <w:t xml:space="preserve"> </w:t>
      </w:r>
      <w:r w:rsidRPr="00911972">
        <w:rPr>
          <w:rFonts w:ascii="Times New Roman" w:hAnsi="Times New Roman"/>
          <w:sz w:val="24"/>
          <w:szCs w:val="24"/>
        </w:rPr>
        <w:t>тарификации,</w:t>
      </w:r>
      <w:r w:rsidRPr="00911972">
        <w:rPr>
          <w:rFonts w:ascii="Times New Roman" w:hAnsi="Times New Roman"/>
          <w:spacing w:val="1"/>
          <w:sz w:val="24"/>
          <w:szCs w:val="24"/>
        </w:rPr>
        <w:t xml:space="preserve"> </w:t>
      </w:r>
      <w:r w:rsidRPr="00911972">
        <w:rPr>
          <w:rFonts w:ascii="Times New Roman" w:hAnsi="Times New Roman"/>
          <w:sz w:val="24"/>
          <w:szCs w:val="24"/>
        </w:rPr>
        <w:t>предшествующей началу каникул или периоду отмены учебных</w:t>
      </w:r>
      <w:r w:rsidRPr="00911972">
        <w:rPr>
          <w:rFonts w:ascii="Times New Roman" w:hAnsi="Times New Roman"/>
          <w:spacing w:val="1"/>
          <w:sz w:val="24"/>
          <w:szCs w:val="24"/>
        </w:rPr>
        <w:t xml:space="preserve"> </w:t>
      </w:r>
      <w:r w:rsidRPr="00911972">
        <w:rPr>
          <w:rFonts w:ascii="Times New Roman" w:hAnsi="Times New Roman"/>
          <w:w w:val="105"/>
          <w:sz w:val="24"/>
          <w:szCs w:val="24"/>
        </w:rPr>
        <w:t>занятий</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(образовательного</w:t>
      </w:r>
      <w:r w:rsidRPr="00911972">
        <w:rPr>
          <w:rFonts w:ascii="Times New Roman" w:hAnsi="Times New Roman"/>
          <w:spacing w:val="-8"/>
          <w:w w:val="105"/>
          <w:sz w:val="24"/>
          <w:szCs w:val="24"/>
        </w:rPr>
        <w:t xml:space="preserve"> </w:t>
      </w:r>
      <w:r w:rsidRPr="00911972">
        <w:rPr>
          <w:rFonts w:ascii="Times New Roman" w:hAnsi="Times New Roman"/>
          <w:w w:val="105"/>
          <w:sz w:val="24"/>
          <w:szCs w:val="24"/>
        </w:rPr>
        <w:t>процесса)</w:t>
      </w:r>
      <w:r w:rsidRPr="00911972">
        <w:rPr>
          <w:rFonts w:ascii="Times New Roman" w:hAnsi="Times New Roman"/>
          <w:spacing w:val="9"/>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0"/>
          <w:w w:val="105"/>
          <w:sz w:val="24"/>
          <w:szCs w:val="24"/>
        </w:rPr>
        <w:t xml:space="preserve"> </w:t>
      </w:r>
      <w:r w:rsidRPr="00911972">
        <w:rPr>
          <w:rFonts w:ascii="Times New Roman" w:hAnsi="Times New Roman"/>
          <w:w w:val="105"/>
          <w:sz w:val="24"/>
          <w:szCs w:val="24"/>
        </w:rPr>
        <w:t>указанным</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выше</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причинам.</w:t>
      </w:r>
    </w:p>
    <w:p w:rsidR="00322C60" w:rsidRPr="00911972" w:rsidRDefault="00322C60" w:rsidP="00322C60">
      <w:pPr>
        <w:pStyle w:val="a0"/>
        <w:spacing w:before="22" w:line="240" w:lineRule="auto"/>
        <w:ind w:left="132" w:right="117" w:firstLine="716"/>
        <w:jc w:val="both"/>
        <w:rPr>
          <w:rFonts w:ascii="Times New Roman" w:hAnsi="Times New Roman"/>
          <w:sz w:val="24"/>
          <w:szCs w:val="24"/>
        </w:rPr>
      </w:pPr>
      <w:r w:rsidRPr="00911972">
        <w:rPr>
          <w:rFonts w:ascii="Times New Roman" w:hAnsi="Times New Roman"/>
          <w:sz w:val="24"/>
          <w:szCs w:val="24"/>
        </w:rPr>
        <w:t>Лицам,</w:t>
      </w:r>
      <w:r w:rsidRPr="00911972">
        <w:rPr>
          <w:rFonts w:ascii="Times New Roman" w:hAnsi="Times New Roman"/>
          <w:spacing w:val="1"/>
          <w:sz w:val="24"/>
          <w:szCs w:val="24"/>
        </w:rPr>
        <w:t xml:space="preserve"> </w:t>
      </w:r>
      <w:r w:rsidRPr="00911972">
        <w:rPr>
          <w:rFonts w:ascii="Times New Roman" w:hAnsi="Times New Roman"/>
          <w:sz w:val="24"/>
          <w:szCs w:val="24"/>
        </w:rPr>
        <w:t>работающим</w:t>
      </w:r>
      <w:r w:rsidRPr="00911972">
        <w:rPr>
          <w:rFonts w:ascii="Times New Roman" w:hAnsi="Times New Roman"/>
          <w:spacing w:val="1"/>
          <w:sz w:val="24"/>
          <w:szCs w:val="24"/>
        </w:rPr>
        <w:t xml:space="preserve"> </w:t>
      </w:r>
      <w:r w:rsidRPr="00911972">
        <w:rPr>
          <w:rFonts w:ascii="Times New Roman" w:hAnsi="Times New Roman"/>
          <w:sz w:val="24"/>
          <w:szCs w:val="24"/>
        </w:rPr>
        <w:t>на</w:t>
      </w:r>
      <w:r w:rsidRPr="00911972">
        <w:rPr>
          <w:rFonts w:ascii="Times New Roman" w:hAnsi="Times New Roman"/>
          <w:spacing w:val="1"/>
          <w:sz w:val="24"/>
          <w:szCs w:val="24"/>
        </w:rPr>
        <w:t xml:space="preserve"> </w:t>
      </w:r>
      <w:r w:rsidRPr="00911972">
        <w:rPr>
          <w:rFonts w:ascii="Times New Roman" w:hAnsi="Times New Roman"/>
          <w:sz w:val="24"/>
          <w:szCs w:val="24"/>
        </w:rPr>
        <w:t>условиях</w:t>
      </w:r>
      <w:r w:rsidRPr="00911972">
        <w:rPr>
          <w:rFonts w:ascii="Times New Roman" w:hAnsi="Times New Roman"/>
          <w:spacing w:val="1"/>
          <w:sz w:val="24"/>
          <w:szCs w:val="24"/>
        </w:rPr>
        <w:t xml:space="preserve"> </w:t>
      </w:r>
      <w:r w:rsidRPr="00911972">
        <w:rPr>
          <w:rFonts w:ascii="Times New Roman" w:hAnsi="Times New Roman"/>
          <w:sz w:val="24"/>
          <w:szCs w:val="24"/>
        </w:rPr>
        <w:t>почасовой</w:t>
      </w:r>
      <w:r w:rsidRPr="00911972">
        <w:rPr>
          <w:rFonts w:ascii="Times New Roman" w:hAnsi="Times New Roman"/>
          <w:spacing w:val="1"/>
          <w:sz w:val="24"/>
          <w:szCs w:val="24"/>
        </w:rPr>
        <w:t xml:space="preserve"> </w:t>
      </w:r>
      <w:r w:rsidRPr="00911972">
        <w:rPr>
          <w:rFonts w:ascii="Times New Roman" w:hAnsi="Times New Roman"/>
          <w:sz w:val="24"/>
          <w:szCs w:val="24"/>
        </w:rPr>
        <w:t>оплаты</w:t>
      </w:r>
      <w:r w:rsidRPr="00911972">
        <w:rPr>
          <w:rFonts w:ascii="Times New Roman" w:hAnsi="Times New Roman"/>
          <w:spacing w:val="1"/>
          <w:sz w:val="24"/>
          <w:szCs w:val="24"/>
        </w:rPr>
        <w:t xml:space="preserve"> </w:t>
      </w:r>
      <w:r w:rsidRPr="00911972">
        <w:rPr>
          <w:rFonts w:ascii="Times New Roman" w:hAnsi="Times New Roman"/>
          <w:sz w:val="24"/>
          <w:szCs w:val="24"/>
        </w:rPr>
        <w:t>и</w:t>
      </w:r>
      <w:r w:rsidRPr="00911972">
        <w:rPr>
          <w:rFonts w:ascii="Times New Roman" w:hAnsi="Times New Roman"/>
          <w:spacing w:val="1"/>
          <w:sz w:val="24"/>
          <w:szCs w:val="24"/>
        </w:rPr>
        <w:t xml:space="preserve"> </w:t>
      </w:r>
      <w:r w:rsidRPr="00911972">
        <w:rPr>
          <w:rFonts w:ascii="Times New Roman" w:hAnsi="Times New Roman"/>
          <w:sz w:val="24"/>
          <w:szCs w:val="24"/>
        </w:rPr>
        <w:t>не</w:t>
      </w:r>
      <w:r w:rsidRPr="00911972">
        <w:rPr>
          <w:rFonts w:ascii="Times New Roman" w:hAnsi="Times New Roman"/>
          <w:spacing w:val="1"/>
          <w:sz w:val="24"/>
          <w:szCs w:val="24"/>
        </w:rPr>
        <w:t xml:space="preserve"> </w:t>
      </w:r>
      <w:r w:rsidRPr="00911972">
        <w:rPr>
          <w:rFonts w:ascii="Times New Roman" w:hAnsi="Times New Roman"/>
          <w:sz w:val="24"/>
          <w:szCs w:val="24"/>
        </w:rPr>
        <w:t>ведущим</w:t>
      </w:r>
      <w:r w:rsidRPr="00911972">
        <w:rPr>
          <w:rFonts w:ascii="Times New Roman" w:hAnsi="Times New Roman"/>
          <w:spacing w:val="1"/>
          <w:sz w:val="24"/>
          <w:szCs w:val="24"/>
        </w:rPr>
        <w:t xml:space="preserve"> </w:t>
      </w:r>
      <w:r w:rsidRPr="00911972">
        <w:rPr>
          <w:rFonts w:ascii="Times New Roman" w:hAnsi="Times New Roman"/>
          <w:sz w:val="24"/>
          <w:szCs w:val="24"/>
        </w:rPr>
        <w:t>педагогической</w:t>
      </w:r>
      <w:r w:rsidRPr="00911972">
        <w:rPr>
          <w:rFonts w:ascii="Times New Roman" w:hAnsi="Times New Roman"/>
          <w:spacing w:val="66"/>
          <w:sz w:val="24"/>
          <w:szCs w:val="24"/>
        </w:rPr>
        <w:t xml:space="preserve"> </w:t>
      </w:r>
      <w:r w:rsidRPr="00911972">
        <w:rPr>
          <w:rFonts w:ascii="Times New Roman" w:hAnsi="Times New Roman"/>
          <w:sz w:val="24"/>
          <w:szCs w:val="24"/>
        </w:rPr>
        <w:t>работы</w:t>
      </w:r>
      <w:r w:rsidRPr="00911972">
        <w:rPr>
          <w:rFonts w:ascii="Times New Roman" w:hAnsi="Times New Roman"/>
          <w:spacing w:val="23"/>
          <w:sz w:val="24"/>
          <w:szCs w:val="24"/>
        </w:rPr>
        <w:t xml:space="preserve"> </w:t>
      </w:r>
      <w:r w:rsidRPr="00911972">
        <w:rPr>
          <w:rFonts w:ascii="Times New Roman" w:hAnsi="Times New Roman"/>
          <w:sz w:val="24"/>
          <w:szCs w:val="24"/>
        </w:rPr>
        <w:t>во</w:t>
      </w:r>
      <w:r w:rsidRPr="00911972">
        <w:rPr>
          <w:rFonts w:ascii="Times New Roman" w:hAnsi="Times New Roman"/>
          <w:spacing w:val="56"/>
          <w:sz w:val="24"/>
          <w:szCs w:val="24"/>
        </w:rPr>
        <w:t xml:space="preserve"> </w:t>
      </w:r>
      <w:r w:rsidRPr="00911972">
        <w:rPr>
          <w:rFonts w:ascii="Times New Roman" w:hAnsi="Times New Roman"/>
          <w:sz w:val="24"/>
          <w:szCs w:val="24"/>
        </w:rPr>
        <w:t>время</w:t>
      </w:r>
      <w:r w:rsidRPr="00911972">
        <w:rPr>
          <w:rFonts w:ascii="Times New Roman" w:hAnsi="Times New Roman"/>
          <w:spacing w:val="62"/>
          <w:sz w:val="24"/>
          <w:szCs w:val="24"/>
        </w:rPr>
        <w:t xml:space="preserve"> </w:t>
      </w:r>
      <w:r w:rsidRPr="00911972">
        <w:rPr>
          <w:rFonts w:ascii="Times New Roman" w:hAnsi="Times New Roman"/>
          <w:sz w:val="24"/>
          <w:szCs w:val="24"/>
        </w:rPr>
        <w:t>каникул,</w:t>
      </w:r>
      <w:r w:rsidRPr="00911972">
        <w:rPr>
          <w:rFonts w:ascii="Times New Roman" w:hAnsi="Times New Roman"/>
          <w:spacing w:val="5"/>
          <w:sz w:val="24"/>
          <w:szCs w:val="24"/>
        </w:rPr>
        <w:t xml:space="preserve"> </w:t>
      </w:r>
      <w:r w:rsidRPr="00911972">
        <w:rPr>
          <w:rFonts w:ascii="Times New Roman" w:hAnsi="Times New Roman"/>
          <w:sz w:val="24"/>
          <w:szCs w:val="24"/>
        </w:rPr>
        <w:t>оплата</w:t>
      </w:r>
      <w:r w:rsidRPr="00911972">
        <w:rPr>
          <w:rFonts w:ascii="Times New Roman" w:hAnsi="Times New Roman"/>
          <w:spacing w:val="20"/>
          <w:sz w:val="24"/>
          <w:szCs w:val="24"/>
        </w:rPr>
        <w:t xml:space="preserve"> </w:t>
      </w:r>
      <w:r w:rsidRPr="00911972">
        <w:rPr>
          <w:rFonts w:ascii="Times New Roman" w:hAnsi="Times New Roman"/>
          <w:sz w:val="24"/>
          <w:szCs w:val="24"/>
        </w:rPr>
        <w:t>за</w:t>
      </w:r>
      <w:r w:rsidRPr="00911972">
        <w:rPr>
          <w:rFonts w:ascii="Times New Roman" w:hAnsi="Times New Roman"/>
          <w:spacing w:val="2"/>
          <w:sz w:val="24"/>
          <w:szCs w:val="24"/>
        </w:rPr>
        <w:t xml:space="preserve"> </w:t>
      </w:r>
      <w:r w:rsidRPr="00911972">
        <w:rPr>
          <w:rFonts w:ascii="Times New Roman" w:hAnsi="Times New Roman"/>
          <w:sz w:val="24"/>
          <w:szCs w:val="24"/>
        </w:rPr>
        <w:t>это</w:t>
      </w:r>
      <w:r w:rsidRPr="00911972">
        <w:rPr>
          <w:rFonts w:ascii="Times New Roman" w:hAnsi="Times New Roman"/>
          <w:spacing w:val="67"/>
          <w:sz w:val="24"/>
          <w:szCs w:val="24"/>
        </w:rPr>
        <w:t xml:space="preserve"> </w:t>
      </w:r>
      <w:r w:rsidRPr="00911972">
        <w:rPr>
          <w:rFonts w:ascii="Times New Roman" w:hAnsi="Times New Roman"/>
          <w:sz w:val="24"/>
          <w:szCs w:val="24"/>
        </w:rPr>
        <w:t>время</w:t>
      </w:r>
      <w:r w:rsidRPr="00911972">
        <w:rPr>
          <w:rFonts w:ascii="Times New Roman" w:hAnsi="Times New Roman"/>
          <w:spacing w:val="10"/>
          <w:sz w:val="24"/>
          <w:szCs w:val="24"/>
        </w:rPr>
        <w:t xml:space="preserve"> </w:t>
      </w:r>
      <w:r w:rsidRPr="00911972">
        <w:rPr>
          <w:rFonts w:ascii="Times New Roman" w:hAnsi="Times New Roman"/>
          <w:sz w:val="24"/>
          <w:szCs w:val="24"/>
        </w:rPr>
        <w:t>не производится.</w:t>
      </w:r>
    </w:p>
    <w:p w:rsidR="00322C60" w:rsidRPr="00911972" w:rsidRDefault="00322C60" w:rsidP="00322C60">
      <w:pPr>
        <w:pStyle w:val="a0"/>
        <w:spacing w:before="24" w:line="240" w:lineRule="auto"/>
        <w:ind w:left="113" w:right="130" w:firstLine="727"/>
        <w:jc w:val="both"/>
        <w:rPr>
          <w:rFonts w:ascii="Times New Roman" w:hAnsi="Times New Roman"/>
          <w:sz w:val="24"/>
          <w:szCs w:val="24"/>
        </w:rPr>
      </w:pPr>
      <w:r w:rsidRPr="00911972">
        <w:rPr>
          <w:rFonts w:ascii="Times New Roman" w:hAnsi="Times New Roman"/>
          <w:b/>
          <w:sz w:val="24"/>
          <w:szCs w:val="24"/>
        </w:rPr>
        <w:t xml:space="preserve"> </w:t>
      </w:r>
      <w:r w:rsidRPr="00911972">
        <w:rPr>
          <w:rFonts w:ascii="Times New Roman" w:hAnsi="Times New Roman"/>
          <w:sz w:val="24"/>
          <w:szCs w:val="24"/>
        </w:rPr>
        <w:t>ж) Учителям и преподавателям, поступившим на работу в период летних</w:t>
      </w:r>
      <w:r w:rsidRPr="00911972">
        <w:rPr>
          <w:rFonts w:ascii="Times New Roman" w:hAnsi="Times New Roman"/>
          <w:spacing w:val="1"/>
          <w:sz w:val="24"/>
          <w:szCs w:val="24"/>
        </w:rPr>
        <w:t xml:space="preserve"> </w:t>
      </w:r>
      <w:r w:rsidRPr="00911972">
        <w:rPr>
          <w:rFonts w:ascii="Times New Roman" w:hAnsi="Times New Roman"/>
          <w:w w:val="105"/>
          <w:sz w:val="24"/>
          <w:szCs w:val="24"/>
        </w:rPr>
        <w:t>каникул,</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плата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 начала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учебного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года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производится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из</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расчета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размера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учетом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повышающих коэффициентов к должностным окладам (окладам), ставкам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 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 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 (окладу), ставке 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выслугу лет, повышающего коэффициента к должностному окладу, ставке за</w:t>
      </w:r>
      <w:r w:rsidRPr="00911972">
        <w:rPr>
          <w:rFonts w:ascii="Times New Roman" w:hAnsi="Times New Roman"/>
          <w:spacing w:val="-68"/>
          <w:w w:val="105"/>
          <w:sz w:val="24"/>
          <w:szCs w:val="24"/>
        </w:rPr>
        <w:t xml:space="preserve"> </w:t>
      </w:r>
      <w:r w:rsidRPr="00911972">
        <w:rPr>
          <w:rFonts w:ascii="Times New Roman" w:hAnsi="Times New Roman"/>
          <w:sz w:val="24"/>
          <w:szCs w:val="24"/>
        </w:rPr>
        <w:t>квалификационную категорию</w:t>
      </w:r>
      <w:r w:rsidRPr="00911972">
        <w:rPr>
          <w:rFonts w:ascii="Times New Roman" w:hAnsi="Times New Roman"/>
          <w:spacing w:val="67"/>
          <w:sz w:val="24"/>
          <w:szCs w:val="24"/>
        </w:rPr>
        <w:t xml:space="preserve"> </w:t>
      </w:r>
      <w:r w:rsidRPr="00911972">
        <w:rPr>
          <w:rFonts w:ascii="Times New Roman" w:hAnsi="Times New Roman"/>
          <w:sz w:val="24"/>
          <w:szCs w:val="24"/>
        </w:rPr>
        <w:t>(за</w:t>
      </w:r>
      <w:r w:rsidRPr="00911972">
        <w:rPr>
          <w:rFonts w:ascii="Times New Roman" w:hAnsi="Times New Roman"/>
          <w:spacing w:val="68"/>
          <w:sz w:val="24"/>
          <w:szCs w:val="24"/>
        </w:rPr>
        <w:t xml:space="preserve"> </w:t>
      </w:r>
      <w:r w:rsidRPr="00911972">
        <w:rPr>
          <w:rFonts w:ascii="Times New Roman" w:hAnsi="Times New Roman"/>
          <w:sz w:val="24"/>
          <w:szCs w:val="24"/>
        </w:rPr>
        <w:t>исключением</w:t>
      </w:r>
      <w:r w:rsidRPr="00911972">
        <w:rPr>
          <w:rFonts w:ascii="Times New Roman" w:hAnsi="Times New Roman"/>
          <w:spacing w:val="67"/>
          <w:sz w:val="24"/>
          <w:szCs w:val="24"/>
        </w:rPr>
        <w:t xml:space="preserve"> </w:t>
      </w:r>
      <w:r w:rsidRPr="00911972">
        <w:rPr>
          <w:rFonts w:ascii="Times New Roman" w:hAnsi="Times New Roman"/>
          <w:sz w:val="24"/>
          <w:szCs w:val="24"/>
        </w:rPr>
        <w:t>повышающего</w:t>
      </w:r>
      <w:r w:rsidRPr="00911972">
        <w:rPr>
          <w:rFonts w:ascii="Times New Roman" w:hAnsi="Times New Roman"/>
          <w:spacing w:val="68"/>
          <w:sz w:val="24"/>
          <w:szCs w:val="24"/>
        </w:rPr>
        <w:t xml:space="preserve"> </w:t>
      </w:r>
      <w:r w:rsidRPr="00911972">
        <w:rPr>
          <w:rFonts w:ascii="Times New Roman" w:hAnsi="Times New Roman"/>
          <w:sz w:val="24"/>
          <w:szCs w:val="24"/>
        </w:rPr>
        <w:t>коэффициента</w:t>
      </w:r>
      <w:r w:rsidRPr="00911972">
        <w:rPr>
          <w:rFonts w:ascii="Times New Roman" w:hAnsi="Times New Roman"/>
          <w:spacing w:val="1"/>
          <w:sz w:val="24"/>
          <w:szCs w:val="24"/>
        </w:rPr>
        <w:t xml:space="preserve"> </w:t>
      </w:r>
      <w:r w:rsidRPr="00911972">
        <w:rPr>
          <w:rFonts w:ascii="Times New Roman" w:hAnsi="Times New Roman"/>
          <w:w w:val="105"/>
          <w:sz w:val="24"/>
          <w:szCs w:val="24"/>
        </w:rPr>
        <w:t>к должностному окладу, ставке за квалификационную категорию «педагог -</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наставник»,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методист»),</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ставке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Организации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(структурному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подразделению),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повышающего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коэффициента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должностному</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окладу,</w:t>
      </w:r>
      <w:r w:rsidRPr="00911972">
        <w:rPr>
          <w:rFonts w:ascii="Times New Roman" w:hAnsi="Times New Roman"/>
          <w:spacing w:val="1"/>
          <w:w w:val="105"/>
          <w:sz w:val="24"/>
          <w:szCs w:val="24"/>
        </w:rPr>
        <w:t xml:space="preserve"> </w:t>
      </w:r>
      <w:r w:rsidRPr="00911972">
        <w:rPr>
          <w:rFonts w:ascii="Times New Roman" w:hAnsi="Times New Roman"/>
          <w:sz w:val="24"/>
          <w:szCs w:val="24"/>
        </w:rPr>
        <w:t>ставке молодым специалистам), надбавки за специфику работы в Организации</w:t>
      </w:r>
      <w:r w:rsidRPr="00911972">
        <w:rPr>
          <w:rFonts w:ascii="Times New Roman" w:hAnsi="Times New Roman"/>
          <w:spacing w:val="1"/>
          <w:sz w:val="24"/>
          <w:szCs w:val="24"/>
        </w:rPr>
        <w:t xml:space="preserve"> </w:t>
      </w:r>
      <w:r w:rsidRPr="00911972">
        <w:rPr>
          <w:rFonts w:ascii="Times New Roman" w:hAnsi="Times New Roman"/>
          <w:spacing w:val="-1"/>
          <w:w w:val="105"/>
          <w:sz w:val="24"/>
          <w:szCs w:val="24"/>
        </w:rPr>
        <w:t>(структурном</w:t>
      </w:r>
      <w:r w:rsidRPr="00911972">
        <w:rPr>
          <w:rFonts w:ascii="Times New Roman" w:hAnsi="Times New Roman"/>
          <w:spacing w:val="6"/>
          <w:w w:val="105"/>
          <w:sz w:val="24"/>
          <w:szCs w:val="24"/>
        </w:rPr>
        <w:t xml:space="preserve"> </w:t>
      </w:r>
      <w:r w:rsidRPr="00911972">
        <w:rPr>
          <w:rFonts w:ascii="Times New Roman" w:hAnsi="Times New Roman"/>
          <w:spacing w:val="-1"/>
          <w:w w:val="105"/>
          <w:sz w:val="24"/>
          <w:szCs w:val="24"/>
        </w:rPr>
        <w:t>подразделении),</w:t>
      </w:r>
      <w:r w:rsidRPr="00911972">
        <w:rPr>
          <w:rFonts w:ascii="Times New Roman" w:hAnsi="Times New Roman"/>
          <w:spacing w:val="-16"/>
          <w:w w:val="105"/>
          <w:sz w:val="24"/>
          <w:szCs w:val="24"/>
        </w:rPr>
        <w:t xml:space="preserve"> </w:t>
      </w:r>
      <w:r w:rsidRPr="00911972">
        <w:rPr>
          <w:rFonts w:ascii="Times New Roman" w:hAnsi="Times New Roman"/>
          <w:w w:val="105"/>
          <w:sz w:val="24"/>
          <w:szCs w:val="24"/>
        </w:rPr>
        <w:t>установленной</w:t>
      </w:r>
      <w:r w:rsidRPr="00911972">
        <w:rPr>
          <w:rFonts w:ascii="Times New Roman" w:hAnsi="Times New Roman"/>
          <w:spacing w:val="19"/>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4"/>
          <w:w w:val="105"/>
          <w:sz w:val="24"/>
          <w:szCs w:val="24"/>
        </w:rPr>
        <w:t xml:space="preserve"> </w:t>
      </w:r>
      <w:r w:rsidRPr="00911972">
        <w:rPr>
          <w:rFonts w:ascii="Times New Roman" w:hAnsi="Times New Roman"/>
          <w:w w:val="105"/>
          <w:sz w:val="24"/>
          <w:szCs w:val="24"/>
        </w:rPr>
        <w:t>соответствии</w:t>
      </w:r>
      <w:r w:rsidRPr="00911972">
        <w:rPr>
          <w:rFonts w:ascii="Times New Roman" w:hAnsi="Times New Roman"/>
          <w:spacing w:val="12"/>
          <w:w w:val="105"/>
          <w:sz w:val="24"/>
          <w:szCs w:val="24"/>
        </w:rPr>
        <w:t xml:space="preserve"> </w:t>
      </w:r>
      <w:r w:rsidRPr="00911972">
        <w:rPr>
          <w:rFonts w:ascii="Times New Roman" w:hAnsi="Times New Roman"/>
          <w:w w:val="105"/>
          <w:sz w:val="24"/>
          <w:szCs w:val="24"/>
        </w:rPr>
        <w:t>с</w:t>
      </w:r>
      <w:r w:rsidRPr="00911972">
        <w:rPr>
          <w:rFonts w:ascii="Times New Roman" w:hAnsi="Times New Roman"/>
          <w:spacing w:val="-7"/>
          <w:w w:val="105"/>
          <w:sz w:val="24"/>
          <w:szCs w:val="24"/>
        </w:rPr>
        <w:t xml:space="preserve"> </w:t>
      </w:r>
      <w:r w:rsidRPr="00911972">
        <w:rPr>
          <w:rFonts w:ascii="Times New Roman" w:hAnsi="Times New Roman"/>
          <w:w w:val="105"/>
          <w:sz w:val="24"/>
          <w:szCs w:val="24"/>
        </w:rPr>
        <w:t>приложением</w:t>
      </w:r>
      <w:r w:rsidRPr="00911972">
        <w:rPr>
          <w:rFonts w:ascii="Times New Roman" w:hAnsi="Times New Roman"/>
          <w:sz w:val="24"/>
          <w:szCs w:val="24"/>
        </w:rPr>
        <w:t xml:space="preserve">  </w:t>
      </w:r>
      <w:r w:rsidRPr="00911972">
        <w:rPr>
          <w:rFonts w:ascii="Times New Roman" w:hAnsi="Times New Roman"/>
          <w:w w:val="105"/>
          <w:sz w:val="24"/>
          <w:szCs w:val="24"/>
        </w:rPr>
        <w:t>7</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к</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Положению</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условиях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оплаты</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труда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осуществляющих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образовательную</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деятельность.</w:t>
      </w:r>
    </w:p>
    <w:p w:rsidR="00322C60" w:rsidRPr="00911972" w:rsidRDefault="00322C60" w:rsidP="00322C60">
      <w:pPr>
        <w:pStyle w:val="a0"/>
        <w:spacing w:line="240" w:lineRule="auto"/>
        <w:ind w:left="114" w:right="140" w:firstLine="709"/>
        <w:jc w:val="both"/>
        <w:rPr>
          <w:rFonts w:ascii="Times New Roman" w:hAnsi="Times New Roman"/>
          <w:sz w:val="24"/>
          <w:szCs w:val="24"/>
        </w:rPr>
      </w:pPr>
      <w:r w:rsidRPr="00911972">
        <w:rPr>
          <w:rFonts w:ascii="Times New Roman" w:hAnsi="Times New Roman"/>
          <w:sz w:val="24"/>
          <w:szCs w:val="24"/>
        </w:rPr>
        <w:t>При</w:t>
      </w:r>
      <w:r w:rsidRPr="00911972">
        <w:rPr>
          <w:rFonts w:ascii="Times New Roman" w:hAnsi="Times New Roman"/>
          <w:spacing w:val="1"/>
          <w:sz w:val="24"/>
          <w:szCs w:val="24"/>
        </w:rPr>
        <w:t xml:space="preserve"> </w:t>
      </w:r>
      <w:r w:rsidRPr="00911972">
        <w:rPr>
          <w:rFonts w:ascii="Times New Roman" w:hAnsi="Times New Roman"/>
          <w:sz w:val="24"/>
          <w:szCs w:val="24"/>
        </w:rPr>
        <w:t>этом</w:t>
      </w:r>
      <w:r w:rsidRPr="00911972">
        <w:rPr>
          <w:rFonts w:ascii="Times New Roman" w:hAnsi="Times New Roman"/>
          <w:spacing w:val="1"/>
          <w:sz w:val="24"/>
          <w:szCs w:val="24"/>
        </w:rPr>
        <w:t xml:space="preserve"> </w:t>
      </w:r>
      <w:r w:rsidRPr="00911972">
        <w:rPr>
          <w:rFonts w:ascii="Times New Roman" w:hAnsi="Times New Roman"/>
          <w:sz w:val="24"/>
          <w:szCs w:val="24"/>
        </w:rPr>
        <w:t>учебная</w:t>
      </w:r>
      <w:r w:rsidRPr="00911972">
        <w:rPr>
          <w:rFonts w:ascii="Times New Roman" w:hAnsi="Times New Roman"/>
          <w:spacing w:val="1"/>
          <w:sz w:val="24"/>
          <w:szCs w:val="24"/>
        </w:rPr>
        <w:t xml:space="preserve"> </w:t>
      </w:r>
      <w:r w:rsidRPr="00911972">
        <w:rPr>
          <w:rFonts w:ascii="Times New Roman" w:hAnsi="Times New Roman"/>
          <w:sz w:val="24"/>
          <w:szCs w:val="24"/>
        </w:rPr>
        <w:t>нагрузка</w:t>
      </w:r>
      <w:r w:rsidRPr="00911972">
        <w:rPr>
          <w:rFonts w:ascii="Times New Roman" w:hAnsi="Times New Roman"/>
          <w:spacing w:val="68"/>
          <w:sz w:val="24"/>
          <w:szCs w:val="24"/>
        </w:rPr>
        <w:t xml:space="preserve"> </w:t>
      </w:r>
      <w:r w:rsidRPr="00911972">
        <w:rPr>
          <w:rFonts w:ascii="Times New Roman" w:hAnsi="Times New Roman"/>
          <w:sz w:val="24"/>
          <w:szCs w:val="24"/>
        </w:rPr>
        <w:t>данному</w:t>
      </w:r>
      <w:r w:rsidRPr="00911972">
        <w:rPr>
          <w:rFonts w:ascii="Times New Roman" w:hAnsi="Times New Roman"/>
          <w:spacing w:val="68"/>
          <w:sz w:val="24"/>
          <w:szCs w:val="24"/>
        </w:rPr>
        <w:t xml:space="preserve"> </w:t>
      </w:r>
      <w:r w:rsidRPr="00911972">
        <w:rPr>
          <w:rFonts w:ascii="Times New Roman" w:hAnsi="Times New Roman"/>
          <w:sz w:val="24"/>
          <w:szCs w:val="24"/>
        </w:rPr>
        <w:t>работнику</w:t>
      </w:r>
      <w:r w:rsidRPr="00911972">
        <w:rPr>
          <w:rFonts w:ascii="Times New Roman" w:hAnsi="Times New Roman"/>
          <w:spacing w:val="68"/>
          <w:sz w:val="24"/>
          <w:szCs w:val="24"/>
        </w:rPr>
        <w:t xml:space="preserve"> </w:t>
      </w:r>
      <w:r w:rsidRPr="00911972">
        <w:rPr>
          <w:rFonts w:ascii="Times New Roman" w:hAnsi="Times New Roman"/>
          <w:sz w:val="24"/>
          <w:szCs w:val="24"/>
        </w:rPr>
        <w:t>устанавливается</w:t>
      </w:r>
      <w:r w:rsidRPr="00911972">
        <w:rPr>
          <w:rFonts w:ascii="Times New Roman" w:hAnsi="Times New Roman"/>
          <w:spacing w:val="67"/>
          <w:sz w:val="24"/>
          <w:szCs w:val="24"/>
        </w:rPr>
        <w:t xml:space="preserve"> </w:t>
      </w:r>
      <w:r w:rsidRPr="00911972">
        <w:rPr>
          <w:rFonts w:ascii="Times New Roman" w:hAnsi="Times New Roman"/>
          <w:sz w:val="24"/>
          <w:szCs w:val="24"/>
        </w:rPr>
        <w:t>в</w:t>
      </w:r>
      <w:r w:rsidRPr="00911972">
        <w:rPr>
          <w:rFonts w:ascii="Times New Roman" w:hAnsi="Times New Roman"/>
          <w:spacing w:val="1"/>
          <w:sz w:val="24"/>
          <w:szCs w:val="24"/>
        </w:rPr>
        <w:t xml:space="preserve"> </w:t>
      </w:r>
      <w:r w:rsidRPr="00911972">
        <w:rPr>
          <w:rFonts w:ascii="Times New Roman" w:hAnsi="Times New Roman"/>
          <w:sz w:val="24"/>
          <w:szCs w:val="24"/>
        </w:rPr>
        <w:t>объеме</w:t>
      </w:r>
      <w:r w:rsidRPr="00911972">
        <w:rPr>
          <w:rFonts w:ascii="Times New Roman" w:hAnsi="Times New Roman"/>
          <w:spacing w:val="21"/>
          <w:sz w:val="24"/>
          <w:szCs w:val="24"/>
        </w:rPr>
        <w:t xml:space="preserve"> </w:t>
      </w:r>
      <w:r w:rsidRPr="00911972">
        <w:rPr>
          <w:rFonts w:ascii="Times New Roman" w:hAnsi="Times New Roman"/>
          <w:sz w:val="24"/>
          <w:szCs w:val="24"/>
        </w:rPr>
        <w:t>не</w:t>
      </w:r>
      <w:r w:rsidRPr="00911972">
        <w:rPr>
          <w:rFonts w:ascii="Times New Roman" w:hAnsi="Times New Roman"/>
          <w:spacing w:val="1"/>
          <w:sz w:val="24"/>
          <w:szCs w:val="24"/>
        </w:rPr>
        <w:t xml:space="preserve"> </w:t>
      </w:r>
      <w:r w:rsidRPr="00911972">
        <w:rPr>
          <w:rFonts w:ascii="Times New Roman" w:hAnsi="Times New Roman"/>
          <w:sz w:val="24"/>
          <w:szCs w:val="24"/>
        </w:rPr>
        <w:t>более</w:t>
      </w:r>
      <w:r w:rsidRPr="00911972">
        <w:rPr>
          <w:rFonts w:ascii="Times New Roman" w:hAnsi="Times New Roman"/>
          <w:spacing w:val="23"/>
          <w:sz w:val="24"/>
          <w:szCs w:val="24"/>
        </w:rPr>
        <w:t xml:space="preserve"> </w:t>
      </w:r>
      <w:r w:rsidRPr="00911972">
        <w:rPr>
          <w:rFonts w:ascii="Times New Roman" w:hAnsi="Times New Roman"/>
          <w:sz w:val="24"/>
          <w:szCs w:val="24"/>
        </w:rPr>
        <w:t>нормы</w:t>
      </w:r>
      <w:r w:rsidRPr="00911972">
        <w:rPr>
          <w:rFonts w:ascii="Times New Roman" w:hAnsi="Times New Roman"/>
          <w:spacing w:val="23"/>
          <w:sz w:val="24"/>
          <w:szCs w:val="24"/>
        </w:rPr>
        <w:t xml:space="preserve"> </w:t>
      </w:r>
      <w:r w:rsidR="00BD0385" w:rsidRPr="00911972">
        <w:rPr>
          <w:rFonts w:ascii="Times New Roman" w:hAnsi="Times New Roman"/>
          <w:sz w:val="24"/>
          <w:szCs w:val="24"/>
        </w:rPr>
        <w:t>часов</w:t>
      </w:r>
      <w:r w:rsidRPr="00911972">
        <w:rPr>
          <w:rFonts w:ascii="Times New Roman" w:hAnsi="Times New Roman"/>
          <w:spacing w:val="25"/>
          <w:sz w:val="24"/>
          <w:szCs w:val="24"/>
        </w:rPr>
        <w:t xml:space="preserve"> </w:t>
      </w:r>
      <w:r w:rsidRPr="00911972">
        <w:rPr>
          <w:rFonts w:ascii="Times New Roman" w:hAnsi="Times New Roman"/>
          <w:sz w:val="24"/>
          <w:szCs w:val="24"/>
        </w:rPr>
        <w:t>за</w:t>
      </w:r>
      <w:r w:rsidRPr="00911972">
        <w:rPr>
          <w:rFonts w:ascii="Times New Roman" w:hAnsi="Times New Roman"/>
          <w:spacing w:val="10"/>
          <w:sz w:val="24"/>
          <w:szCs w:val="24"/>
        </w:rPr>
        <w:t xml:space="preserve"> </w:t>
      </w:r>
      <w:r w:rsidRPr="00911972">
        <w:rPr>
          <w:rFonts w:ascii="Times New Roman" w:hAnsi="Times New Roman"/>
          <w:sz w:val="24"/>
          <w:szCs w:val="24"/>
        </w:rPr>
        <w:t>ставку</w:t>
      </w:r>
      <w:r w:rsidRPr="00911972">
        <w:rPr>
          <w:rFonts w:ascii="Times New Roman" w:hAnsi="Times New Roman"/>
          <w:spacing w:val="18"/>
          <w:sz w:val="24"/>
          <w:szCs w:val="24"/>
        </w:rPr>
        <w:t xml:space="preserve"> </w:t>
      </w:r>
      <w:r w:rsidRPr="00911972">
        <w:rPr>
          <w:rFonts w:ascii="Times New Roman" w:hAnsi="Times New Roman"/>
          <w:sz w:val="24"/>
          <w:szCs w:val="24"/>
        </w:rPr>
        <w:t>заработной</w:t>
      </w:r>
      <w:r w:rsidRPr="00911972">
        <w:rPr>
          <w:rFonts w:ascii="Times New Roman" w:hAnsi="Times New Roman"/>
          <w:spacing w:val="38"/>
          <w:sz w:val="24"/>
          <w:szCs w:val="24"/>
        </w:rPr>
        <w:t xml:space="preserve"> </w:t>
      </w:r>
      <w:r w:rsidRPr="00911972">
        <w:rPr>
          <w:rFonts w:ascii="Times New Roman" w:hAnsi="Times New Roman"/>
          <w:sz w:val="24"/>
          <w:szCs w:val="24"/>
        </w:rPr>
        <w:t>платы.</w:t>
      </w:r>
    </w:p>
    <w:p w:rsidR="00322C60" w:rsidRPr="00911972" w:rsidRDefault="00322C60" w:rsidP="00322C60">
      <w:pPr>
        <w:pStyle w:val="21"/>
        <w:spacing w:line="240" w:lineRule="auto"/>
        <w:ind w:left="528"/>
        <w:rPr>
          <w:sz w:val="24"/>
          <w:szCs w:val="24"/>
        </w:rPr>
      </w:pPr>
      <w:r w:rsidRPr="00911972">
        <w:rPr>
          <w:sz w:val="24"/>
          <w:szCs w:val="24"/>
        </w:rPr>
        <w:lastRenderedPageBreak/>
        <w:t>РАЗДЕЛ</w:t>
      </w:r>
      <w:r w:rsidRPr="00911972">
        <w:rPr>
          <w:spacing w:val="39"/>
          <w:sz w:val="24"/>
          <w:szCs w:val="24"/>
        </w:rPr>
        <w:t xml:space="preserve"> </w:t>
      </w:r>
      <w:r w:rsidRPr="00911972">
        <w:rPr>
          <w:sz w:val="24"/>
          <w:szCs w:val="24"/>
        </w:rPr>
        <w:t>II</w:t>
      </w:r>
    </w:p>
    <w:p w:rsidR="00322C60" w:rsidRPr="00911972" w:rsidRDefault="00322C60" w:rsidP="00322C60">
      <w:pPr>
        <w:spacing w:before="7"/>
        <w:ind w:left="514" w:right="576"/>
        <w:jc w:val="center"/>
        <w:rPr>
          <w:rFonts w:ascii="Times New Roman" w:hAnsi="Times New Roman"/>
          <w:b/>
          <w:sz w:val="24"/>
          <w:szCs w:val="24"/>
        </w:rPr>
      </w:pPr>
      <w:r w:rsidRPr="00911972">
        <w:rPr>
          <w:rFonts w:ascii="Times New Roman" w:hAnsi="Times New Roman"/>
          <w:b/>
          <w:sz w:val="24"/>
          <w:szCs w:val="24"/>
        </w:rPr>
        <w:t>ПОРЯДОК</w:t>
      </w:r>
      <w:r w:rsidRPr="00911972">
        <w:rPr>
          <w:rFonts w:ascii="Times New Roman" w:hAnsi="Times New Roman"/>
          <w:b/>
          <w:spacing w:val="56"/>
          <w:sz w:val="24"/>
          <w:szCs w:val="24"/>
        </w:rPr>
        <w:t xml:space="preserve"> </w:t>
      </w:r>
      <w:r w:rsidRPr="00911972">
        <w:rPr>
          <w:rFonts w:ascii="Times New Roman" w:hAnsi="Times New Roman"/>
          <w:b/>
          <w:sz w:val="24"/>
          <w:szCs w:val="24"/>
        </w:rPr>
        <w:t>И</w:t>
      </w:r>
      <w:r w:rsidRPr="00911972">
        <w:rPr>
          <w:rFonts w:ascii="Times New Roman" w:hAnsi="Times New Roman"/>
          <w:b/>
          <w:spacing w:val="35"/>
          <w:sz w:val="24"/>
          <w:szCs w:val="24"/>
        </w:rPr>
        <w:t xml:space="preserve"> </w:t>
      </w:r>
      <w:r w:rsidRPr="00911972">
        <w:rPr>
          <w:rFonts w:ascii="Times New Roman" w:hAnsi="Times New Roman"/>
          <w:b/>
          <w:sz w:val="24"/>
          <w:szCs w:val="24"/>
        </w:rPr>
        <w:t>УСЛОВИЯ</w:t>
      </w:r>
      <w:r w:rsidRPr="00911972">
        <w:rPr>
          <w:rFonts w:ascii="Times New Roman" w:hAnsi="Times New Roman"/>
          <w:b/>
          <w:spacing w:val="53"/>
          <w:sz w:val="24"/>
          <w:szCs w:val="24"/>
        </w:rPr>
        <w:t xml:space="preserve"> </w:t>
      </w:r>
      <w:r w:rsidRPr="00911972">
        <w:rPr>
          <w:rFonts w:ascii="Times New Roman" w:hAnsi="Times New Roman"/>
          <w:b/>
          <w:sz w:val="24"/>
          <w:szCs w:val="24"/>
        </w:rPr>
        <w:t>ПОЧАСОВОЙ</w:t>
      </w:r>
      <w:r w:rsidRPr="00911972">
        <w:rPr>
          <w:rFonts w:ascii="Times New Roman" w:hAnsi="Times New Roman"/>
          <w:b/>
          <w:spacing w:val="6"/>
          <w:sz w:val="24"/>
          <w:szCs w:val="24"/>
        </w:rPr>
        <w:t xml:space="preserve"> </w:t>
      </w:r>
      <w:r w:rsidRPr="00911972">
        <w:rPr>
          <w:rFonts w:ascii="Times New Roman" w:hAnsi="Times New Roman"/>
          <w:b/>
          <w:sz w:val="24"/>
          <w:szCs w:val="24"/>
        </w:rPr>
        <w:t>ОПЛАТЫ</w:t>
      </w:r>
      <w:r w:rsidRPr="00911972">
        <w:rPr>
          <w:rFonts w:ascii="Times New Roman" w:hAnsi="Times New Roman"/>
          <w:b/>
          <w:spacing w:val="45"/>
          <w:sz w:val="24"/>
          <w:szCs w:val="24"/>
        </w:rPr>
        <w:t xml:space="preserve"> </w:t>
      </w:r>
      <w:r w:rsidRPr="00911972">
        <w:rPr>
          <w:rFonts w:ascii="Times New Roman" w:hAnsi="Times New Roman"/>
          <w:b/>
          <w:sz w:val="24"/>
          <w:szCs w:val="24"/>
        </w:rPr>
        <w:t>ТРУДА</w:t>
      </w:r>
    </w:p>
    <w:p w:rsidR="00322C60" w:rsidRPr="00911972" w:rsidRDefault="00322C60" w:rsidP="00322C60">
      <w:pPr>
        <w:pStyle w:val="aa"/>
        <w:widowControl w:val="0"/>
        <w:numPr>
          <w:ilvl w:val="0"/>
          <w:numId w:val="47"/>
        </w:numPr>
        <w:tabs>
          <w:tab w:val="left" w:pos="0"/>
        </w:tabs>
        <w:suppressAutoHyphens w:val="0"/>
        <w:autoSpaceDE w:val="0"/>
        <w:autoSpaceDN w:val="0"/>
        <w:spacing w:after="0" w:line="244" w:lineRule="auto"/>
        <w:ind w:left="0" w:right="157" w:firstLine="860"/>
        <w:contextualSpacing w:val="0"/>
        <w:jc w:val="both"/>
        <w:rPr>
          <w:rFonts w:ascii="Times New Roman" w:hAnsi="Times New Roman"/>
          <w:sz w:val="24"/>
          <w:szCs w:val="24"/>
        </w:rPr>
      </w:pPr>
      <w:r w:rsidRPr="00911972">
        <w:rPr>
          <w:rFonts w:ascii="Times New Roman" w:hAnsi="Times New Roman"/>
          <w:w w:val="105"/>
          <w:sz w:val="24"/>
          <w:szCs w:val="24"/>
        </w:rPr>
        <w:t>Почасовая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труда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учителей,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преподавателей</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других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педагогических работников образовательных организаций применяется при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оплате за</w:t>
      </w:r>
      <w:r w:rsidRPr="00911972">
        <w:rPr>
          <w:rFonts w:ascii="Times New Roman" w:hAnsi="Times New Roman"/>
          <w:spacing w:val="-10"/>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6"/>
          <w:w w:val="105"/>
          <w:sz w:val="24"/>
          <w:szCs w:val="24"/>
        </w:rPr>
        <w:t xml:space="preserve"> </w:t>
      </w:r>
      <w:r w:rsidRPr="00911972">
        <w:rPr>
          <w:rFonts w:ascii="Times New Roman" w:hAnsi="Times New Roman"/>
          <w:w w:val="105"/>
          <w:sz w:val="24"/>
          <w:szCs w:val="24"/>
        </w:rPr>
        <w:t>выполненные</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в</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порядке замещения</w:t>
      </w:r>
      <w:r w:rsidRPr="00911972">
        <w:rPr>
          <w:rFonts w:ascii="Times New Roman" w:hAnsi="Times New Roman"/>
          <w:spacing w:val="-2"/>
          <w:w w:val="105"/>
          <w:sz w:val="24"/>
          <w:szCs w:val="24"/>
        </w:rPr>
        <w:t xml:space="preserve"> </w:t>
      </w:r>
      <w:r w:rsidRPr="00911972">
        <w:rPr>
          <w:rFonts w:ascii="Times New Roman" w:hAnsi="Times New Roman"/>
          <w:w w:val="105"/>
          <w:sz w:val="24"/>
          <w:szCs w:val="24"/>
        </w:rPr>
        <w:t>отсутствующих</w:t>
      </w:r>
      <w:r w:rsidRPr="00911972">
        <w:rPr>
          <w:rFonts w:ascii="Times New Roman" w:hAnsi="Times New Roman"/>
          <w:spacing w:val="1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болезни или другим причинам</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учителей, преподавателей и других педагогических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работников,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продолжавшегося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свыше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двух</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месяцев.</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Если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замещение</w:t>
      </w:r>
      <w:r w:rsidRPr="00911972">
        <w:rPr>
          <w:rFonts w:ascii="Times New Roman" w:hAnsi="Times New Roman"/>
          <w:spacing w:val="1"/>
          <w:w w:val="105"/>
          <w:sz w:val="24"/>
          <w:szCs w:val="24"/>
        </w:rPr>
        <w:t xml:space="preserve"> </w:t>
      </w:r>
      <w:r w:rsidRPr="00911972">
        <w:rPr>
          <w:rFonts w:ascii="Times New Roman" w:hAnsi="Times New Roman"/>
          <w:spacing w:val="-1"/>
          <w:w w:val="105"/>
          <w:sz w:val="24"/>
          <w:szCs w:val="24"/>
        </w:rPr>
        <w:t xml:space="preserve">продолжалось </w:t>
      </w:r>
      <w:r w:rsidRPr="00911972">
        <w:rPr>
          <w:rFonts w:ascii="Times New Roman" w:hAnsi="Times New Roman"/>
          <w:w w:val="105"/>
          <w:sz w:val="24"/>
          <w:szCs w:val="24"/>
        </w:rPr>
        <w:t>свыше двух месяцев, оплата труда педагогических работников</w:t>
      </w:r>
      <w:r w:rsidRPr="00911972">
        <w:rPr>
          <w:rFonts w:ascii="Times New Roman" w:hAnsi="Times New Roman"/>
          <w:spacing w:val="-68"/>
          <w:w w:val="105"/>
          <w:sz w:val="24"/>
          <w:szCs w:val="24"/>
        </w:rPr>
        <w:t xml:space="preserve"> </w:t>
      </w:r>
      <w:r w:rsidRPr="00911972">
        <w:rPr>
          <w:rFonts w:ascii="Times New Roman" w:hAnsi="Times New Roman"/>
          <w:w w:val="105"/>
          <w:sz w:val="24"/>
          <w:szCs w:val="24"/>
        </w:rPr>
        <w:t>производится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по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тарификации</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со</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дня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начала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замещения</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за</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все</w:t>
      </w:r>
      <w:r w:rsidRPr="00911972">
        <w:rPr>
          <w:rFonts w:ascii="Times New Roman" w:hAnsi="Times New Roman"/>
          <w:spacing w:val="1"/>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1"/>
          <w:w w:val="105"/>
          <w:sz w:val="24"/>
          <w:szCs w:val="24"/>
        </w:rPr>
        <w:t xml:space="preserve"> </w:t>
      </w:r>
      <w:r w:rsidRPr="00911972">
        <w:rPr>
          <w:rFonts w:ascii="Times New Roman" w:hAnsi="Times New Roman"/>
          <w:sz w:val="24"/>
          <w:szCs w:val="24"/>
        </w:rPr>
        <w:t>фактической</w:t>
      </w:r>
      <w:r w:rsidRPr="00911972">
        <w:rPr>
          <w:rFonts w:ascii="Times New Roman" w:hAnsi="Times New Roman"/>
          <w:spacing w:val="1"/>
          <w:sz w:val="24"/>
          <w:szCs w:val="24"/>
        </w:rPr>
        <w:t xml:space="preserve"> </w:t>
      </w:r>
      <w:r w:rsidRPr="00911972">
        <w:rPr>
          <w:rFonts w:ascii="Times New Roman" w:hAnsi="Times New Roman"/>
          <w:sz w:val="24"/>
          <w:szCs w:val="24"/>
        </w:rPr>
        <w:t>нагрузки в порядке, предусмотренном подпунктом «а» пункта 1</w:t>
      </w:r>
      <w:r w:rsidRPr="00911972">
        <w:rPr>
          <w:rFonts w:ascii="Times New Roman" w:hAnsi="Times New Roman"/>
          <w:spacing w:val="1"/>
          <w:sz w:val="24"/>
          <w:szCs w:val="24"/>
        </w:rPr>
        <w:t xml:space="preserve"> </w:t>
      </w:r>
      <w:r w:rsidRPr="00911972">
        <w:rPr>
          <w:rFonts w:ascii="Times New Roman" w:hAnsi="Times New Roman"/>
          <w:w w:val="105"/>
          <w:sz w:val="24"/>
          <w:szCs w:val="24"/>
        </w:rPr>
        <w:t>настоящего</w:t>
      </w:r>
      <w:r w:rsidRPr="00911972">
        <w:rPr>
          <w:rFonts w:ascii="Times New Roman" w:hAnsi="Times New Roman"/>
          <w:spacing w:val="14"/>
          <w:w w:val="105"/>
          <w:sz w:val="24"/>
          <w:szCs w:val="24"/>
        </w:rPr>
        <w:t xml:space="preserve"> </w:t>
      </w:r>
      <w:r w:rsidRPr="00911972">
        <w:rPr>
          <w:rFonts w:ascii="Times New Roman" w:hAnsi="Times New Roman"/>
          <w:w w:val="105"/>
          <w:sz w:val="24"/>
          <w:szCs w:val="24"/>
        </w:rPr>
        <w:t>приложения;</w:t>
      </w:r>
    </w:p>
    <w:p w:rsidR="00322C60" w:rsidRPr="00911972" w:rsidRDefault="00322C60" w:rsidP="00322C60">
      <w:pPr>
        <w:pStyle w:val="a0"/>
        <w:spacing w:line="287" w:lineRule="exact"/>
        <w:ind w:left="819"/>
        <w:jc w:val="both"/>
        <w:rPr>
          <w:rFonts w:ascii="Times New Roman" w:hAnsi="Times New Roman"/>
          <w:sz w:val="24"/>
          <w:szCs w:val="24"/>
        </w:rPr>
      </w:pPr>
      <w:r w:rsidRPr="00911972">
        <w:rPr>
          <w:rFonts w:ascii="Times New Roman" w:hAnsi="Times New Roman"/>
          <w:w w:val="105"/>
          <w:sz w:val="24"/>
          <w:szCs w:val="24"/>
        </w:rPr>
        <w:t>за</w:t>
      </w:r>
      <w:r w:rsidRPr="00911972">
        <w:rPr>
          <w:rFonts w:ascii="Times New Roman" w:hAnsi="Times New Roman"/>
          <w:spacing w:val="19"/>
          <w:w w:val="105"/>
          <w:sz w:val="24"/>
          <w:szCs w:val="24"/>
        </w:rPr>
        <w:t xml:space="preserve"> </w:t>
      </w:r>
      <w:r w:rsidRPr="00911972">
        <w:rPr>
          <w:rFonts w:ascii="Times New Roman" w:hAnsi="Times New Roman"/>
          <w:w w:val="105"/>
          <w:sz w:val="24"/>
          <w:szCs w:val="24"/>
        </w:rPr>
        <w:t>часы</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педагогической</w:t>
      </w:r>
      <w:r w:rsidRPr="00911972">
        <w:rPr>
          <w:rFonts w:ascii="Times New Roman" w:hAnsi="Times New Roman"/>
          <w:spacing w:val="3"/>
          <w:w w:val="105"/>
          <w:sz w:val="24"/>
          <w:szCs w:val="24"/>
        </w:rPr>
        <w:t xml:space="preserve"> </w:t>
      </w:r>
      <w:r w:rsidRPr="00911972">
        <w:rPr>
          <w:rFonts w:ascii="Times New Roman" w:hAnsi="Times New Roman"/>
          <w:w w:val="105"/>
          <w:sz w:val="24"/>
          <w:szCs w:val="24"/>
        </w:rPr>
        <w:t>работы,</w:t>
      </w:r>
      <w:r w:rsidRPr="00911972">
        <w:rPr>
          <w:rFonts w:ascii="Times New Roman" w:hAnsi="Times New Roman"/>
          <w:spacing w:val="13"/>
          <w:w w:val="105"/>
          <w:sz w:val="24"/>
          <w:szCs w:val="24"/>
        </w:rPr>
        <w:t xml:space="preserve"> </w:t>
      </w:r>
      <w:r w:rsidRPr="00911972">
        <w:rPr>
          <w:rFonts w:ascii="Times New Roman" w:hAnsi="Times New Roman"/>
          <w:w w:val="105"/>
          <w:sz w:val="24"/>
          <w:szCs w:val="24"/>
        </w:rPr>
        <w:t>выполненные</w:t>
      </w:r>
      <w:r w:rsidRPr="00911972">
        <w:rPr>
          <w:rFonts w:ascii="Times New Roman" w:hAnsi="Times New Roman"/>
          <w:spacing w:val="27"/>
          <w:w w:val="105"/>
          <w:sz w:val="24"/>
          <w:szCs w:val="24"/>
        </w:rPr>
        <w:t xml:space="preserve"> </w:t>
      </w:r>
      <w:r w:rsidRPr="00911972">
        <w:rPr>
          <w:rFonts w:ascii="Times New Roman" w:hAnsi="Times New Roman"/>
          <w:w w:val="105"/>
          <w:sz w:val="24"/>
          <w:szCs w:val="24"/>
        </w:rPr>
        <w:t>учителями</w:t>
      </w:r>
      <w:r w:rsidRPr="00911972">
        <w:rPr>
          <w:rFonts w:ascii="Times New Roman" w:hAnsi="Times New Roman"/>
          <w:spacing w:val="29"/>
          <w:w w:val="105"/>
          <w:sz w:val="24"/>
          <w:szCs w:val="24"/>
        </w:rPr>
        <w:t xml:space="preserve"> </w:t>
      </w:r>
      <w:r w:rsidRPr="00911972">
        <w:rPr>
          <w:rFonts w:ascii="Times New Roman" w:hAnsi="Times New Roman"/>
          <w:w w:val="105"/>
          <w:sz w:val="24"/>
          <w:szCs w:val="24"/>
        </w:rPr>
        <w:t>при</w:t>
      </w:r>
      <w:r w:rsidRPr="00911972">
        <w:rPr>
          <w:rFonts w:ascii="Times New Roman" w:hAnsi="Times New Roman"/>
          <w:spacing w:val="15"/>
          <w:w w:val="105"/>
          <w:sz w:val="24"/>
          <w:szCs w:val="24"/>
        </w:rPr>
        <w:t xml:space="preserve"> </w:t>
      </w:r>
      <w:r w:rsidRPr="00911972">
        <w:rPr>
          <w:rFonts w:ascii="Times New Roman" w:hAnsi="Times New Roman"/>
          <w:w w:val="105"/>
          <w:sz w:val="24"/>
          <w:szCs w:val="24"/>
        </w:rPr>
        <w:t>работе</w:t>
      </w:r>
      <w:r w:rsidRPr="00911972">
        <w:rPr>
          <w:rFonts w:ascii="Times New Roman" w:hAnsi="Times New Roman"/>
          <w:spacing w:val="20"/>
          <w:w w:val="105"/>
          <w:sz w:val="24"/>
          <w:szCs w:val="24"/>
        </w:rPr>
        <w:t xml:space="preserve"> </w:t>
      </w:r>
      <w:r w:rsidRPr="00911972">
        <w:rPr>
          <w:rFonts w:ascii="Times New Roman" w:hAnsi="Times New Roman"/>
          <w:w w:val="105"/>
          <w:sz w:val="24"/>
          <w:szCs w:val="24"/>
        </w:rPr>
        <w:t>с</w:t>
      </w:r>
    </w:p>
    <w:p w:rsidR="00322C60" w:rsidRPr="00911972" w:rsidRDefault="00322C60" w:rsidP="00322C60">
      <w:pPr>
        <w:pStyle w:val="a0"/>
        <w:spacing w:before="95" w:line="235" w:lineRule="auto"/>
        <w:ind w:left="151" w:right="110"/>
        <w:jc w:val="both"/>
        <w:rPr>
          <w:rFonts w:ascii="Times New Roman" w:hAnsi="Times New Roman"/>
          <w:sz w:val="24"/>
          <w:szCs w:val="24"/>
        </w:rPr>
      </w:pPr>
      <w:r w:rsidRPr="00911972">
        <w:rPr>
          <w:rFonts w:ascii="Times New Roman" w:hAnsi="Times New Roman"/>
          <w:sz w:val="24"/>
          <w:szCs w:val="24"/>
        </w:rPr>
        <w:t>обучающимися</w:t>
      </w:r>
      <w:r w:rsidRPr="00911972">
        <w:rPr>
          <w:rFonts w:ascii="Times New Roman" w:hAnsi="Times New Roman"/>
          <w:spacing w:val="1"/>
          <w:sz w:val="24"/>
          <w:szCs w:val="24"/>
        </w:rPr>
        <w:t xml:space="preserve"> </w:t>
      </w:r>
      <w:r w:rsidRPr="00911972">
        <w:rPr>
          <w:rFonts w:ascii="Times New Roman" w:hAnsi="Times New Roman"/>
          <w:sz w:val="24"/>
          <w:szCs w:val="24"/>
        </w:rPr>
        <w:t>в</w:t>
      </w:r>
      <w:r w:rsidRPr="00911972">
        <w:rPr>
          <w:rFonts w:ascii="Times New Roman" w:hAnsi="Times New Roman"/>
          <w:spacing w:val="1"/>
          <w:sz w:val="24"/>
          <w:szCs w:val="24"/>
        </w:rPr>
        <w:t xml:space="preserve"> </w:t>
      </w:r>
      <w:r w:rsidRPr="00911972">
        <w:rPr>
          <w:rFonts w:ascii="Times New Roman" w:hAnsi="Times New Roman"/>
          <w:sz w:val="24"/>
          <w:szCs w:val="24"/>
        </w:rPr>
        <w:t>заочной</w:t>
      </w:r>
      <w:r w:rsidRPr="00911972">
        <w:rPr>
          <w:rFonts w:ascii="Times New Roman" w:hAnsi="Times New Roman"/>
          <w:spacing w:val="1"/>
          <w:sz w:val="24"/>
          <w:szCs w:val="24"/>
        </w:rPr>
        <w:t xml:space="preserve"> </w:t>
      </w:r>
      <w:r w:rsidRPr="00911972">
        <w:rPr>
          <w:rFonts w:ascii="Times New Roman" w:hAnsi="Times New Roman"/>
          <w:sz w:val="24"/>
          <w:szCs w:val="24"/>
        </w:rPr>
        <w:t>форме</w:t>
      </w:r>
      <w:r w:rsidRPr="00911972">
        <w:rPr>
          <w:rFonts w:ascii="Times New Roman" w:hAnsi="Times New Roman"/>
          <w:spacing w:val="1"/>
          <w:sz w:val="24"/>
          <w:szCs w:val="24"/>
        </w:rPr>
        <w:t xml:space="preserve"> </w:t>
      </w:r>
      <w:r w:rsidRPr="00911972">
        <w:rPr>
          <w:rFonts w:ascii="Times New Roman" w:hAnsi="Times New Roman"/>
          <w:sz w:val="24"/>
          <w:szCs w:val="24"/>
        </w:rPr>
        <w:t>и</w:t>
      </w:r>
      <w:r w:rsidRPr="00911972">
        <w:rPr>
          <w:rFonts w:ascii="Times New Roman" w:hAnsi="Times New Roman"/>
          <w:spacing w:val="1"/>
          <w:sz w:val="24"/>
          <w:szCs w:val="24"/>
        </w:rPr>
        <w:t xml:space="preserve"> </w:t>
      </w:r>
      <w:r w:rsidRPr="00911972">
        <w:rPr>
          <w:rFonts w:ascii="Times New Roman" w:hAnsi="Times New Roman"/>
          <w:sz w:val="24"/>
          <w:szCs w:val="24"/>
        </w:rPr>
        <w:t>обучающимися,</w:t>
      </w:r>
      <w:r w:rsidRPr="00911972">
        <w:rPr>
          <w:rFonts w:ascii="Times New Roman" w:hAnsi="Times New Roman"/>
          <w:spacing w:val="1"/>
          <w:sz w:val="24"/>
          <w:szCs w:val="24"/>
        </w:rPr>
        <w:t xml:space="preserve"> </w:t>
      </w:r>
      <w:r w:rsidRPr="00911972">
        <w:rPr>
          <w:rFonts w:ascii="Times New Roman" w:hAnsi="Times New Roman"/>
          <w:sz w:val="24"/>
          <w:szCs w:val="24"/>
        </w:rPr>
        <w:t>находящимися</w:t>
      </w:r>
      <w:r w:rsidRPr="00911972">
        <w:rPr>
          <w:rFonts w:ascii="Times New Roman" w:hAnsi="Times New Roman"/>
          <w:spacing w:val="1"/>
          <w:sz w:val="24"/>
          <w:szCs w:val="24"/>
        </w:rPr>
        <w:t xml:space="preserve"> </w:t>
      </w:r>
      <w:r w:rsidRPr="00911972">
        <w:rPr>
          <w:rFonts w:ascii="Times New Roman" w:hAnsi="Times New Roman"/>
          <w:sz w:val="24"/>
          <w:szCs w:val="24"/>
        </w:rPr>
        <w:t>на</w:t>
      </w:r>
      <w:r w:rsidRPr="00911972">
        <w:rPr>
          <w:rFonts w:ascii="Times New Roman" w:hAnsi="Times New Roman"/>
          <w:spacing w:val="1"/>
          <w:sz w:val="24"/>
          <w:szCs w:val="24"/>
        </w:rPr>
        <w:t xml:space="preserve"> </w:t>
      </w:r>
      <w:r w:rsidRPr="00911972">
        <w:rPr>
          <w:rFonts w:ascii="Times New Roman" w:hAnsi="Times New Roman"/>
          <w:spacing w:val="-1"/>
          <w:sz w:val="24"/>
          <w:szCs w:val="24"/>
        </w:rPr>
        <w:t>длительном лечении в медицинских</w:t>
      </w:r>
      <w:r w:rsidRPr="00911972">
        <w:rPr>
          <w:rFonts w:ascii="Times New Roman" w:hAnsi="Times New Roman"/>
          <w:sz w:val="24"/>
          <w:szCs w:val="24"/>
        </w:rPr>
        <w:t xml:space="preserve"> организациях,</w:t>
      </w:r>
      <w:r w:rsidRPr="00911972">
        <w:rPr>
          <w:rFonts w:ascii="Times New Roman" w:hAnsi="Times New Roman"/>
          <w:spacing w:val="1"/>
          <w:sz w:val="24"/>
          <w:szCs w:val="24"/>
        </w:rPr>
        <w:t xml:space="preserve"> </w:t>
      </w:r>
      <w:r w:rsidRPr="00911972">
        <w:rPr>
          <w:rFonts w:ascii="Times New Roman" w:hAnsi="Times New Roman"/>
          <w:sz w:val="24"/>
          <w:szCs w:val="24"/>
        </w:rPr>
        <w:t>сверх объема учебной</w:t>
      </w:r>
      <w:r w:rsidRPr="00911972">
        <w:rPr>
          <w:rFonts w:ascii="Times New Roman" w:hAnsi="Times New Roman"/>
          <w:spacing w:val="1"/>
          <w:sz w:val="24"/>
          <w:szCs w:val="24"/>
        </w:rPr>
        <w:t xml:space="preserve"> </w:t>
      </w:r>
      <w:r w:rsidRPr="00911972">
        <w:rPr>
          <w:rFonts w:ascii="Times New Roman" w:hAnsi="Times New Roman"/>
          <w:sz w:val="24"/>
          <w:szCs w:val="24"/>
        </w:rPr>
        <w:t>нагрузки,</w:t>
      </w:r>
      <w:r w:rsidRPr="00911972">
        <w:rPr>
          <w:rFonts w:ascii="Times New Roman" w:hAnsi="Times New Roman"/>
          <w:spacing w:val="32"/>
          <w:sz w:val="24"/>
          <w:szCs w:val="24"/>
        </w:rPr>
        <w:t xml:space="preserve"> </w:t>
      </w:r>
      <w:r w:rsidRPr="00911972">
        <w:rPr>
          <w:rFonts w:ascii="Times New Roman" w:hAnsi="Times New Roman"/>
          <w:sz w:val="24"/>
          <w:szCs w:val="24"/>
        </w:rPr>
        <w:t>установленной</w:t>
      </w:r>
      <w:r w:rsidRPr="00911972">
        <w:rPr>
          <w:rFonts w:ascii="Times New Roman" w:hAnsi="Times New Roman"/>
          <w:spacing w:val="26"/>
          <w:sz w:val="24"/>
          <w:szCs w:val="24"/>
        </w:rPr>
        <w:t xml:space="preserve"> </w:t>
      </w:r>
      <w:r w:rsidRPr="00911972">
        <w:rPr>
          <w:rFonts w:ascii="Times New Roman" w:hAnsi="Times New Roman"/>
          <w:sz w:val="24"/>
          <w:szCs w:val="24"/>
        </w:rPr>
        <w:t>им</w:t>
      </w:r>
      <w:r w:rsidRPr="00911972">
        <w:rPr>
          <w:rFonts w:ascii="Times New Roman" w:hAnsi="Times New Roman"/>
          <w:spacing w:val="1"/>
          <w:sz w:val="24"/>
          <w:szCs w:val="24"/>
        </w:rPr>
        <w:t xml:space="preserve"> </w:t>
      </w:r>
      <w:r w:rsidRPr="00911972">
        <w:rPr>
          <w:rFonts w:ascii="Times New Roman" w:hAnsi="Times New Roman"/>
          <w:sz w:val="24"/>
          <w:szCs w:val="24"/>
        </w:rPr>
        <w:t>при</w:t>
      </w:r>
      <w:r w:rsidRPr="00911972">
        <w:rPr>
          <w:rFonts w:ascii="Times New Roman" w:hAnsi="Times New Roman"/>
          <w:spacing w:val="2"/>
          <w:sz w:val="24"/>
          <w:szCs w:val="24"/>
        </w:rPr>
        <w:t xml:space="preserve"> </w:t>
      </w:r>
      <w:r w:rsidRPr="00911972">
        <w:rPr>
          <w:rFonts w:ascii="Times New Roman" w:hAnsi="Times New Roman"/>
          <w:sz w:val="24"/>
          <w:szCs w:val="24"/>
        </w:rPr>
        <w:t>тарификации;</w:t>
      </w:r>
    </w:p>
    <w:p w:rsidR="00322C60" w:rsidRPr="00911972" w:rsidRDefault="00322C60" w:rsidP="00322C60">
      <w:pPr>
        <w:pStyle w:val="a0"/>
        <w:spacing w:before="5" w:line="235" w:lineRule="auto"/>
        <w:ind w:left="144" w:right="112" w:firstLine="712"/>
        <w:rPr>
          <w:rFonts w:ascii="Times New Roman" w:hAnsi="Times New Roman"/>
          <w:sz w:val="24"/>
          <w:szCs w:val="24"/>
        </w:rPr>
      </w:pPr>
      <w:r w:rsidRPr="00911972">
        <w:rPr>
          <w:rFonts w:ascii="Times New Roman" w:hAnsi="Times New Roman"/>
          <w:w w:val="95"/>
          <w:sz w:val="24"/>
          <w:szCs w:val="24"/>
        </w:rPr>
        <w:t>при плате за часы преподавательской работы в объеме 300 часов в год в</w:t>
      </w:r>
      <w:r w:rsidRPr="00911972">
        <w:rPr>
          <w:rFonts w:ascii="Times New Roman" w:hAnsi="Times New Roman"/>
          <w:spacing w:val="1"/>
          <w:w w:val="95"/>
          <w:sz w:val="24"/>
          <w:szCs w:val="24"/>
        </w:rPr>
        <w:t xml:space="preserve"> </w:t>
      </w:r>
      <w:r w:rsidRPr="00911972">
        <w:rPr>
          <w:rFonts w:ascii="Times New Roman" w:hAnsi="Times New Roman"/>
          <w:sz w:val="24"/>
          <w:szCs w:val="24"/>
        </w:rPr>
        <w:t>той же или другой Организации (в одной или нескольких) сверх учебной</w:t>
      </w:r>
      <w:r w:rsidRPr="00911972">
        <w:rPr>
          <w:rFonts w:ascii="Times New Roman" w:hAnsi="Times New Roman"/>
          <w:spacing w:val="1"/>
          <w:sz w:val="24"/>
          <w:szCs w:val="24"/>
        </w:rPr>
        <w:t xml:space="preserve"> </w:t>
      </w:r>
      <w:r w:rsidRPr="00911972">
        <w:rPr>
          <w:rFonts w:ascii="Times New Roman" w:hAnsi="Times New Roman"/>
          <w:sz w:val="24"/>
          <w:szCs w:val="24"/>
        </w:rPr>
        <w:t>нагрузки,</w:t>
      </w:r>
      <w:r w:rsidRPr="00911972">
        <w:rPr>
          <w:rFonts w:ascii="Times New Roman" w:hAnsi="Times New Roman"/>
          <w:spacing w:val="21"/>
          <w:sz w:val="24"/>
          <w:szCs w:val="24"/>
        </w:rPr>
        <w:t xml:space="preserve"> </w:t>
      </w:r>
      <w:r w:rsidRPr="00911972">
        <w:rPr>
          <w:rFonts w:ascii="Times New Roman" w:hAnsi="Times New Roman"/>
          <w:sz w:val="24"/>
          <w:szCs w:val="24"/>
        </w:rPr>
        <w:t>выполняемой</w:t>
      </w:r>
      <w:r w:rsidRPr="00911972">
        <w:rPr>
          <w:rFonts w:ascii="Times New Roman" w:hAnsi="Times New Roman"/>
          <w:spacing w:val="20"/>
          <w:sz w:val="24"/>
          <w:szCs w:val="24"/>
        </w:rPr>
        <w:t xml:space="preserve"> </w:t>
      </w:r>
      <w:r w:rsidRPr="00911972">
        <w:rPr>
          <w:rFonts w:ascii="Times New Roman" w:hAnsi="Times New Roman"/>
          <w:sz w:val="24"/>
          <w:szCs w:val="24"/>
        </w:rPr>
        <w:t>на</w:t>
      </w:r>
      <w:r w:rsidRPr="00911972">
        <w:rPr>
          <w:rFonts w:ascii="Times New Roman" w:hAnsi="Times New Roman"/>
          <w:spacing w:val="-3"/>
          <w:sz w:val="24"/>
          <w:szCs w:val="24"/>
        </w:rPr>
        <w:t xml:space="preserve"> </w:t>
      </w:r>
      <w:r w:rsidRPr="00911972">
        <w:rPr>
          <w:rFonts w:ascii="Times New Roman" w:hAnsi="Times New Roman"/>
          <w:sz w:val="24"/>
          <w:szCs w:val="24"/>
        </w:rPr>
        <w:t>основе</w:t>
      </w:r>
      <w:r w:rsidRPr="00911972">
        <w:rPr>
          <w:rFonts w:ascii="Times New Roman" w:hAnsi="Times New Roman"/>
          <w:spacing w:val="15"/>
          <w:sz w:val="24"/>
          <w:szCs w:val="24"/>
        </w:rPr>
        <w:t xml:space="preserve"> </w:t>
      </w:r>
      <w:r w:rsidRPr="00911972">
        <w:rPr>
          <w:rFonts w:ascii="Times New Roman" w:hAnsi="Times New Roman"/>
          <w:sz w:val="24"/>
          <w:szCs w:val="24"/>
        </w:rPr>
        <w:t>тарификации.</w:t>
      </w:r>
    </w:p>
    <w:p w:rsidR="00322C60" w:rsidRPr="00911972" w:rsidRDefault="00322C60" w:rsidP="00322C60">
      <w:pPr>
        <w:pStyle w:val="a0"/>
        <w:spacing w:before="6" w:line="240" w:lineRule="auto"/>
        <w:ind w:left="115" w:right="119" w:firstLine="732"/>
        <w:jc w:val="both"/>
        <w:rPr>
          <w:rFonts w:ascii="Times New Roman" w:hAnsi="Times New Roman"/>
          <w:sz w:val="24"/>
          <w:szCs w:val="24"/>
        </w:rPr>
      </w:pPr>
      <w:r w:rsidRPr="00911972">
        <w:rPr>
          <w:rFonts w:ascii="Times New Roman" w:hAnsi="Times New Roman"/>
          <w:sz w:val="24"/>
          <w:szCs w:val="24"/>
        </w:rPr>
        <w:t>Размер</w:t>
      </w:r>
      <w:r w:rsidRPr="00911972">
        <w:rPr>
          <w:rFonts w:ascii="Times New Roman" w:hAnsi="Times New Roman"/>
          <w:spacing w:val="1"/>
          <w:sz w:val="24"/>
          <w:szCs w:val="24"/>
        </w:rPr>
        <w:t xml:space="preserve"> </w:t>
      </w:r>
      <w:r w:rsidRPr="00911972">
        <w:rPr>
          <w:rFonts w:ascii="Times New Roman" w:hAnsi="Times New Roman"/>
          <w:sz w:val="24"/>
          <w:szCs w:val="24"/>
        </w:rPr>
        <w:t>почасовой</w:t>
      </w:r>
      <w:r w:rsidRPr="00911972">
        <w:rPr>
          <w:rFonts w:ascii="Times New Roman" w:hAnsi="Times New Roman"/>
          <w:spacing w:val="1"/>
          <w:sz w:val="24"/>
          <w:szCs w:val="24"/>
        </w:rPr>
        <w:t xml:space="preserve"> </w:t>
      </w:r>
      <w:r w:rsidRPr="00911972">
        <w:rPr>
          <w:rFonts w:ascii="Times New Roman" w:hAnsi="Times New Roman"/>
          <w:sz w:val="24"/>
          <w:szCs w:val="24"/>
        </w:rPr>
        <w:t>оплаты</w:t>
      </w:r>
      <w:r w:rsidRPr="00911972">
        <w:rPr>
          <w:rFonts w:ascii="Times New Roman" w:hAnsi="Times New Roman"/>
          <w:spacing w:val="1"/>
          <w:sz w:val="24"/>
          <w:szCs w:val="24"/>
        </w:rPr>
        <w:t xml:space="preserve"> </w:t>
      </w:r>
      <w:r w:rsidRPr="00911972">
        <w:rPr>
          <w:rFonts w:ascii="Times New Roman" w:hAnsi="Times New Roman"/>
          <w:sz w:val="24"/>
          <w:szCs w:val="24"/>
        </w:rPr>
        <w:t>указанной</w:t>
      </w:r>
      <w:r w:rsidRPr="00911972">
        <w:rPr>
          <w:rFonts w:ascii="Times New Roman" w:hAnsi="Times New Roman"/>
          <w:spacing w:val="1"/>
          <w:sz w:val="24"/>
          <w:szCs w:val="24"/>
        </w:rPr>
        <w:t xml:space="preserve"> </w:t>
      </w:r>
      <w:r w:rsidRPr="00911972">
        <w:rPr>
          <w:rFonts w:ascii="Times New Roman" w:hAnsi="Times New Roman"/>
          <w:sz w:val="24"/>
          <w:szCs w:val="24"/>
        </w:rPr>
        <w:t>педагогической</w:t>
      </w:r>
      <w:r w:rsidRPr="00911972">
        <w:rPr>
          <w:rFonts w:ascii="Times New Roman" w:hAnsi="Times New Roman"/>
          <w:spacing w:val="1"/>
          <w:sz w:val="24"/>
          <w:szCs w:val="24"/>
        </w:rPr>
        <w:t xml:space="preserve"> </w:t>
      </w:r>
      <w:r w:rsidRPr="00911972">
        <w:rPr>
          <w:rFonts w:ascii="Times New Roman" w:hAnsi="Times New Roman"/>
          <w:sz w:val="24"/>
          <w:szCs w:val="24"/>
        </w:rPr>
        <w:t>работы</w:t>
      </w:r>
      <w:r w:rsidRPr="00911972">
        <w:rPr>
          <w:rFonts w:ascii="Times New Roman" w:hAnsi="Times New Roman"/>
          <w:spacing w:val="1"/>
          <w:sz w:val="24"/>
          <w:szCs w:val="24"/>
        </w:rPr>
        <w:t xml:space="preserve"> </w:t>
      </w:r>
      <w:r w:rsidRPr="00911972">
        <w:rPr>
          <w:rFonts w:ascii="Times New Roman" w:hAnsi="Times New Roman"/>
          <w:w w:val="95"/>
          <w:sz w:val="24"/>
          <w:szCs w:val="24"/>
        </w:rPr>
        <w:t>определяется</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путем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деления</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должностного</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оклада,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ставки</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педагогического</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работника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с</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учетом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повышающих</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коэффициентов</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должностным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окладам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(окладам),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ставкам</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(повышающего</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коэффициента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должностному</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окладу</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(окладу), ставке за выслугу лет, повышающего коэффициента к должностному</w:t>
      </w:r>
      <w:r w:rsidRPr="00911972">
        <w:rPr>
          <w:rFonts w:ascii="Times New Roman" w:hAnsi="Times New Roman"/>
          <w:spacing w:val="1"/>
          <w:w w:val="95"/>
          <w:sz w:val="24"/>
          <w:szCs w:val="24"/>
        </w:rPr>
        <w:t xml:space="preserve"> </w:t>
      </w:r>
      <w:r w:rsidRPr="00911972">
        <w:rPr>
          <w:rFonts w:ascii="Times New Roman" w:hAnsi="Times New Roman"/>
          <w:sz w:val="24"/>
          <w:szCs w:val="24"/>
        </w:rPr>
        <w:t>окладу,</w:t>
      </w:r>
      <w:r w:rsidRPr="00911972">
        <w:rPr>
          <w:rFonts w:ascii="Times New Roman" w:hAnsi="Times New Roman"/>
          <w:spacing w:val="1"/>
          <w:sz w:val="24"/>
          <w:szCs w:val="24"/>
        </w:rPr>
        <w:t xml:space="preserve"> </w:t>
      </w:r>
      <w:r w:rsidRPr="00911972">
        <w:rPr>
          <w:rFonts w:ascii="Times New Roman" w:hAnsi="Times New Roman"/>
          <w:sz w:val="24"/>
          <w:szCs w:val="24"/>
        </w:rPr>
        <w:t>ставке</w:t>
      </w:r>
      <w:r w:rsidRPr="00911972">
        <w:rPr>
          <w:rFonts w:ascii="Times New Roman" w:hAnsi="Times New Roman"/>
          <w:spacing w:val="1"/>
          <w:sz w:val="24"/>
          <w:szCs w:val="24"/>
        </w:rPr>
        <w:t xml:space="preserve"> </w:t>
      </w:r>
      <w:r w:rsidRPr="00911972">
        <w:rPr>
          <w:rFonts w:ascii="Times New Roman" w:hAnsi="Times New Roman"/>
          <w:sz w:val="24"/>
          <w:szCs w:val="24"/>
        </w:rPr>
        <w:t>за</w:t>
      </w:r>
      <w:r w:rsidRPr="00911972">
        <w:rPr>
          <w:rFonts w:ascii="Times New Roman" w:hAnsi="Times New Roman"/>
          <w:spacing w:val="1"/>
          <w:sz w:val="24"/>
          <w:szCs w:val="24"/>
        </w:rPr>
        <w:t xml:space="preserve"> </w:t>
      </w:r>
      <w:r w:rsidRPr="00911972">
        <w:rPr>
          <w:rFonts w:ascii="Times New Roman" w:hAnsi="Times New Roman"/>
          <w:sz w:val="24"/>
          <w:szCs w:val="24"/>
        </w:rPr>
        <w:t>квалификационную</w:t>
      </w:r>
      <w:r w:rsidRPr="00911972">
        <w:rPr>
          <w:rFonts w:ascii="Times New Roman" w:hAnsi="Times New Roman"/>
          <w:spacing w:val="1"/>
          <w:sz w:val="24"/>
          <w:szCs w:val="24"/>
        </w:rPr>
        <w:t xml:space="preserve"> </w:t>
      </w:r>
      <w:r w:rsidRPr="00911972">
        <w:rPr>
          <w:rFonts w:ascii="Times New Roman" w:hAnsi="Times New Roman"/>
          <w:sz w:val="24"/>
          <w:szCs w:val="24"/>
        </w:rPr>
        <w:t>категорию</w:t>
      </w:r>
      <w:r w:rsidRPr="00911972">
        <w:rPr>
          <w:rFonts w:ascii="Times New Roman" w:hAnsi="Times New Roman"/>
          <w:spacing w:val="1"/>
          <w:sz w:val="24"/>
          <w:szCs w:val="24"/>
        </w:rPr>
        <w:t xml:space="preserve"> </w:t>
      </w:r>
      <w:r w:rsidRPr="00911972">
        <w:rPr>
          <w:rFonts w:ascii="Times New Roman" w:hAnsi="Times New Roman"/>
          <w:sz w:val="24"/>
          <w:szCs w:val="24"/>
        </w:rPr>
        <w:t>(за</w:t>
      </w:r>
      <w:r w:rsidRPr="00911972">
        <w:rPr>
          <w:rFonts w:ascii="Times New Roman" w:hAnsi="Times New Roman"/>
          <w:spacing w:val="1"/>
          <w:sz w:val="24"/>
          <w:szCs w:val="24"/>
        </w:rPr>
        <w:t xml:space="preserve"> </w:t>
      </w:r>
      <w:r w:rsidRPr="00911972">
        <w:rPr>
          <w:rFonts w:ascii="Times New Roman" w:hAnsi="Times New Roman"/>
          <w:sz w:val="24"/>
          <w:szCs w:val="24"/>
        </w:rPr>
        <w:t>исключением</w:t>
      </w:r>
      <w:r w:rsidRPr="00911972">
        <w:rPr>
          <w:rFonts w:ascii="Times New Roman" w:hAnsi="Times New Roman"/>
          <w:spacing w:val="1"/>
          <w:sz w:val="24"/>
          <w:szCs w:val="24"/>
        </w:rPr>
        <w:t xml:space="preserve"> </w:t>
      </w:r>
      <w:r w:rsidRPr="00911972">
        <w:rPr>
          <w:rFonts w:ascii="Times New Roman" w:hAnsi="Times New Roman"/>
          <w:sz w:val="24"/>
          <w:szCs w:val="24"/>
        </w:rPr>
        <w:t>повышающего</w:t>
      </w:r>
      <w:r w:rsidRPr="00911972">
        <w:rPr>
          <w:rFonts w:ascii="Times New Roman" w:hAnsi="Times New Roman"/>
          <w:spacing w:val="1"/>
          <w:sz w:val="24"/>
          <w:szCs w:val="24"/>
        </w:rPr>
        <w:t xml:space="preserve"> </w:t>
      </w:r>
      <w:r w:rsidRPr="00911972">
        <w:rPr>
          <w:rFonts w:ascii="Times New Roman" w:hAnsi="Times New Roman"/>
          <w:sz w:val="24"/>
          <w:szCs w:val="24"/>
        </w:rPr>
        <w:t>коэффициента</w:t>
      </w:r>
      <w:r w:rsidRPr="00911972">
        <w:rPr>
          <w:rFonts w:ascii="Times New Roman" w:hAnsi="Times New Roman"/>
          <w:spacing w:val="1"/>
          <w:sz w:val="24"/>
          <w:szCs w:val="24"/>
        </w:rPr>
        <w:t xml:space="preserve"> </w:t>
      </w:r>
      <w:r w:rsidRPr="00911972">
        <w:rPr>
          <w:rFonts w:ascii="Times New Roman" w:hAnsi="Times New Roman"/>
          <w:sz w:val="24"/>
          <w:szCs w:val="24"/>
        </w:rPr>
        <w:t>к</w:t>
      </w:r>
      <w:r w:rsidRPr="00911972">
        <w:rPr>
          <w:rFonts w:ascii="Times New Roman" w:hAnsi="Times New Roman"/>
          <w:spacing w:val="1"/>
          <w:sz w:val="24"/>
          <w:szCs w:val="24"/>
        </w:rPr>
        <w:t xml:space="preserve"> </w:t>
      </w:r>
      <w:r w:rsidRPr="00911972">
        <w:rPr>
          <w:rFonts w:ascii="Times New Roman" w:hAnsi="Times New Roman"/>
          <w:sz w:val="24"/>
          <w:szCs w:val="24"/>
        </w:rPr>
        <w:t>должностному</w:t>
      </w:r>
      <w:r w:rsidRPr="00911972">
        <w:rPr>
          <w:rFonts w:ascii="Times New Roman" w:hAnsi="Times New Roman"/>
          <w:spacing w:val="1"/>
          <w:sz w:val="24"/>
          <w:szCs w:val="24"/>
        </w:rPr>
        <w:t xml:space="preserve"> </w:t>
      </w:r>
      <w:r w:rsidRPr="00911972">
        <w:rPr>
          <w:rFonts w:ascii="Times New Roman" w:hAnsi="Times New Roman"/>
          <w:sz w:val="24"/>
          <w:szCs w:val="24"/>
        </w:rPr>
        <w:t>окладу,</w:t>
      </w:r>
      <w:r w:rsidRPr="00911972">
        <w:rPr>
          <w:rFonts w:ascii="Times New Roman" w:hAnsi="Times New Roman"/>
          <w:spacing w:val="1"/>
          <w:sz w:val="24"/>
          <w:szCs w:val="24"/>
        </w:rPr>
        <w:t xml:space="preserve"> </w:t>
      </w:r>
      <w:r w:rsidRPr="00911972">
        <w:rPr>
          <w:rFonts w:ascii="Times New Roman" w:hAnsi="Times New Roman"/>
          <w:sz w:val="24"/>
          <w:szCs w:val="24"/>
        </w:rPr>
        <w:t>ставке</w:t>
      </w:r>
      <w:r w:rsidRPr="00911972">
        <w:rPr>
          <w:rFonts w:ascii="Times New Roman" w:hAnsi="Times New Roman"/>
          <w:spacing w:val="1"/>
          <w:sz w:val="24"/>
          <w:szCs w:val="24"/>
        </w:rPr>
        <w:t xml:space="preserve"> </w:t>
      </w:r>
      <w:r w:rsidRPr="00911972">
        <w:rPr>
          <w:rFonts w:ascii="Times New Roman" w:hAnsi="Times New Roman"/>
          <w:sz w:val="24"/>
          <w:szCs w:val="24"/>
        </w:rPr>
        <w:t>за</w:t>
      </w:r>
      <w:r w:rsidRPr="00911972">
        <w:rPr>
          <w:rFonts w:ascii="Times New Roman" w:hAnsi="Times New Roman"/>
          <w:spacing w:val="1"/>
          <w:sz w:val="24"/>
          <w:szCs w:val="24"/>
        </w:rPr>
        <w:t xml:space="preserve"> </w:t>
      </w:r>
      <w:r w:rsidRPr="00911972">
        <w:rPr>
          <w:rFonts w:ascii="Times New Roman" w:hAnsi="Times New Roman"/>
          <w:w w:val="95"/>
          <w:sz w:val="24"/>
          <w:szCs w:val="24"/>
        </w:rPr>
        <w:t>квалификационную категорию «педагог - наставник»,</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«педагог - методист»),</w:t>
      </w:r>
      <w:r w:rsidRPr="00911972">
        <w:rPr>
          <w:rFonts w:ascii="Times New Roman" w:hAnsi="Times New Roman"/>
          <w:spacing w:val="1"/>
          <w:w w:val="95"/>
          <w:sz w:val="24"/>
          <w:szCs w:val="24"/>
        </w:rPr>
        <w:t xml:space="preserve"> </w:t>
      </w:r>
      <w:r w:rsidRPr="00911972">
        <w:rPr>
          <w:rFonts w:ascii="Times New Roman" w:hAnsi="Times New Roman"/>
          <w:sz w:val="24"/>
          <w:szCs w:val="24"/>
        </w:rPr>
        <w:t>повышающего коэффициента к должностному</w:t>
      </w:r>
      <w:r w:rsidRPr="00911972">
        <w:rPr>
          <w:rFonts w:ascii="Times New Roman" w:hAnsi="Times New Roman"/>
          <w:spacing w:val="1"/>
          <w:sz w:val="24"/>
          <w:szCs w:val="24"/>
        </w:rPr>
        <w:t xml:space="preserve"> </w:t>
      </w:r>
      <w:r w:rsidR="00BD0385" w:rsidRPr="00911972">
        <w:rPr>
          <w:rFonts w:ascii="Times New Roman" w:hAnsi="Times New Roman"/>
          <w:sz w:val="24"/>
          <w:szCs w:val="24"/>
        </w:rPr>
        <w:t>окладу</w:t>
      </w:r>
      <w:r w:rsidRPr="00911972">
        <w:rPr>
          <w:rFonts w:ascii="Times New Roman" w:hAnsi="Times New Roman"/>
          <w:sz w:val="24"/>
          <w:szCs w:val="24"/>
        </w:rPr>
        <w:t xml:space="preserve"> (окладу), ставке по</w:t>
      </w:r>
      <w:r w:rsidRPr="00911972">
        <w:rPr>
          <w:rFonts w:ascii="Times New Roman" w:hAnsi="Times New Roman"/>
          <w:spacing w:val="1"/>
          <w:sz w:val="24"/>
          <w:szCs w:val="24"/>
        </w:rPr>
        <w:t xml:space="preserve"> </w:t>
      </w:r>
      <w:r w:rsidRPr="00911972">
        <w:rPr>
          <w:rFonts w:ascii="Times New Roman" w:hAnsi="Times New Roman"/>
          <w:w w:val="95"/>
          <w:sz w:val="24"/>
          <w:szCs w:val="24"/>
        </w:rPr>
        <w:t>Организации (структурному</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подразделен</w:t>
      </w:r>
      <w:r w:rsidR="00BD0385">
        <w:rPr>
          <w:rFonts w:ascii="Times New Roman" w:hAnsi="Times New Roman"/>
          <w:w w:val="95"/>
          <w:sz w:val="24"/>
          <w:szCs w:val="24"/>
        </w:rPr>
        <w:t>и</w:t>
      </w:r>
      <w:r w:rsidRPr="00911972">
        <w:rPr>
          <w:rFonts w:ascii="Times New Roman" w:hAnsi="Times New Roman"/>
          <w:w w:val="95"/>
          <w:sz w:val="24"/>
          <w:szCs w:val="24"/>
        </w:rPr>
        <w:t>ю), повышающего коэффициента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должностному окладу, ставке молодым специалистом), надбавка за специфику</w:t>
      </w:r>
      <w:r w:rsidRPr="00911972">
        <w:rPr>
          <w:rFonts w:ascii="Times New Roman" w:hAnsi="Times New Roman"/>
          <w:spacing w:val="1"/>
          <w:w w:val="95"/>
          <w:sz w:val="24"/>
          <w:szCs w:val="24"/>
        </w:rPr>
        <w:t xml:space="preserve"> </w:t>
      </w:r>
      <w:r w:rsidRPr="00911972">
        <w:rPr>
          <w:rFonts w:ascii="Times New Roman" w:hAnsi="Times New Roman"/>
          <w:sz w:val="24"/>
          <w:szCs w:val="24"/>
        </w:rPr>
        <w:t>работы</w:t>
      </w:r>
      <w:r w:rsidRPr="00911972">
        <w:rPr>
          <w:rFonts w:ascii="Times New Roman" w:hAnsi="Times New Roman"/>
          <w:spacing w:val="1"/>
          <w:sz w:val="24"/>
          <w:szCs w:val="24"/>
        </w:rPr>
        <w:t xml:space="preserve"> </w:t>
      </w:r>
      <w:r w:rsidRPr="00911972">
        <w:rPr>
          <w:rFonts w:ascii="Times New Roman" w:hAnsi="Times New Roman"/>
          <w:sz w:val="24"/>
          <w:szCs w:val="24"/>
        </w:rPr>
        <w:t>в</w:t>
      </w:r>
      <w:r w:rsidRPr="00911972">
        <w:rPr>
          <w:rFonts w:ascii="Times New Roman" w:hAnsi="Times New Roman"/>
          <w:spacing w:val="1"/>
          <w:sz w:val="24"/>
          <w:szCs w:val="24"/>
        </w:rPr>
        <w:t xml:space="preserve"> </w:t>
      </w:r>
      <w:r w:rsidRPr="00911972">
        <w:rPr>
          <w:rFonts w:ascii="Times New Roman" w:hAnsi="Times New Roman"/>
          <w:sz w:val="24"/>
          <w:szCs w:val="24"/>
        </w:rPr>
        <w:t>Организации</w:t>
      </w:r>
      <w:r w:rsidRPr="00911972">
        <w:rPr>
          <w:rFonts w:ascii="Times New Roman" w:hAnsi="Times New Roman"/>
          <w:spacing w:val="1"/>
          <w:sz w:val="24"/>
          <w:szCs w:val="24"/>
        </w:rPr>
        <w:t xml:space="preserve"> </w:t>
      </w:r>
      <w:r w:rsidRPr="00911972">
        <w:rPr>
          <w:rFonts w:ascii="Times New Roman" w:hAnsi="Times New Roman"/>
          <w:sz w:val="24"/>
          <w:szCs w:val="24"/>
        </w:rPr>
        <w:t>(структурном</w:t>
      </w:r>
      <w:r w:rsidRPr="00911972">
        <w:rPr>
          <w:rFonts w:ascii="Times New Roman" w:hAnsi="Times New Roman"/>
          <w:spacing w:val="1"/>
          <w:sz w:val="24"/>
          <w:szCs w:val="24"/>
        </w:rPr>
        <w:t xml:space="preserve"> </w:t>
      </w:r>
      <w:r w:rsidRPr="00911972">
        <w:rPr>
          <w:rFonts w:ascii="Times New Roman" w:hAnsi="Times New Roman"/>
          <w:sz w:val="24"/>
          <w:szCs w:val="24"/>
        </w:rPr>
        <w:t>подразделении),</w:t>
      </w:r>
      <w:r w:rsidRPr="00911972">
        <w:rPr>
          <w:rFonts w:ascii="Times New Roman" w:hAnsi="Times New Roman"/>
          <w:spacing w:val="1"/>
          <w:sz w:val="24"/>
          <w:szCs w:val="24"/>
        </w:rPr>
        <w:t xml:space="preserve"> </w:t>
      </w:r>
      <w:r w:rsidRPr="00911972">
        <w:rPr>
          <w:rFonts w:ascii="Times New Roman" w:hAnsi="Times New Roman"/>
          <w:sz w:val="24"/>
          <w:szCs w:val="24"/>
        </w:rPr>
        <w:t>установленной</w:t>
      </w:r>
      <w:r w:rsidRPr="00911972">
        <w:rPr>
          <w:rFonts w:ascii="Times New Roman" w:hAnsi="Times New Roman"/>
          <w:spacing w:val="1"/>
          <w:sz w:val="24"/>
          <w:szCs w:val="24"/>
        </w:rPr>
        <w:t xml:space="preserve"> </w:t>
      </w:r>
      <w:r w:rsidRPr="00911972">
        <w:rPr>
          <w:rFonts w:ascii="Times New Roman" w:hAnsi="Times New Roman"/>
          <w:sz w:val="24"/>
          <w:szCs w:val="24"/>
        </w:rPr>
        <w:t>в</w:t>
      </w:r>
      <w:r w:rsidRPr="00911972">
        <w:rPr>
          <w:rFonts w:ascii="Times New Roman" w:hAnsi="Times New Roman"/>
          <w:spacing w:val="1"/>
          <w:sz w:val="24"/>
          <w:szCs w:val="24"/>
        </w:rPr>
        <w:t xml:space="preserve"> </w:t>
      </w:r>
      <w:r w:rsidRPr="00911972">
        <w:rPr>
          <w:rFonts w:ascii="Times New Roman" w:hAnsi="Times New Roman"/>
          <w:sz w:val="24"/>
          <w:szCs w:val="24"/>
        </w:rPr>
        <w:t>соответствии</w:t>
      </w:r>
      <w:r w:rsidRPr="00911972">
        <w:rPr>
          <w:rFonts w:ascii="Times New Roman" w:hAnsi="Times New Roman"/>
          <w:spacing w:val="1"/>
          <w:sz w:val="24"/>
          <w:szCs w:val="24"/>
        </w:rPr>
        <w:t xml:space="preserve"> </w:t>
      </w:r>
      <w:r w:rsidRPr="00911972">
        <w:rPr>
          <w:rFonts w:ascii="Times New Roman" w:hAnsi="Times New Roman"/>
          <w:sz w:val="24"/>
          <w:szCs w:val="24"/>
        </w:rPr>
        <w:t>с приложением</w:t>
      </w:r>
      <w:r w:rsidRPr="00911972">
        <w:rPr>
          <w:rFonts w:ascii="Times New Roman" w:hAnsi="Times New Roman"/>
          <w:spacing w:val="1"/>
          <w:sz w:val="24"/>
          <w:szCs w:val="24"/>
        </w:rPr>
        <w:t xml:space="preserve"> </w:t>
      </w:r>
      <w:r w:rsidRPr="00911972">
        <w:rPr>
          <w:rFonts w:ascii="Times New Roman" w:hAnsi="Times New Roman"/>
          <w:sz w:val="24"/>
          <w:szCs w:val="24"/>
        </w:rPr>
        <w:t>7 к Положению</w:t>
      </w:r>
      <w:r w:rsidRPr="00911972">
        <w:rPr>
          <w:rFonts w:ascii="Times New Roman" w:hAnsi="Times New Roman"/>
          <w:spacing w:val="1"/>
          <w:sz w:val="24"/>
          <w:szCs w:val="24"/>
        </w:rPr>
        <w:t xml:space="preserve"> </w:t>
      </w:r>
      <w:r w:rsidRPr="00911972">
        <w:rPr>
          <w:rFonts w:ascii="Times New Roman" w:hAnsi="Times New Roman"/>
          <w:sz w:val="24"/>
          <w:szCs w:val="24"/>
        </w:rPr>
        <w:t>об</w:t>
      </w:r>
      <w:r w:rsidRPr="00911972">
        <w:rPr>
          <w:rFonts w:ascii="Times New Roman" w:hAnsi="Times New Roman"/>
          <w:spacing w:val="1"/>
          <w:sz w:val="24"/>
          <w:szCs w:val="24"/>
        </w:rPr>
        <w:t xml:space="preserve"> </w:t>
      </w:r>
      <w:r w:rsidRPr="00911972">
        <w:rPr>
          <w:rFonts w:ascii="Times New Roman" w:hAnsi="Times New Roman"/>
          <w:sz w:val="24"/>
          <w:szCs w:val="24"/>
        </w:rPr>
        <w:t>условиях</w:t>
      </w:r>
      <w:r w:rsidRPr="00911972">
        <w:rPr>
          <w:rFonts w:ascii="Times New Roman" w:hAnsi="Times New Roman"/>
          <w:spacing w:val="1"/>
          <w:sz w:val="24"/>
          <w:szCs w:val="24"/>
        </w:rPr>
        <w:t xml:space="preserve"> </w:t>
      </w:r>
      <w:r w:rsidRPr="00911972">
        <w:rPr>
          <w:rFonts w:ascii="Times New Roman" w:hAnsi="Times New Roman"/>
          <w:sz w:val="24"/>
          <w:szCs w:val="24"/>
        </w:rPr>
        <w:t>оплаты</w:t>
      </w:r>
      <w:r w:rsidRPr="00911972">
        <w:rPr>
          <w:rFonts w:ascii="Times New Roman" w:hAnsi="Times New Roman"/>
          <w:spacing w:val="1"/>
          <w:sz w:val="24"/>
          <w:szCs w:val="24"/>
        </w:rPr>
        <w:t xml:space="preserve"> </w:t>
      </w:r>
      <w:r w:rsidRPr="00911972">
        <w:rPr>
          <w:rFonts w:ascii="Times New Roman" w:hAnsi="Times New Roman"/>
          <w:sz w:val="24"/>
          <w:szCs w:val="24"/>
        </w:rPr>
        <w:t>труда</w:t>
      </w:r>
      <w:r w:rsidRPr="00911972">
        <w:rPr>
          <w:rFonts w:ascii="Times New Roman" w:hAnsi="Times New Roman"/>
          <w:spacing w:val="1"/>
          <w:sz w:val="24"/>
          <w:szCs w:val="24"/>
        </w:rPr>
        <w:t xml:space="preserve"> </w:t>
      </w:r>
      <w:r w:rsidRPr="00911972">
        <w:rPr>
          <w:rFonts w:ascii="Times New Roman" w:hAnsi="Times New Roman"/>
          <w:w w:val="95"/>
          <w:sz w:val="24"/>
          <w:szCs w:val="24"/>
        </w:rPr>
        <w:t>работников муниципальных организаций муниципального образования город</w:t>
      </w:r>
      <w:r w:rsidRPr="00911972">
        <w:rPr>
          <w:rFonts w:ascii="Times New Roman" w:hAnsi="Times New Roman"/>
          <w:spacing w:val="1"/>
          <w:w w:val="95"/>
          <w:sz w:val="24"/>
          <w:szCs w:val="24"/>
        </w:rPr>
        <w:t xml:space="preserve"> </w:t>
      </w:r>
      <w:r w:rsidRPr="00911972">
        <w:rPr>
          <w:rFonts w:ascii="Times New Roman" w:hAnsi="Times New Roman"/>
          <w:spacing w:val="-1"/>
          <w:sz w:val="24"/>
          <w:szCs w:val="24"/>
        </w:rPr>
        <w:t>Ту</w:t>
      </w:r>
      <w:r w:rsidR="00BD0385">
        <w:rPr>
          <w:rFonts w:ascii="Times New Roman" w:hAnsi="Times New Roman"/>
          <w:spacing w:val="-1"/>
          <w:sz w:val="24"/>
          <w:szCs w:val="24"/>
        </w:rPr>
        <w:t>ла, осуществляющих образовательн</w:t>
      </w:r>
      <w:r w:rsidRPr="00911972">
        <w:rPr>
          <w:rFonts w:ascii="Times New Roman" w:hAnsi="Times New Roman"/>
          <w:spacing w:val="-1"/>
          <w:sz w:val="24"/>
          <w:szCs w:val="24"/>
        </w:rPr>
        <w:t>ую деятельность, на среднемесячное</w:t>
      </w:r>
      <w:r w:rsidRPr="00911972">
        <w:rPr>
          <w:rFonts w:ascii="Times New Roman" w:hAnsi="Times New Roman"/>
          <w:sz w:val="24"/>
          <w:szCs w:val="24"/>
        </w:rPr>
        <w:t xml:space="preserve"> количество</w:t>
      </w:r>
      <w:r w:rsidRPr="00911972">
        <w:rPr>
          <w:rFonts w:ascii="Times New Roman" w:hAnsi="Times New Roman"/>
          <w:spacing w:val="5"/>
          <w:sz w:val="24"/>
          <w:szCs w:val="24"/>
        </w:rPr>
        <w:t xml:space="preserve"> </w:t>
      </w:r>
      <w:r w:rsidRPr="00911972">
        <w:rPr>
          <w:rFonts w:ascii="Times New Roman" w:hAnsi="Times New Roman"/>
          <w:sz w:val="24"/>
          <w:szCs w:val="24"/>
        </w:rPr>
        <w:t>рабочих</w:t>
      </w:r>
      <w:r w:rsidRPr="00911972">
        <w:rPr>
          <w:rFonts w:ascii="Times New Roman" w:hAnsi="Times New Roman"/>
          <w:spacing w:val="6"/>
          <w:sz w:val="24"/>
          <w:szCs w:val="24"/>
        </w:rPr>
        <w:t xml:space="preserve"> </w:t>
      </w:r>
      <w:r w:rsidRPr="00911972">
        <w:rPr>
          <w:rFonts w:ascii="Times New Roman" w:hAnsi="Times New Roman"/>
          <w:sz w:val="24"/>
          <w:szCs w:val="24"/>
        </w:rPr>
        <w:t>часов,</w:t>
      </w:r>
      <w:r w:rsidRPr="00911972">
        <w:rPr>
          <w:rFonts w:ascii="Times New Roman" w:hAnsi="Times New Roman"/>
          <w:spacing w:val="-1"/>
          <w:sz w:val="24"/>
          <w:szCs w:val="24"/>
        </w:rPr>
        <w:t xml:space="preserve"> </w:t>
      </w:r>
      <w:r w:rsidRPr="00911972">
        <w:rPr>
          <w:rFonts w:ascii="Times New Roman" w:hAnsi="Times New Roman"/>
          <w:sz w:val="24"/>
          <w:szCs w:val="24"/>
        </w:rPr>
        <w:t>установленное</w:t>
      </w:r>
      <w:r w:rsidRPr="00911972">
        <w:rPr>
          <w:rFonts w:ascii="Times New Roman" w:hAnsi="Times New Roman"/>
          <w:spacing w:val="18"/>
          <w:sz w:val="24"/>
          <w:szCs w:val="24"/>
        </w:rPr>
        <w:t xml:space="preserve"> </w:t>
      </w:r>
      <w:r w:rsidRPr="00911972">
        <w:rPr>
          <w:rFonts w:ascii="Times New Roman" w:hAnsi="Times New Roman"/>
          <w:sz w:val="24"/>
          <w:szCs w:val="24"/>
        </w:rPr>
        <w:t>по</w:t>
      </w:r>
      <w:r w:rsidRPr="00911972">
        <w:rPr>
          <w:rFonts w:ascii="Times New Roman" w:hAnsi="Times New Roman"/>
          <w:spacing w:val="-9"/>
          <w:sz w:val="24"/>
          <w:szCs w:val="24"/>
        </w:rPr>
        <w:t xml:space="preserve"> </w:t>
      </w:r>
      <w:r w:rsidRPr="00911972">
        <w:rPr>
          <w:rFonts w:ascii="Times New Roman" w:hAnsi="Times New Roman"/>
          <w:sz w:val="24"/>
          <w:szCs w:val="24"/>
        </w:rPr>
        <w:t>занимаемой</w:t>
      </w:r>
      <w:r w:rsidRPr="00911972">
        <w:rPr>
          <w:rFonts w:ascii="Times New Roman" w:hAnsi="Times New Roman"/>
          <w:spacing w:val="-2"/>
          <w:sz w:val="24"/>
          <w:szCs w:val="24"/>
        </w:rPr>
        <w:t xml:space="preserve"> </w:t>
      </w:r>
      <w:r w:rsidRPr="00911972">
        <w:rPr>
          <w:rFonts w:ascii="Times New Roman" w:hAnsi="Times New Roman"/>
          <w:sz w:val="24"/>
          <w:szCs w:val="24"/>
        </w:rPr>
        <w:t>должности.</w:t>
      </w:r>
    </w:p>
    <w:p w:rsidR="00322C60" w:rsidRPr="00C0172A" w:rsidRDefault="00322C60" w:rsidP="00911972">
      <w:pPr>
        <w:pStyle w:val="a0"/>
        <w:spacing w:before="19" w:line="240" w:lineRule="auto"/>
        <w:ind w:left="108" w:right="146" w:firstLine="725"/>
        <w:jc w:val="both"/>
        <w:rPr>
          <w:rFonts w:ascii="Times New Roman" w:hAnsi="Times New Roman"/>
          <w:sz w:val="24"/>
          <w:szCs w:val="24"/>
        </w:rPr>
        <w:sectPr w:rsidR="00322C60" w:rsidRPr="00C0172A" w:rsidSect="005F2FA1">
          <w:headerReference w:type="default" r:id="rId17"/>
          <w:footerReference w:type="default" r:id="rId18"/>
          <w:pgSz w:w="12010" w:h="16350"/>
          <w:pgMar w:top="1140" w:right="700" w:bottom="280" w:left="1640" w:header="690" w:footer="0" w:gutter="0"/>
          <w:pgNumType w:start="1"/>
          <w:cols w:space="720"/>
          <w:titlePg/>
          <w:docGrid w:linePitch="299"/>
        </w:sectPr>
      </w:pPr>
      <w:r w:rsidRPr="00911972">
        <w:rPr>
          <w:rFonts w:ascii="Times New Roman" w:hAnsi="Times New Roman"/>
          <w:sz w:val="24"/>
          <w:szCs w:val="24"/>
        </w:rPr>
        <w:t>Среднемесячное</w:t>
      </w:r>
      <w:r w:rsidRPr="00911972">
        <w:rPr>
          <w:rFonts w:ascii="Times New Roman" w:hAnsi="Times New Roman"/>
          <w:spacing w:val="1"/>
          <w:sz w:val="24"/>
          <w:szCs w:val="24"/>
        </w:rPr>
        <w:t xml:space="preserve"> </w:t>
      </w:r>
      <w:r w:rsidRPr="00911972">
        <w:rPr>
          <w:rFonts w:ascii="Times New Roman" w:hAnsi="Times New Roman"/>
          <w:sz w:val="24"/>
          <w:szCs w:val="24"/>
        </w:rPr>
        <w:t>количество</w:t>
      </w:r>
      <w:r w:rsidRPr="00911972">
        <w:rPr>
          <w:rFonts w:ascii="Times New Roman" w:hAnsi="Times New Roman"/>
          <w:spacing w:val="1"/>
          <w:sz w:val="24"/>
          <w:szCs w:val="24"/>
        </w:rPr>
        <w:t xml:space="preserve"> </w:t>
      </w:r>
      <w:r w:rsidRPr="00911972">
        <w:rPr>
          <w:rFonts w:ascii="Times New Roman" w:hAnsi="Times New Roman"/>
          <w:sz w:val="24"/>
          <w:szCs w:val="24"/>
        </w:rPr>
        <w:t>рабочих</w:t>
      </w:r>
      <w:r w:rsidRPr="00911972">
        <w:rPr>
          <w:rFonts w:ascii="Times New Roman" w:hAnsi="Times New Roman"/>
          <w:spacing w:val="1"/>
          <w:sz w:val="24"/>
          <w:szCs w:val="24"/>
        </w:rPr>
        <w:t xml:space="preserve"> </w:t>
      </w:r>
      <w:r w:rsidRPr="00911972">
        <w:rPr>
          <w:rFonts w:ascii="Times New Roman" w:hAnsi="Times New Roman"/>
          <w:sz w:val="24"/>
          <w:szCs w:val="24"/>
        </w:rPr>
        <w:t>часов</w:t>
      </w:r>
      <w:r w:rsidRPr="00911972">
        <w:rPr>
          <w:rFonts w:ascii="Times New Roman" w:hAnsi="Times New Roman"/>
          <w:spacing w:val="1"/>
          <w:sz w:val="24"/>
          <w:szCs w:val="24"/>
        </w:rPr>
        <w:t xml:space="preserve"> </w:t>
      </w:r>
      <w:r w:rsidRPr="00911972">
        <w:rPr>
          <w:rFonts w:ascii="Times New Roman" w:hAnsi="Times New Roman"/>
          <w:sz w:val="24"/>
          <w:szCs w:val="24"/>
        </w:rPr>
        <w:t>определяется</w:t>
      </w:r>
      <w:r w:rsidRPr="00911972">
        <w:rPr>
          <w:rFonts w:ascii="Times New Roman" w:hAnsi="Times New Roman"/>
          <w:spacing w:val="1"/>
          <w:sz w:val="24"/>
          <w:szCs w:val="24"/>
        </w:rPr>
        <w:t xml:space="preserve"> </w:t>
      </w:r>
      <w:r w:rsidRPr="00911972">
        <w:rPr>
          <w:rFonts w:ascii="Times New Roman" w:hAnsi="Times New Roman"/>
          <w:sz w:val="24"/>
          <w:szCs w:val="24"/>
        </w:rPr>
        <w:t>путем</w:t>
      </w:r>
      <w:r w:rsidRPr="00911972">
        <w:rPr>
          <w:rFonts w:ascii="Times New Roman" w:hAnsi="Times New Roman"/>
          <w:spacing w:val="1"/>
          <w:sz w:val="24"/>
          <w:szCs w:val="24"/>
        </w:rPr>
        <w:t xml:space="preserve"> </w:t>
      </w:r>
      <w:r w:rsidRPr="00911972">
        <w:rPr>
          <w:rFonts w:ascii="Times New Roman" w:hAnsi="Times New Roman"/>
          <w:w w:val="95"/>
          <w:sz w:val="24"/>
          <w:szCs w:val="24"/>
        </w:rPr>
        <w:t>умножения нормы часов педагогической работы в неделю, установленной</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за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должностной оклад, ставку заработной платы педагогического работника, на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количество</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рабочих</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дней в году</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по пятидневной</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рабочей неделе</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и деления</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полученного</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результата</w:t>
      </w:r>
      <w:r w:rsidRPr="00911972">
        <w:rPr>
          <w:rFonts w:ascii="Times New Roman" w:hAnsi="Times New Roman"/>
          <w:spacing w:val="1"/>
          <w:w w:val="95"/>
          <w:sz w:val="24"/>
          <w:szCs w:val="24"/>
        </w:rPr>
        <w:t xml:space="preserve"> </w:t>
      </w:r>
      <w:r w:rsidRPr="00911972">
        <w:rPr>
          <w:rFonts w:ascii="Times New Roman" w:hAnsi="Times New Roman"/>
          <w:w w:val="95"/>
          <w:sz w:val="24"/>
          <w:szCs w:val="24"/>
        </w:rPr>
        <w:t>на 5 (количество</w:t>
      </w:r>
      <w:r w:rsidRPr="00911972">
        <w:rPr>
          <w:rFonts w:ascii="Times New Roman" w:hAnsi="Times New Roman"/>
          <w:spacing w:val="53"/>
          <w:sz w:val="24"/>
          <w:szCs w:val="24"/>
        </w:rPr>
        <w:t xml:space="preserve"> </w:t>
      </w:r>
      <w:r w:rsidRPr="00911972">
        <w:rPr>
          <w:rFonts w:ascii="Times New Roman" w:hAnsi="Times New Roman"/>
          <w:w w:val="95"/>
          <w:sz w:val="24"/>
          <w:szCs w:val="24"/>
        </w:rPr>
        <w:t>рабочих</w:t>
      </w:r>
      <w:r w:rsidRPr="00911972">
        <w:rPr>
          <w:rFonts w:ascii="Times New Roman" w:hAnsi="Times New Roman"/>
          <w:spacing w:val="54"/>
          <w:sz w:val="24"/>
          <w:szCs w:val="24"/>
        </w:rPr>
        <w:t xml:space="preserve"> </w:t>
      </w:r>
      <w:r w:rsidRPr="00911972">
        <w:rPr>
          <w:rFonts w:ascii="Times New Roman" w:hAnsi="Times New Roman"/>
          <w:w w:val="95"/>
          <w:sz w:val="24"/>
          <w:szCs w:val="24"/>
        </w:rPr>
        <w:t>дней в неделе),</w:t>
      </w:r>
      <w:r w:rsidRPr="00911972">
        <w:rPr>
          <w:rFonts w:ascii="Times New Roman" w:hAnsi="Times New Roman"/>
          <w:spacing w:val="53"/>
          <w:sz w:val="24"/>
          <w:szCs w:val="24"/>
        </w:rPr>
        <w:t xml:space="preserve"> </w:t>
      </w:r>
      <w:r w:rsidRPr="00911972">
        <w:rPr>
          <w:rFonts w:ascii="Times New Roman" w:hAnsi="Times New Roman"/>
          <w:w w:val="95"/>
          <w:sz w:val="24"/>
          <w:szCs w:val="24"/>
        </w:rPr>
        <w:t>а затем на</w:t>
      </w:r>
      <w:r w:rsidRPr="00911972">
        <w:rPr>
          <w:rFonts w:ascii="Times New Roman" w:hAnsi="Times New Roman"/>
          <w:spacing w:val="1"/>
          <w:w w:val="95"/>
          <w:sz w:val="24"/>
          <w:szCs w:val="24"/>
        </w:rPr>
        <w:t xml:space="preserve"> </w:t>
      </w:r>
      <w:r w:rsidRPr="00911972">
        <w:rPr>
          <w:rFonts w:ascii="Times New Roman" w:hAnsi="Times New Roman"/>
          <w:sz w:val="24"/>
          <w:szCs w:val="24"/>
        </w:rPr>
        <w:t>12</w:t>
      </w:r>
      <w:r w:rsidRPr="00911972">
        <w:rPr>
          <w:rFonts w:ascii="Times New Roman" w:hAnsi="Times New Roman"/>
          <w:spacing w:val="8"/>
          <w:sz w:val="24"/>
          <w:szCs w:val="24"/>
        </w:rPr>
        <w:t xml:space="preserve"> </w:t>
      </w:r>
      <w:r w:rsidRPr="00911972">
        <w:rPr>
          <w:rFonts w:ascii="Times New Roman" w:hAnsi="Times New Roman"/>
          <w:sz w:val="24"/>
          <w:szCs w:val="24"/>
        </w:rPr>
        <w:t>(количество</w:t>
      </w:r>
      <w:r w:rsidRPr="00911972">
        <w:rPr>
          <w:rFonts w:ascii="Times New Roman" w:hAnsi="Times New Roman"/>
          <w:spacing w:val="31"/>
          <w:sz w:val="24"/>
          <w:szCs w:val="24"/>
        </w:rPr>
        <w:t xml:space="preserve"> </w:t>
      </w:r>
      <w:r w:rsidRPr="00911972">
        <w:rPr>
          <w:rFonts w:ascii="Times New Roman" w:hAnsi="Times New Roman"/>
          <w:sz w:val="24"/>
          <w:szCs w:val="24"/>
        </w:rPr>
        <w:t>месяцев</w:t>
      </w:r>
      <w:r w:rsidRPr="00911972">
        <w:rPr>
          <w:rFonts w:ascii="Times New Roman" w:hAnsi="Times New Roman"/>
          <w:spacing w:val="14"/>
          <w:sz w:val="24"/>
          <w:szCs w:val="24"/>
        </w:rPr>
        <w:t xml:space="preserve"> </w:t>
      </w:r>
      <w:r w:rsidRPr="00911972">
        <w:rPr>
          <w:rFonts w:ascii="Times New Roman" w:hAnsi="Times New Roman"/>
          <w:sz w:val="24"/>
          <w:szCs w:val="24"/>
        </w:rPr>
        <w:t>в</w:t>
      </w:r>
      <w:r w:rsidRPr="00911972">
        <w:rPr>
          <w:rFonts w:ascii="Times New Roman" w:hAnsi="Times New Roman"/>
          <w:spacing w:val="-3"/>
          <w:sz w:val="24"/>
          <w:szCs w:val="24"/>
        </w:rPr>
        <w:t xml:space="preserve"> </w:t>
      </w:r>
      <w:r w:rsidRPr="00911972">
        <w:rPr>
          <w:rFonts w:ascii="Times New Roman" w:hAnsi="Times New Roman"/>
          <w:sz w:val="24"/>
          <w:szCs w:val="24"/>
        </w:rPr>
        <w:t>году).</w:t>
      </w:r>
    </w:p>
    <w:p w:rsidR="00322C60" w:rsidRPr="00C0172A" w:rsidRDefault="00322C60" w:rsidP="00322C60">
      <w:pPr>
        <w:pStyle w:val="a0"/>
        <w:spacing w:before="3" w:line="240" w:lineRule="auto"/>
        <w:jc w:val="both"/>
        <w:rPr>
          <w:rFonts w:ascii="Times New Roman" w:hAnsi="Times New Roman"/>
          <w:sz w:val="24"/>
          <w:szCs w:val="24"/>
        </w:rPr>
      </w:pPr>
    </w:p>
    <w:p w:rsidR="00322C60" w:rsidRPr="00C0172A" w:rsidRDefault="00322C60" w:rsidP="00322C60">
      <w:pPr>
        <w:pStyle w:val="21"/>
        <w:spacing w:line="240" w:lineRule="auto"/>
        <w:ind w:left="4062" w:right="4101"/>
        <w:rPr>
          <w:sz w:val="24"/>
          <w:szCs w:val="24"/>
        </w:rPr>
      </w:pPr>
      <w:r w:rsidRPr="00C0172A">
        <w:rPr>
          <w:sz w:val="24"/>
          <w:szCs w:val="24"/>
        </w:rPr>
        <w:t>РАЗДЕЛ</w:t>
      </w:r>
      <w:r w:rsidRPr="00C0172A">
        <w:rPr>
          <w:spacing w:val="33"/>
          <w:sz w:val="24"/>
          <w:szCs w:val="24"/>
        </w:rPr>
        <w:t xml:space="preserve"> </w:t>
      </w:r>
      <w:r w:rsidRPr="00C0172A">
        <w:rPr>
          <w:sz w:val="24"/>
          <w:szCs w:val="24"/>
        </w:rPr>
        <w:t>III</w:t>
      </w:r>
    </w:p>
    <w:p w:rsidR="00322C60" w:rsidRPr="00C0172A" w:rsidRDefault="00322C60" w:rsidP="00322C60">
      <w:pPr>
        <w:spacing w:line="240" w:lineRule="auto"/>
        <w:ind w:left="258" w:right="350"/>
        <w:jc w:val="center"/>
        <w:rPr>
          <w:rFonts w:ascii="Times New Roman" w:hAnsi="Times New Roman"/>
          <w:b/>
          <w:sz w:val="24"/>
          <w:szCs w:val="24"/>
        </w:rPr>
      </w:pPr>
      <w:r w:rsidRPr="00C0172A">
        <w:rPr>
          <w:rFonts w:ascii="Times New Roman" w:hAnsi="Times New Roman"/>
          <w:b/>
          <w:sz w:val="24"/>
          <w:szCs w:val="24"/>
        </w:rPr>
        <w:t>ПОРЯДОК</w:t>
      </w:r>
      <w:r w:rsidRPr="00C0172A">
        <w:rPr>
          <w:rFonts w:ascii="Times New Roman" w:hAnsi="Times New Roman"/>
          <w:b/>
          <w:spacing w:val="62"/>
          <w:sz w:val="24"/>
          <w:szCs w:val="24"/>
        </w:rPr>
        <w:t xml:space="preserve"> </w:t>
      </w:r>
      <w:r w:rsidRPr="00C0172A">
        <w:rPr>
          <w:rFonts w:ascii="Times New Roman" w:hAnsi="Times New Roman"/>
          <w:b/>
          <w:sz w:val="24"/>
          <w:szCs w:val="24"/>
        </w:rPr>
        <w:t>ОПЛАТЫ</w:t>
      </w:r>
      <w:r w:rsidRPr="00C0172A">
        <w:rPr>
          <w:rFonts w:ascii="Times New Roman" w:hAnsi="Times New Roman"/>
          <w:b/>
          <w:spacing w:val="49"/>
          <w:sz w:val="24"/>
          <w:szCs w:val="24"/>
        </w:rPr>
        <w:t xml:space="preserve"> </w:t>
      </w:r>
      <w:r w:rsidRPr="00C0172A">
        <w:rPr>
          <w:rFonts w:ascii="Times New Roman" w:hAnsi="Times New Roman"/>
          <w:b/>
          <w:sz w:val="24"/>
          <w:szCs w:val="24"/>
        </w:rPr>
        <w:t>ТРУДА</w:t>
      </w:r>
      <w:r w:rsidRPr="00C0172A">
        <w:rPr>
          <w:rFonts w:ascii="Times New Roman" w:hAnsi="Times New Roman"/>
          <w:b/>
          <w:spacing w:val="48"/>
          <w:sz w:val="24"/>
          <w:szCs w:val="24"/>
        </w:rPr>
        <w:t xml:space="preserve"> </w:t>
      </w:r>
      <w:r w:rsidRPr="00C0172A">
        <w:rPr>
          <w:rFonts w:ascii="Times New Roman" w:hAnsi="Times New Roman"/>
          <w:b/>
          <w:sz w:val="24"/>
          <w:szCs w:val="24"/>
        </w:rPr>
        <w:t>РАБОТНИКОВ,</w:t>
      </w:r>
      <w:r w:rsidRPr="00C0172A">
        <w:rPr>
          <w:rFonts w:ascii="Times New Roman" w:hAnsi="Times New Roman"/>
          <w:b/>
          <w:spacing w:val="86"/>
          <w:sz w:val="24"/>
          <w:szCs w:val="24"/>
        </w:rPr>
        <w:t xml:space="preserve"> </w:t>
      </w:r>
      <w:r w:rsidRPr="00C0172A">
        <w:rPr>
          <w:rFonts w:ascii="Times New Roman" w:hAnsi="Times New Roman"/>
          <w:b/>
          <w:sz w:val="24"/>
          <w:szCs w:val="24"/>
        </w:rPr>
        <w:t>ПРИВЛЕКАЕМЫХ</w:t>
      </w:r>
    </w:p>
    <w:p w:rsidR="00322C60" w:rsidRPr="00C0172A" w:rsidRDefault="00322C60" w:rsidP="00322C60">
      <w:pPr>
        <w:pStyle w:val="21"/>
        <w:spacing w:line="240" w:lineRule="auto"/>
        <w:ind w:left="259" w:right="350"/>
        <w:rPr>
          <w:sz w:val="24"/>
          <w:szCs w:val="24"/>
        </w:rPr>
      </w:pPr>
      <w:r w:rsidRPr="00C0172A">
        <w:rPr>
          <w:sz w:val="24"/>
          <w:szCs w:val="24"/>
        </w:rPr>
        <w:t>К</w:t>
      </w:r>
      <w:r w:rsidRPr="00C0172A">
        <w:rPr>
          <w:spacing w:val="20"/>
          <w:sz w:val="24"/>
          <w:szCs w:val="24"/>
        </w:rPr>
        <w:t xml:space="preserve"> </w:t>
      </w:r>
      <w:r w:rsidRPr="00C0172A">
        <w:rPr>
          <w:sz w:val="24"/>
          <w:szCs w:val="24"/>
        </w:rPr>
        <w:t>ОРГАНИЗАЦИИ</w:t>
      </w:r>
      <w:r w:rsidRPr="00C0172A">
        <w:rPr>
          <w:spacing w:val="67"/>
          <w:sz w:val="24"/>
          <w:szCs w:val="24"/>
        </w:rPr>
        <w:t xml:space="preserve"> </w:t>
      </w:r>
      <w:r w:rsidRPr="00C0172A">
        <w:rPr>
          <w:sz w:val="24"/>
          <w:szCs w:val="24"/>
        </w:rPr>
        <w:t>ОТДЫХА</w:t>
      </w:r>
      <w:r w:rsidRPr="00C0172A">
        <w:rPr>
          <w:spacing w:val="51"/>
          <w:sz w:val="24"/>
          <w:szCs w:val="24"/>
        </w:rPr>
        <w:t xml:space="preserve"> </w:t>
      </w:r>
      <w:r w:rsidRPr="00C0172A">
        <w:rPr>
          <w:sz w:val="24"/>
          <w:szCs w:val="24"/>
        </w:rPr>
        <w:t>И</w:t>
      </w:r>
      <w:r w:rsidRPr="00C0172A">
        <w:rPr>
          <w:spacing w:val="29"/>
          <w:sz w:val="24"/>
          <w:szCs w:val="24"/>
        </w:rPr>
        <w:t xml:space="preserve"> </w:t>
      </w:r>
      <w:r w:rsidRPr="00C0172A">
        <w:rPr>
          <w:sz w:val="24"/>
          <w:szCs w:val="24"/>
        </w:rPr>
        <w:t>ОЗДОРОВЛЕНИЯ</w:t>
      </w:r>
      <w:r w:rsidRPr="00C0172A">
        <w:rPr>
          <w:spacing w:val="94"/>
          <w:sz w:val="24"/>
          <w:szCs w:val="24"/>
        </w:rPr>
        <w:t xml:space="preserve"> </w:t>
      </w:r>
      <w:r w:rsidRPr="00C0172A">
        <w:rPr>
          <w:sz w:val="24"/>
          <w:szCs w:val="24"/>
        </w:rPr>
        <w:t>ОБУЧАЮЩИХСЯ</w:t>
      </w:r>
    </w:p>
    <w:p w:rsidR="00322C60" w:rsidRPr="00C0172A" w:rsidRDefault="00322C60" w:rsidP="00322C60">
      <w:pPr>
        <w:pStyle w:val="a0"/>
        <w:spacing w:before="9" w:line="240" w:lineRule="auto"/>
        <w:rPr>
          <w:rFonts w:ascii="Times New Roman" w:hAnsi="Times New Roman"/>
          <w:b/>
          <w:sz w:val="24"/>
          <w:szCs w:val="24"/>
        </w:rPr>
      </w:pPr>
    </w:p>
    <w:p w:rsidR="00322C60" w:rsidRPr="00C0172A" w:rsidRDefault="00322C60" w:rsidP="00DE470F">
      <w:pPr>
        <w:pStyle w:val="aa"/>
        <w:widowControl w:val="0"/>
        <w:numPr>
          <w:ilvl w:val="0"/>
          <w:numId w:val="48"/>
        </w:numPr>
        <w:tabs>
          <w:tab w:val="left" w:pos="142"/>
        </w:tabs>
        <w:suppressAutoHyphens w:val="0"/>
        <w:autoSpaceDE w:val="0"/>
        <w:autoSpaceDN w:val="0"/>
        <w:spacing w:before="1" w:after="0" w:line="240" w:lineRule="auto"/>
        <w:ind w:left="0" w:right="141" w:firstLine="860"/>
        <w:contextualSpacing w:val="0"/>
        <w:jc w:val="both"/>
        <w:rPr>
          <w:rFonts w:ascii="Times New Roman" w:hAnsi="Times New Roman"/>
          <w:sz w:val="24"/>
          <w:szCs w:val="24"/>
        </w:rPr>
      </w:pP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педагогическими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другими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работниками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при</w:t>
      </w:r>
      <w:r w:rsidRPr="00C0172A">
        <w:rPr>
          <w:rFonts w:ascii="Times New Roman" w:hAnsi="Times New Roman"/>
          <w:spacing w:val="1"/>
          <w:w w:val="105"/>
          <w:sz w:val="24"/>
          <w:szCs w:val="24"/>
        </w:rPr>
        <w:t xml:space="preserve"> </w:t>
      </w:r>
      <w:r w:rsidRPr="00C0172A">
        <w:rPr>
          <w:rFonts w:ascii="Times New Roman" w:hAnsi="Times New Roman"/>
          <w:sz w:val="24"/>
          <w:szCs w:val="24"/>
        </w:rPr>
        <w:t>направлении их, по согласованию</w:t>
      </w:r>
      <w:r w:rsidRPr="00C0172A">
        <w:rPr>
          <w:rFonts w:ascii="Times New Roman" w:hAnsi="Times New Roman"/>
          <w:spacing w:val="1"/>
          <w:sz w:val="24"/>
          <w:szCs w:val="24"/>
        </w:rPr>
        <w:t xml:space="preserve"> </w:t>
      </w:r>
      <w:r w:rsidRPr="00C0172A">
        <w:rPr>
          <w:rFonts w:ascii="Times New Roman" w:hAnsi="Times New Roman"/>
          <w:sz w:val="24"/>
          <w:szCs w:val="24"/>
        </w:rPr>
        <w:t>с руководителем Организации, в период, не</w:t>
      </w:r>
      <w:r w:rsidRPr="00C0172A">
        <w:rPr>
          <w:rFonts w:ascii="Times New Roman" w:hAnsi="Times New Roman"/>
          <w:spacing w:val="1"/>
          <w:sz w:val="24"/>
          <w:szCs w:val="24"/>
        </w:rPr>
        <w:t xml:space="preserve"> </w:t>
      </w:r>
      <w:r w:rsidRPr="00C0172A">
        <w:rPr>
          <w:rFonts w:ascii="Times New Roman" w:hAnsi="Times New Roman"/>
          <w:w w:val="105"/>
          <w:sz w:val="24"/>
          <w:szCs w:val="24"/>
        </w:rPr>
        <w:t>совпадающий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очередным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отпуском,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для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работы</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загородных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оздоровительных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организациях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независимо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от</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организационно-правовых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форм</w:t>
      </w:r>
      <w:r w:rsidRPr="00C0172A">
        <w:rPr>
          <w:rFonts w:ascii="Times New Roman" w:hAnsi="Times New Roman"/>
          <w:spacing w:val="-5"/>
          <w:w w:val="105"/>
          <w:sz w:val="24"/>
          <w:szCs w:val="24"/>
        </w:rPr>
        <w:t xml:space="preserve"> </w:t>
      </w:r>
      <w:r w:rsidRPr="00C0172A">
        <w:rPr>
          <w:rFonts w:ascii="Times New Roman" w:hAnsi="Times New Roman"/>
          <w:w w:val="105"/>
          <w:sz w:val="24"/>
          <w:szCs w:val="24"/>
        </w:rPr>
        <w:t>сохраняется</w:t>
      </w:r>
      <w:r w:rsidRPr="00C0172A">
        <w:rPr>
          <w:rFonts w:ascii="Times New Roman" w:hAnsi="Times New Roman"/>
          <w:spacing w:val="9"/>
          <w:w w:val="105"/>
          <w:sz w:val="24"/>
          <w:szCs w:val="24"/>
        </w:rPr>
        <w:t xml:space="preserve"> </w:t>
      </w:r>
      <w:r w:rsidRPr="00C0172A">
        <w:rPr>
          <w:rFonts w:ascii="Times New Roman" w:hAnsi="Times New Roman"/>
          <w:w w:val="105"/>
          <w:sz w:val="24"/>
          <w:szCs w:val="24"/>
        </w:rPr>
        <w:t>заработная</w:t>
      </w:r>
      <w:r w:rsidRPr="00C0172A">
        <w:rPr>
          <w:rFonts w:ascii="Times New Roman" w:hAnsi="Times New Roman"/>
          <w:spacing w:val="11"/>
          <w:w w:val="105"/>
          <w:sz w:val="24"/>
          <w:szCs w:val="24"/>
        </w:rPr>
        <w:t xml:space="preserve"> </w:t>
      </w:r>
      <w:r w:rsidRPr="00C0172A">
        <w:rPr>
          <w:rFonts w:ascii="Times New Roman" w:hAnsi="Times New Roman"/>
          <w:w w:val="105"/>
          <w:sz w:val="24"/>
          <w:szCs w:val="24"/>
        </w:rPr>
        <w:t>плата,</w:t>
      </w:r>
      <w:r w:rsidRPr="00C0172A">
        <w:rPr>
          <w:rFonts w:ascii="Times New Roman" w:hAnsi="Times New Roman"/>
          <w:spacing w:val="-7"/>
          <w:w w:val="105"/>
          <w:sz w:val="24"/>
          <w:szCs w:val="24"/>
        </w:rPr>
        <w:t xml:space="preserve"> </w:t>
      </w:r>
      <w:r w:rsidRPr="00C0172A">
        <w:rPr>
          <w:rFonts w:ascii="Times New Roman" w:hAnsi="Times New Roman"/>
          <w:w w:val="105"/>
          <w:sz w:val="24"/>
          <w:szCs w:val="24"/>
        </w:rPr>
        <w:t>установленная</w:t>
      </w:r>
      <w:r w:rsidRPr="00C0172A">
        <w:rPr>
          <w:rFonts w:ascii="Times New Roman" w:hAnsi="Times New Roman"/>
          <w:spacing w:val="3"/>
          <w:w w:val="105"/>
          <w:sz w:val="24"/>
          <w:szCs w:val="24"/>
        </w:rPr>
        <w:t xml:space="preserve"> </w:t>
      </w:r>
      <w:r w:rsidRPr="00C0172A">
        <w:rPr>
          <w:rFonts w:ascii="Times New Roman" w:hAnsi="Times New Roman"/>
          <w:w w:val="105"/>
          <w:sz w:val="24"/>
          <w:szCs w:val="24"/>
        </w:rPr>
        <w:t>трудовым</w:t>
      </w:r>
      <w:r w:rsidRPr="00C0172A">
        <w:rPr>
          <w:rFonts w:ascii="Times New Roman" w:hAnsi="Times New Roman"/>
          <w:spacing w:val="-2"/>
          <w:w w:val="105"/>
          <w:sz w:val="24"/>
          <w:szCs w:val="24"/>
        </w:rPr>
        <w:t xml:space="preserve"> </w:t>
      </w:r>
      <w:r w:rsidRPr="00C0172A">
        <w:rPr>
          <w:rFonts w:ascii="Times New Roman" w:hAnsi="Times New Roman"/>
          <w:w w:val="105"/>
          <w:sz w:val="24"/>
          <w:szCs w:val="24"/>
        </w:rPr>
        <w:t>договором.</w:t>
      </w:r>
    </w:p>
    <w:p w:rsidR="00322C60" w:rsidRPr="00C0172A" w:rsidRDefault="00322C60" w:rsidP="00DE470F">
      <w:pPr>
        <w:pStyle w:val="a0"/>
        <w:spacing w:before="81" w:line="240" w:lineRule="auto"/>
        <w:ind w:left="144" w:right="108" w:firstLine="10"/>
        <w:jc w:val="both"/>
        <w:rPr>
          <w:rFonts w:ascii="Times New Roman" w:hAnsi="Times New Roman"/>
          <w:sz w:val="24"/>
          <w:szCs w:val="24"/>
        </w:rPr>
      </w:pPr>
      <w:r w:rsidRPr="00C0172A">
        <w:rPr>
          <w:rFonts w:ascii="Times New Roman" w:hAnsi="Times New Roman"/>
          <w:w w:val="105"/>
          <w:sz w:val="24"/>
          <w:szCs w:val="24"/>
        </w:rPr>
        <w:t>Для работы</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 лагерях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 дневные (круглосуточным) пребыванием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детей,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создаваемых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местного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самоуправления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муниципального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образования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город</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Тула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Организациями,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педагогические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работники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период,</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совпадающий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отпуском,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привлекаются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пределах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установленного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им до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начала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каникул</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объема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учебной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нагрузки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(объема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работы)</w:t>
      </w:r>
      <w:r w:rsidRPr="00C0172A">
        <w:rPr>
          <w:rFonts w:ascii="Times New Roman" w:hAnsi="Times New Roman"/>
          <w:spacing w:val="48"/>
          <w:w w:val="105"/>
          <w:sz w:val="24"/>
          <w:szCs w:val="24"/>
        </w:rPr>
        <w:t xml:space="preserve"> </w:t>
      </w:r>
      <w:r w:rsidRPr="00C0172A">
        <w:rPr>
          <w:rFonts w:ascii="Times New Roman" w:hAnsi="Times New Roman"/>
          <w:w w:val="105"/>
          <w:sz w:val="24"/>
          <w:szCs w:val="24"/>
        </w:rPr>
        <w:t>с</w:t>
      </w:r>
      <w:r w:rsidRPr="00C0172A">
        <w:rPr>
          <w:rFonts w:ascii="Times New Roman" w:hAnsi="Times New Roman"/>
          <w:spacing w:val="28"/>
          <w:w w:val="105"/>
          <w:sz w:val="24"/>
          <w:szCs w:val="24"/>
        </w:rPr>
        <w:t xml:space="preserve"> </w:t>
      </w:r>
      <w:r w:rsidRPr="00C0172A">
        <w:rPr>
          <w:rFonts w:ascii="Times New Roman" w:hAnsi="Times New Roman"/>
          <w:w w:val="105"/>
          <w:sz w:val="24"/>
          <w:szCs w:val="24"/>
        </w:rPr>
        <w:t>сохранением</w:t>
      </w:r>
      <w:r w:rsidRPr="00C0172A">
        <w:rPr>
          <w:rFonts w:ascii="Times New Roman" w:hAnsi="Times New Roman"/>
          <w:spacing w:val="63"/>
          <w:w w:val="105"/>
          <w:sz w:val="24"/>
          <w:szCs w:val="24"/>
        </w:rPr>
        <w:t xml:space="preserve"> </w:t>
      </w:r>
      <w:r w:rsidRPr="00C0172A">
        <w:rPr>
          <w:rFonts w:ascii="Times New Roman" w:hAnsi="Times New Roman"/>
          <w:w w:val="105"/>
          <w:sz w:val="24"/>
          <w:szCs w:val="24"/>
        </w:rPr>
        <w:t>заработной</w:t>
      </w:r>
      <w:r w:rsidRPr="00C0172A">
        <w:rPr>
          <w:rFonts w:ascii="Times New Roman" w:hAnsi="Times New Roman"/>
          <w:spacing w:val="43"/>
          <w:w w:val="105"/>
          <w:sz w:val="24"/>
          <w:szCs w:val="24"/>
        </w:rPr>
        <w:t xml:space="preserve"> </w:t>
      </w:r>
      <w:r w:rsidRPr="00C0172A">
        <w:rPr>
          <w:rFonts w:ascii="Times New Roman" w:hAnsi="Times New Roman"/>
          <w:w w:val="105"/>
          <w:sz w:val="24"/>
          <w:szCs w:val="24"/>
        </w:rPr>
        <w:t>платы,</w:t>
      </w:r>
      <w:r w:rsidRPr="00C0172A">
        <w:rPr>
          <w:rFonts w:ascii="Times New Roman" w:hAnsi="Times New Roman"/>
          <w:spacing w:val="37"/>
          <w:w w:val="105"/>
          <w:sz w:val="24"/>
          <w:szCs w:val="24"/>
        </w:rPr>
        <w:t xml:space="preserve"> </w:t>
      </w:r>
      <w:r w:rsidRPr="00C0172A">
        <w:rPr>
          <w:rFonts w:ascii="Times New Roman" w:hAnsi="Times New Roman"/>
          <w:w w:val="105"/>
          <w:sz w:val="24"/>
          <w:szCs w:val="24"/>
        </w:rPr>
        <w:t>установленной</w:t>
      </w:r>
      <w:r w:rsidRPr="00C0172A">
        <w:rPr>
          <w:rFonts w:ascii="Times New Roman" w:hAnsi="Times New Roman"/>
          <w:spacing w:val="59"/>
          <w:w w:val="105"/>
          <w:sz w:val="24"/>
          <w:szCs w:val="24"/>
        </w:rPr>
        <w:t xml:space="preserve"> </w:t>
      </w:r>
      <w:r w:rsidRPr="00C0172A">
        <w:rPr>
          <w:rFonts w:ascii="Times New Roman" w:hAnsi="Times New Roman"/>
          <w:w w:val="105"/>
          <w:sz w:val="24"/>
          <w:szCs w:val="24"/>
        </w:rPr>
        <w:t>трудовым</w:t>
      </w:r>
      <w:r w:rsidRPr="00D0760A">
        <w:rPr>
          <w:rFonts w:ascii="Times New Roman" w:hAnsi="Times New Roman"/>
          <w:w w:val="105"/>
          <w:sz w:val="24"/>
          <w:szCs w:val="24"/>
        </w:rPr>
        <w:t xml:space="preserve"> </w:t>
      </w:r>
      <w:r w:rsidRPr="00C0172A">
        <w:rPr>
          <w:rFonts w:ascii="Times New Roman" w:hAnsi="Times New Roman"/>
          <w:w w:val="105"/>
          <w:sz w:val="24"/>
          <w:szCs w:val="24"/>
        </w:rPr>
        <w:t>договором. В случае привлечения их к работе сверх предусмотренного при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тарификации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объема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учебной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нагрузки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дополнительно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производится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оплата, установленная по выполняемой работе, за фактически отработанное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время.</w:t>
      </w:r>
    </w:p>
    <w:p w:rsidR="00322C60" w:rsidRPr="00C0172A" w:rsidRDefault="00322C60" w:rsidP="00322C60">
      <w:pPr>
        <w:pStyle w:val="a0"/>
        <w:spacing w:before="6" w:line="240" w:lineRule="auto"/>
        <w:ind w:left="138" w:right="125" w:firstLine="715"/>
        <w:jc w:val="both"/>
        <w:rPr>
          <w:rFonts w:ascii="Times New Roman" w:hAnsi="Times New Roman"/>
          <w:sz w:val="24"/>
          <w:szCs w:val="24"/>
        </w:rPr>
      </w:pPr>
      <w:r w:rsidRPr="00C0172A">
        <w:rPr>
          <w:rFonts w:ascii="Times New Roman" w:hAnsi="Times New Roman"/>
          <w:sz w:val="24"/>
          <w:szCs w:val="24"/>
        </w:rPr>
        <w:t>Для педагогических и других работников, привлекаемых</w:t>
      </w:r>
      <w:r w:rsidRPr="00C0172A">
        <w:rPr>
          <w:rFonts w:ascii="Times New Roman" w:hAnsi="Times New Roman"/>
          <w:spacing w:val="1"/>
          <w:sz w:val="24"/>
          <w:szCs w:val="24"/>
        </w:rPr>
        <w:t xml:space="preserve"> </w:t>
      </w:r>
      <w:r w:rsidRPr="00C0172A">
        <w:rPr>
          <w:rFonts w:ascii="Times New Roman" w:hAnsi="Times New Roman"/>
          <w:sz w:val="24"/>
          <w:szCs w:val="24"/>
        </w:rPr>
        <w:t>к организации</w:t>
      </w:r>
      <w:r w:rsidRPr="00C0172A">
        <w:rPr>
          <w:rFonts w:ascii="Times New Roman" w:hAnsi="Times New Roman"/>
          <w:spacing w:val="1"/>
          <w:sz w:val="24"/>
          <w:szCs w:val="24"/>
        </w:rPr>
        <w:t xml:space="preserve"> </w:t>
      </w:r>
      <w:r w:rsidRPr="00C0172A">
        <w:rPr>
          <w:rFonts w:ascii="Times New Roman" w:hAnsi="Times New Roman"/>
          <w:w w:val="105"/>
          <w:sz w:val="24"/>
          <w:szCs w:val="24"/>
        </w:rPr>
        <w:t>отдыха и оздоровления обучающихся в каникулярное время, с их согласия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может быть установлен суммированный учет рабочего време</w:t>
      </w:r>
      <w:r>
        <w:rPr>
          <w:rFonts w:ascii="Times New Roman" w:hAnsi="Times New Roman"/>
          <w:w w:val="105"/>
          <w:sz w:val="24"/>
          <w:szCs w:val="24"/>
        </w:rPr>
        <w:t>ни</w:t>
      </w:r>
      <w:r w:rsidRPr="00C0172A">
        <w:rPr>
          <w:rFonts w:ascii="Times New Roman" w:hAnsi="Times New Roman"/>
          <w:w w:val="105"/>
          <w:sz w:val="24"/>
          <w:szCs w:val="24"/>
        </w:rPr>
        <w:t xml:space="preserve"> в пределах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месяца.</w:t>
      </w:r>
    </w:p>
    <w:p w:rsidR="00322C60" w:rsidRPr="00C0172A" w:rsidRDefault="00322C60" w:rsidP="00322C60">
      <w:pPr>
        <w:pStyle w:val="aa"/>
        <w:widowControl w:val="0"/>
        <w:numPr>
          <w:ilvl w:val="0"/>
          <w:numId w:val="48"/>
        </w:numPr>
        <w:tabs>
          <w:tab w:val="left" w:pos="1479"/>
        </w:tabs>
        <w:suppressAutoHyphens w:val="0"/>
        <w:autoSpaceDE w:val="0"/>
        <w:autoSpaceDN w:val="0"/>
        <w:spacing w:before="11" w:after="0" w:line="240" w:lineRule="auto"/>
        <w:ind w:left="114" w:right="113" w:firstLine="736"/>
        <w:contextualSpacing w:val="0"/>
        <w:jc w:val="both"/>
        <w:rPr>
          <w:rFonts w:ascii="Times New Roman" w:hAnsi="Times New Roman"/>
          <w:sz w:val="24"/>
          <w:szCs w:val="24"/>
        </w:rPr>
      </w:pPr>
      <w:r w:rsidRPr="00C0172A">
        <w:rPr>
          <w:rFonts w:ascii="Times New Roman" w:hAnsi="Times New Roman"/>
          <w:w w:val="105"/>
          <w:sz w:val="24"/>
          <w:szCs w:val="24"/>
        </w:rPr>
        <w:t>Педагогическим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работникам,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направляемым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качестве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руководителей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(старших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руководителей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 при наличии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нескольких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rpyпп</w:t>
      </w:r>
      <w:r w:rsidRPr="00C0172A">
        <w:rPr>
          <w:rFonts w:ascii="Times New Roman" w:hAnsi="Times New Roman"/>
          <w:spacing w:val="1"/>
          <w:w w:val="105"/>
          <w:sz w:val="24"/>
          <w:szCs w:val="24"/>
        </w:rPr>
        <w:t xml:space="preserve"> </w:t>
      </w:r>
      <w:r w:rsidRPr="00C0172A">
        <w:rPr>
          <w:rFonts w:ascii="Times New Roman" w:hAnsi="Times New Roman"/>
          <w:sz w:val="24"/>
          <w:szCs w:val="24"/>
        </w:rPr>
        <w:t>участников) и заместителей руководителей туристских походов, экспедиций и</w:t>
      </w:r>
      <w:r w:rsidRPr="00C0172A">
        <w:rPr>
          <w:rFonts w:ascii="Times New Roman" w:hAnsi="Times New Roman"/>
          <w:spacing w:val="1"/>
          <w:sz w:val="24"/>
          <w:szCs w:val="24"/>
        </w:rPr>
        <w:t xml:space="preserve"> </w:t>
      </w:r>
      <w:r w:rsidRPr="00C0172A">
        <w:rPr>
          <w:rFonts w:ascii="Times New Roman" w:hAnsi="Times New Roman"/>
          <w:w w:val="105"/>
          <w:sz w:val="24"/>
          <w:szCs w:val="24"/>
        </w:rPr>
        <w:t>экскурсий,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период,</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не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совпадающий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ежегодными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основными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ежегодными дополнительными отпусками, помимо сохраняемой заработной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платы, установленной трудовым договоров, выплачивается заработная плата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 xml:space="preserve">за фактически отработанное время из расчета должностного </w:t>
      </w:r>
      <w:r w:rsidR="00BD0385" w:rsidRPr="00C0172A">
        <w:rPr>
          <w:rFonts w:ascii="Times New Roman" w:hAnsi="Times New Roman"/>
          <w:w w:val="105"/>
          <w:sz w:val="24"/>
          <w:szCs w:val="24"/>
        </w:rPr>
        <w:t>оклада</w:t>
      </w:r>
      <w:r w:rsidRPr="00C0172A">
        <w:rPr>
          <w:rFonts w:ascii="Times New Roman" w:hAnsi="Times New Roman"/>
          <w:w w:val="105"/>
          <w:sz w:val="24"/>
          <w:szCs w:val="24"/>
        </w:rPr>
        <w:t>, ставки с</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учетом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w:t>
      </w:r>
      <w:r>
        <w:rPr>
          <w:rFonts w:ascii="Times New Roman" w:hAnsi="Times New Roman"/>
          <w:w w:val="105"/>
          <w:sz w:val="24"/>
          <w:szCs w:val="24"/>
        </w:rPr>
        <w:t>ю</w:t>
      </w:r>
      <w:r w:rsidRPr="00C0172A">
        <w:rPr>
          <w:rFonts w:ascii="Times New Roman" w:hAnsi="Times New Roman"/>
          <w:w w:val="105"/>
          <w:sz w:val="24"/>
          <w:szCs w:val="24"/>
        </w:rPr>
        <w:t>щих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коэффициентов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 должностным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окладам (окладам),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ставкам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 за выслугу лет, повышающего коэффициента к должностному окладу,</w:t>
      </w:r>
      <w:r w:rsidRPr="00C0172A">
        <w:rPr>
          <w:rFonts w:ascii="Times New Roman" w:hAnsi="Times New Roman"/>
          <w:spacing w:val="-68"/>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квалификационную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категорию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исключением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квалификационную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категорию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«педагог</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 наставник»,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«педагог</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 методист»),</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(структурному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подразделению),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sz w:val="24"/>
          <w:szCs w:val="24"/>
        </w:rPr>
        <w:t xml:space="preserve">должностному </w:t>
      </w:r>
      <w:r>
        <w:rPr>
          <w:rFonts w:ascii="Times New Roman" w:hAnsi="Times New Roman"/>
          <w:sz w:val="24"/>
          <w:szCs w:val="24"/>
        </w:rPr>
        <w:t>окладу</w:t>
      </w:r>
      <w:r w:rsidRPr="00C0172A">
        <w:rPr>
          <w:rFonts w:ascii="Times New Roman" w:hAnsi="Times New Roman"/>
          <w:sz w:val="24"/>
          <w:szCs w:val="24"/>
        </w:rPr>
        <w:t>, ставке молодым специалистам), надбавка за специфику</w:t>
      </w:r>
      <w:r w:rsidRPr="00C0172A">
        <w:rPr>
          <w:rFonts w:ascii="Times New Roman" w:hAnsi="Times New Roman"/>
          <w:spacing w:val="1"/>
          <w:sz w:val="24"/>
          <w:szCs w:val="24"/>
        </w:rPr>
        <w:t xml:space="preserve"> </w:t>
      </w:r>
      <w:r w:rsidRPr="00C0172A">
        <w:rPr>
          <w:rFonts w:ascii="Times New Roman" w:hAnsi="Times New Roman"/>
          <w:w w:val="105"/>
          <w:sz w:val="24"/>
          <w:szCs w:val="24"/>
        </w:rPr>
        <w:t>работы</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(структурном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подразделении),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ус</w:t>
      </w:r>
      <w:r>
        <w:rPr>
          <w:rFonts w:ascii="Times New Roman" w:hAnsi="Times New Roman"/>
          <w:w w:val="105"/>
          <w:sz w:val="24"/>
          <w:szCs w:val="24"/>
        </w:rPr>
        <w:t>т</w:t>
      </w:r>
      <w:r w:rsidRPr="00C0172A">
        <w:rPr>
          <w:rFonts w:ascii="Times New Roman" w:hAnsi="Times New Roman"/>
          <w:w w:val="105"/>
          <w:sz w:val="24"/>
          <w:szCs w:val="24"/>
        </w:rPr>
        <w:t>анов</w:t>
      </w:r>
      <w:r>
        <w:rPr>
          <w:rFonts w:ascii="Times New Roman" w:hAnsi="Times New Roman"/>
          <w:w w:val="105"/>
          <w:sz w:val="24"/>
          <w:szCs w:val="24"/>
        </w:rPr>
        <w:t>л</w:t>
      </w:r>
      <w:r w:rsidRPr="00C0172A">
        <w:rPr>
          <w:rFonts w:ascii="Times New Roman" w:hAnsi="Times New Roman"/>
          <w:w w:val="105"/>
          <w:sz w:val="24"/>
          <w:szCs w:val="24"/>
        </w:rPr>
        <w:t>енной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соответствии с приложением 7 к Положению об условиях оплаты труда</w:t>
      </w:r>
      <w:r w:rsidRPr="00C0172A">
        <w:rPr>
          <w:rFonts w:ascii="Times New Roman" w:hAnsi="Times New Roman"/>
          <w:spacing w:val="1"/>
          <w:w w:val="105"/>
          <w:sz w:val="24"/>
          <w:szCs w:val="24"/>
        </w:rPr>
        <w:t xml:space="preserve"> </w:t>
      </w:r>
      <w:r w:rsidRPr="00C0172A">
        <w:rPr>
          <w:rFonts w:ascii="Times New Roman" w:hAnsi="Times New Roman"/>
          <w:sz w:val="24"/>
          <w:szCs w:val="24"/>
        </w:rPr>
        <w:t>работников</w:t>
      </w:r>
      <w:r w:rsidRPr="00C0172A">
        <w:rPr>
          <w:rFonts w:ascii="Times New Roman" w:hAnsi="Times New Roman"/>
          <w:spacing w:val="1"/>
          <w:sz w:val="24"/>
          <w:szCs w:val="24"/>
        </w:rPr>
        <w:t xml:space="preserve"> </w:t>
      </w:r>
      <w:r w:rsidRPr="00C0172A">
        <w:rPr>
          <w:rFonts w:ascii="Times New Roman" w:hAnsi="Times New Roman"/>
          <w:sz w:val="24"/>
          <w:szCs w:val="24"/>
        </w:rPr>
        <w:t>муниципальных</w:t>
      </w:r>
      <w:r w:rsidRPr="00C0172A">
        <w:rPr>
          <w:rFonts w:ascii="Times New Roman" w:hAnsi="Times New Roman"/>
          <w:spacing w:val="1"/>
          <w:sz w:val="24"/>
          <w:szCs w:val="24"/>
        </w:rPr>
        <w:t xml:space="preserve"> </w:t>
      </w:r>
      <w:r w:rsidRPr="00C0172A">
        <w:rPr>
          <w:rFonts w:ascii="Times New Roman" w:hAnsi="Times New Roman"/>
          <w:sz w:val="24"/>
          <w:szCs w:val="24"/>
        </w:rPr>
        <w:t>организаци</w:t>
      </w:r>
      <w:r>
        <w:rPr>
          <w:rFonts w:ascii="Times New Roman" w:hAnsi="Times New Roman"/>
          <w:sz w:val="24"/>
          <w:szCs w:val="24"/>
        </w:rPr>
        <w:t>и</w:t>
      </w:r>
      <w:r w:rsidRPr="00C0172A">
        <w:rPr>
          <w:rFonts w:ascii="Times New Roman" w:hAnsi="Times New Roman"/>
          <w:w w:val="105"/>
          <w:sz w:val="24"/>
          <w:szCs w:val="24"/>
        </w:rPr>
        <w:t>, осуществляющих образовательную деятельность,</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для руководителей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структурных</w:t>
      </w:r>
      <w:r w:rsidRPr="00C0172A">
        <w:rPr>
          <w:rFonts w:ascii="Times New Roman" w:hAnsi="Times New Roman"/>
          <w:spacing w:val="33"/>
          <w:w w:val="105"/>
          <w:sz w:val="24"/>
          <w:szCs w:val="24"/>
        </w:rPr>
        <w:t xml:space="preserve"> </w:t>
      </w:r>
      <w:r w:rsidRPr="00C0172A">
        <w:rPr>
          <w:rFonts w:ascii="Times New Roman" w:hAnsi="Times New Roman"/>
          <w:w w:val="105"/>
          <w:sz w:val="24"/>
          <w:szCs w:val="24"/>
        </w:rPr>
        <w:t>подразделений</w:t>
      </w:r>
      <w:r w:rsidRPr="00C0172A">
        <w:rPr>
          <w:rFonts w:ascii="Times New Roman" w:hAnsi="Times New Roman"/>
          <w:spacing w:val="35"/>
          <w:w w:val="105"/>
          <w:sz w:val="24"/>
          <w:szCs w:val="24"/>
        </w:rPr>
        <w:t xml:space="preserve"> </w:t>
      </w:r>
      <w:r w:rsidRPr="00C0172A">
        <w:rPr>
          <w:rFonts w:ascii="Times New Roman" w:hAnsi="Times New Roman"/>
          <w:w w:val="105"/>
          <w:sz w:val="24"/>
          <w:szCs w:val="24"/>
        </w:rPr>
        <w:t>Организации.</w:t>
      </w:r>
    </w:p>
    <w:p w:rsidR="00322C60" w:rsidRPr="00C0172A" w:rsidRDefault="00322C60" w:rsidP="00322C60">
      <w:pPr>
        <w:pStyle w:val="aa"/>
        <w:widowControl w:val="0"/>
        <w:numPr>
          <w:ilvl w:val="0"/>
          <w:numId w:val="48"/>
        </w:numPr>
        <w:tabs>
          <w:tab w:val="left" w:pos="1155"/>
        </w:tabs>
        <w:suppressAutoHyphens w:val="0"/>
        <w:autoSpaceDE w:val="0"/>
        <w:autoSpaceDN w:val="0"/>
        <w:spacing w:before="6" w:after="0" w:line="240" w:lineRule="auto"/>
        <w:ind w:left="104" w:right="134" w:firstLine="711"/>
        <w:contextualSpacing w:val="0"/>
        <w:jc w:val="both"/>
        <w:rPr>
          <w:rFonts w:ascii="Times New Roman" w:hAnsi="Times New Roman"/>
          <w:sz w:val="24"/>
          <w:szCs w:val="24"/>
        </w:rPr>
      </w:pPr>
      <w:r w:rsidRPr="00C0172A">
        <w:rPr>
          <w:rFonts w:ascii="Times New Roman" w:hAnsi="Times New Roman"/>
          <w:w w:val="105"/>
          <w:sz w:val="24"/>
          <w:szCs w:val="24"/>
        </w:rPr>
        <w:t>Педагогическим и иным работникам, привлекаемым к проведению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туристских поводов, экспеди</w:t>
      </w:r>
      <w:r>
        <w:rPr>
          <w:rFonts w:ascii="Times New Roman" w:hAnsi="Times New Roman"/>
          <w:w w:val="105"/>
          <w:sz w:val="24"/>
          <w:szCs w:val="24"/>
        </w:rPr>
        <w:t>ций</w:t>
      </w:r>
      <w:r w:rsidRPr="00C0172A">
        <w:rPr>
          <w:rFonts w:ascii="Times New Roman" w:hAnsi="Times New Roman"/>
          <w:w w:val="105"/>
          <w:sz w:val="24"/>
          <w:szCs w:val="24"/>
        </w:rPr>
        <w:t xml:space="preserve"> и экскурсий, в период, не совпадающий с</w:t>
      </w:r>
      <w:r w:rsidRPr="00C0172A">
        <w:rPr>
          <w:rFonts w:ascii="Times New Roman" w:hAnsi="Times New Roman"/>
          <w:spacing w:val="1"/>
          <w:w w:val="105"/>
          <w:sz w:val="24"/>
          <w:szCs w:val="24"/>
        </w:rPr>
        <w:t xml:space="preserve"> </w:t>
      </w:r>
      <w:r w:rsidRPr="00C0172A">
        <w:rPr>
          <w:rFonts w:ascii="Times New Roman" w:hAnsi="Times New Roman"/>
          <w:sz w:val="24"/>
          <w:szCs w:val="24"/>
        </w:rPr>
        <w:t>ежегодными основными и ежегодными дополнительными отпусками,</w:t>
      </w:r>
      <w:r w:rsidRPr="00C0172A">
        <w:rPr>
          <w:rFonts w:ascii="Times New Roman" w:hAnsi="Times New Roman"/>
          <w:spacing w:val="1"/>
          <w:sz w:val="24"/>
          <w:szCs w:val="24"/>
        </w:rPr>
        <w:t xml:space="preserve"> </w:t>
      </w:r>
      <w:r w:rsidRPr="00C0172A">
        <w:rPr>
          <w:rFonts w:ascii="Times New Roman" w:hAnsi="Times New Roman"/>
          <w:sz w:val="24"/>
          <w:szCs w:val="24"/>
        </w:rPr>
        <w:t>помимо</w:t>
      </w:r>
      <w:r w:rsidRPr="00C0172A">
        <w:rPr>
          <w:rFonts w:ascii="Times New Roman" w:hAnsi="Times New Roman"/>
          <w:spacing w:val="1"/>
          <w:sz w:val="24"/>
          <w:szCs w:val="24"/>
        </w:rPr>
        <w:t xml:space="preserve"> </w:t>
      </w:r>
      <w:r w:rsidRPr="00C0172A">
        <w:rPr>
          <w:rFonts w:ascii="Times New Roman" w:hAnsi="Times New Roman"/>
          <w:w w:val="105"/>
          <w:sz w:val="24"/>
          <w:szCs w:val="24"/>
        </w:rPr>
        <w:t>сохраняемой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заработной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платы,</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установленной</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трудовым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договоров,</w:t>
      </w:r>
      <w:r w:rsidRPr="00C0172A">
        <w:rPr>
          <w:rFonts w:ascii="Times New Roman" w:hAnsi="Times New Roman"/>
          <w:spacing w:val="1"/>
          <w:w w:val="105"/>
          <w:sz w:val="24"/>
          <w:szCs w:val="24"/>
        </w:rPr>
        <w:t xml:space="preserve"> </w:t>
      </w:r>
      <w:r w:rsidRPr="00C0172A">
        <w:rPr>
          <w:rFonts w:ascii="Times New Roman" w:hAnsi="Times New Roman"/>
          <w:sz w:val="24"/>
          <w:szCs w:val="24"/>
        </w:rPr>
        <w:t>выплачивается заработная плата за фактически отработанное время из расчета</w:t>
      </w:r>
      <w:r w:rsidRPr="00C0172A">
        <w:rPr>
          <w:rFonts w:ascii="Times New Roman" w:hAnsi="Times New Roman"/>
          <w:spacing w:val="1"/>
          <w:sz w:val="24"/>
          <w:szCs w:val="24"/>
        </w:rPr>
        <w:t xml:space="preserve"> </w:t>
      </w:r>
      <w:r w:rsidRPr="00C0172A">
        <w:rPr>
          <w:rFonts w:ascii="Times New Roman" w:hAnsi="Times New Roman"/>
          <w:w w:val="105"/>
          <w:sz w:val="24"/>
          <w:szCs w:val="24"/>
        </w:rPr>
        <w:t>должностного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учетом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повышающих</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коэффициентов</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должностным окладам (окладам), ставкам (повышающего коэффициента 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lastRenderedPageBreak/>
        <w:t>выслугу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лет,</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квалификационную</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категорию (за исключением повышающего коэффициента к 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 xml:space="preserve">окладу, </w:t>
      </w:r>
      <w:r w:rsidRPr="00C0172A">
        <w:rPr>
          <w:rFonts w:ascii="Times New Roman" w:hAnsi="Times New Roman"/>
          <w:spacing w:val="22"/>
          <w:w w:val="105"/>
          <w:sz w:val="24"/>
          <w:szCs w:val="24"/>
        </w:rPr>
        <w:t xml:space="preserve"> </w:t>
      </w:r>
      <w:r w:rsidRPr="00C0172A">
        <w:rPr>
          <w:rFonts w:ascii="Times New Roman" w:hAnsi="Times New Roman"/>
          <w:w w:val="105"/>
          <w:sz w:val="24"/>
          <w:szCs w:val="24"/>
        </w:rPr>
        <w:t xml:space="preserve">ставке </w:t>
      </w:r>
      <w:r w:rsidRPr="00C0172A">
        <w:rPr>
          <w:rFonts w:ascii="Times New Roman" w:hAnsi="Times New Roman"/>
          <w:spacing w:val="27"/>
          <w:w w:val="105"/>
          <w:sz w:val="24"/>
          <w:szCs w:val="24"/>
        </w:rPr>
        <w:t xml:space="preserve"> </w:t>
      </w:r>
      <w:r w:rsidRPr="00C0172A">
        <w:rPr>
          <w:rFonts w:ascii="Times New Roman" w:hAnsi="Times New Roman"/>
          <w:w w:val="105"/>
          <w:sz w:val="24"/>
          <w:szCs w:val="24"/>
        </w:rPr>
        <w:t xml:space="preserve">за </w:t>
      </w:r>
      <w:r w:rsidRPr="00C0172A">
        <w:rPr>
          <w:rFonts w:ascii="Times New Roman" w:hAnsi="Times New Roman"/>
          <w:spacing w:val="16"/>
          <w:w w:val="105"/>
          <w:sz w:val="24"/>
          <w:szCs w:val="24"/>
        </w:rPr>
        <w:t xml:space="preserve"> </w:t>
      </w:r>
      <w:r w:rsidRPr="00C0172A">
        <w:rPr>
          <w:rFonts w:ascii="Times New Roman" w:hAnsi="Times New Roman"/>
          <w:w w:val="105"/>
          <w:sz w:val="24"/>
          <w:szCs w:val="24"/>
        </w:rPr>
        <w:t xml:space="preserve">квалификационную </w:t>
      </w:r>
      <w:r w:rsidRPr="00C0172A">
        <w:rPr>
          <w:rFonts w:ascii="Times New Roman" w:hAnsi="Times New Roman"/>
          <w:spacing w:val="21"/>
          <w:w w:val="105"/>
          <w:sz w:val="24"/>
          <w:szCs w:val="24"/>
        </w:rPr>
        <w:t xml:space="preserve"> </w:t>
      </w:r>
      <w:r w:rsidRPr="00C0172A">
        <w:rPr>
          <w:rFonts w:ascii="Times New Roman" w:hAnsi="Times New Roman"/>
          <w:w w:val="105"/>
          <w:sz w:val="24"/>
          <w:szCs w:val="24"/>
        </w:rPr>
        <w:t xml:space="preserve">категорию </w:t>
      </w:r>
      <w:r w:rsidRPr="00C0172A">
        <w:rPr>
          <w:rFonts w:ascii="Times New Roman" w:hAnsi="Times New Roman"/>
          <w:spacing w:val="45"/>
          <w:w w:val="105"/>
          <w:sz w:val="24"/>
          <w:szCs w:val="24"/>
        </w:rPr>
        <w:t xml:space="preserve"> </w:t>
      </w:r>
      <w:r w:rsidRPr="00C0172A">
        <w:rPr>
          <w:rFonts w:ascii="Times New Roman" w:hAnsi="Times New Roman"/>
          <w:w w:val="105"/>
          <w:sz w:val="24"/>
          <w:szCs w:val="24"/>
        </w:rPr>
        <w:t xml:space="preserve">«педагог </w:t>
      </w:r>
      <w:r w:rsidRPr="00C0172A">
        <w:rPr>
          <w:rFonts w:ascii="Times New Roman" w:hAnsi="Times New Roman"/>
          <w:spacing w:val="30"/>
          <w:w w:val="105"/>
          <w:sz w:val="24"/>
          <w:szCs w:val="24"/>
        </w:rPr>
        <w:t xml:space="preserve"> </w:t>
      </w:r>
      <w:r w:rsidRPr="00C0172A">
        <w:rPr>
          <w:rFonts w:ascii="Times New Roman" w:hAnsi="Times New Roman"/>
          <w:w w:val="105"/>
          <w:sz w:val="24"/>
          <w:szCs w:val="24"/>
        </w:rPr>
        <w:t xml:space="preserve">- </w:t>
      </w:r>
      <w:r w:rsidRPr="00C0172A">
        <w:rPr>
          <w:rFonts w:ascii="Times New Roman" w:hAnsi="Times New Roman"/>
          <w:spacing w:val="17"/>
          <w:w w:val="105"/>
          <w:sz w:val="24"/>
          <w:szCs w:val="24"/>
        </w:rPr>
        <w:t xml:space="preserve"> </w:t>
      </w:r>
      <w:r w:rsidRPr="00C0172A">
        <w:rPr>
          <w:rFonts w:ascii="Times New Roman" w:hAnsi="Times New Roman"/>
          <w:w w:val="105"/>
          <w:sz w:val="24"/>
          <w:szCs w:val="24"/>
        </w:rPr>
        <w:t>наставник»,</w:t>
      </w:r>
    </w:p>
    <w:p w:rsidR="00322C60" w:rsidRPr="00C0172A" w:rsidRDefault="00322C60" w:rsidP="00322C60">
      <w:pPr>
        <w:pStyle w:val="a0"/>
        <w:spacing w:line="240" w:lineRule="auto"/>
        <w:ind w:left="109" w:right="129" w:firstLine="11"/>
        <w:rPr>
          <w:rFonts w:ascii="Times New Roman" w:hAnsi="Times New Roman"/>
          <w:sz w:val="24"/>
          <w:szCs w:val="24"/>
        </w:rPr>
      </w:pPr>
      <w:r w:rsidRPr="00C0172A">
        <w:rPr>
          <w:rFonts w:ascii="Times New Roman" w:hAnsi="Times New Roman"/>
          <w:w w:val="105"/>
          <w:sz w:val="24"/>
          <w:szCs w:val="24"/>
        </w:rPr>
        <w:t>«педагог - методист»), повышающего коэффициента к должностному окладу</w:t>
      </w:r>
      <w:r w:rsidRPr="00C0172A">
        <w:rPr>
          <w:rFonts w:ascii="Times New Roman" w:hAnsi="Times New Roman"/>
          <w:spacing w:val="-68"/>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Организации</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(структурному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подразделения),</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повышающего</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коэффициента</w:t>
      </w:r>
      <w:r w:rsidRPr="00C0172A">
        <w:rPr>
          <w:rFonts w:ascii="Times New Roman" w:hAnsi="Times New Roman"/>
          <w:spacing w:val="1"/>
          <w:w w:val="105"/>
          <w:sz w:val="24"/>
          <w:szCs w:val="24"/>
        </w:rPr>
        <w:t xml:space="preserve"> </w:t>
      </w:r>
      <w:r w:rsidRPr="00C0172A">
        <w:rPr>
          <w:rFonts w:ascii="Times New Roman" w:hAnsi="Times New Roman"/>
          <w:i/>
          <w:w w:val="105"/>
          <w:sz w:val="24"/>
          <w:szCs w:val="24"/>
        </w:rPr>
        <w:t>к</w:t>
      </w:r>
      <w:r w:rsidRPr="00C0172A">
        <w:rPr>
          <w:rFonts w:ascii="Times New Roman" w:hAnsi="Times New Roman"/>
          <w:i/>
          <w:spacing w:val="1"/>
          <w:w w:val="105"/>
          <w:sz w:val="24"/>
          <w:szCs w:val="24"/>
        </w:rPr>
        <w:t xml:space="preserve"> </w:t>
      </w:r>
      <w:r w:rsidRPr="00C0172A">
        <w:rPr>
          <w:rFonts w:ascii="Times New Roman" w:hAnsi="Times New Roman"/>
          <w:w w:val="105"/>
          <w:sz w:val="24"/>
          <w:szCs w:val="24"/>
        </w:rPr>
        <w:t>должностному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окладу,</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ставке</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молодым</w:t>
      </w:r>
      <w:r w:rsidRPr="00C0172A">
        <w:rPr>
          <w:rFonts w:ascii="Times New Roman" w:hAnsi="Times New Roman"/>
          <w:spacing w:val="1"/>
          <w:w w:val="105"/>
          <w:sz w:val="24"/>
          <w:szCs w:val="24"/>
        </w:rPr>
        <w:t xml:space="preserve"> </w:t>
      </w:r>
      <w:r w:rsidRPr="00C0172A">
        <w:rPr>
          <w:rFonts w:ascii="Times New Roman" w:hAnsi="Times New Roman"/>
          <w:w w:val="105"/>
          <w:sz w:val="24"/>
          <w:szCs w:val="24"/>
        </w:rPr>
        <w:t>специалистам),</w:t>
      </w:r>
      <w:r w:rsidRPr="00C0172A">
        <w:rPr>
          <w:rFonts w:ascii="Times New Roman" w:hAnsi="Times New Roman"/>
          <w:spacing w:val="2"/>
          <w:w w:val="105"/>
          <w:sz w:val="24"/>
          <w:szCs w:val="24"/>
        </w:rPr>
        <w:t xml:space="preserve"> </w:t>
      </w:r>
      <w:r w:rsidRPr="00C0172A">
        <w:rPr>
          <w:rFonts w:ascii="Times New Roman" w:hAnsi="Times New Roman"/>
          <w:w w:val="105"/>
          <w:sz w:val="24"/>
          <w:szCs w:val="24"/>
        </w:rPr>
        <w:t>надбавка</w:t>
      </w:r>
      <w:r w:rsidRPr="00C0172A">
        <w:rPr>
          <w:rFonts w:ascii="Times New Roman" w:hAnsi="Times New Roman"/>
          <w:spacing w:val="36"/>
          <w:w w:val="105"/>
          <w:sz w:val="24"/>
          <w:szCs w:val="24"/>
        </w:rPr>
        <w:t xml:space="preserve"> </w:t>
      </w:r>
      <w:r w:rsidRPr="00C0172A">
        <w:rPr>
          <w:rFonts w:ascii="Times New Roman" w:hAnsi="Times New Roman"/>
          <w:w w:val="105"/>
          <w:sz w:val="24"/>
          <w:szCs w:val="24"/>
        </w:rPr>
        <w:t>за</w:t>
      </w:r>
      <w:r w:rsidRPr="00C0172A">
        <w:rPr>
          <w:rFonts w:ascii="Times New Roman" w:hAnsi="Times New Roman"/>
          <w:spacing w:val="19"/>
          <w:w w:val="105"/>
          <w:sz w:val="24"/>
          <w:szCs w:val="24"/>
        </w:rPr>
        <w:t xml:space="preserve"> </w:t>
      </w:r>
      <w:r w:rsidRPr="00C0172A">
        <w:rPr>
          <w:rFonts w:ascii="Times New Roman" w:hAnsi="Times New Roman"/>
          <w:w w:val="105"/>
          <w:sz w:val="24"/>
          <w:szCs w:val="24"/>
        </w:rPr>
        <w:t>специфику</w:t>
      </w:r>
      <w:r w:rsidRPr="00C0172A">
        <w:rPr>
          <w:rFonts w:ascii="Times New Roman" w:hAnsi="Times New Roman"/>
          <w:spacing w:val="37"/>
          <w:w w:val="105"/>
          <w:sz w:val="24"/>
          <w:szCs w:val="24"/>
        </w:rPr>
        <w:t xml:space="preserve"> </w:t>
      </w:r>
      <w:r w:rsidRPr="00C0172A">
        <w:rPr>
          <w:rFonts w:ascii="Times New Roman" w:hAnsi="Times New Roman"/>
          <w:w w:val="105"/>
          <w:sz w:val="24"/>
          <w:szCs w:val="24"/>
        </w:rPr>
        <w:t>работы</w:t>
      </w:r>
      <w:r w:rsidRPr="00C0172A">
        <w:rPr>
          <w:rFonts w:ascii="Times New Roman" w:hAnsi="Times New Roman"/>
          <w:spacing w:val="23"/>
          <w:w w:val="105"/>
          <w:sz w:val="24"/>
          <w:szCs w:val="24"/>
        </w:rPr>
        <w:t xml:space="preserve"> </w:t>
      </w:r>
      <w:r w:rsidRPr="00C0172A">
        <w:rPr>
          <w:rFonts w:ascii="Times New Roman" w:hAnsi="Times New Roman"/>
          <w:w w:val="105"/>
          <w:sz w:val="24"/>
          <w:szCs w:val="24"/>
        </w:rPr>
        <w:t>в</w:t>
      </w:r>
      <w:r w:rsidRPr="00C0172A">
        <w:rPr>
          <w:rFonts w:ascii="Times New Roman" w:hAnsi="Times New Roman"/>
          <w:spacing w:val="8"/>
          <w:w w:val="105"/>
          <w:sz w:val="24"/>
          <w:szCs w:val="24"/>
        </w:rPr>
        <w:t xml:space="preserve"> </w:t>
      </w:r>
      <w:r w:rsidRPr="00C0172A">
        <w:rPr>
          <w:rFonts w:ascii="Times New Roman" w:hAnsi="Times New Roman"/>
          <w:w w:val="105"/>
          <w:sz w:val="24"/>
          <w:szCs w:val="24"/>
        </w:rPr>
        <w:t>Организации</w:t>
      </w:r>
      <w:r w:rsidRPr="00C0172A">
        <w:rPr>
          <w:rFonts w:ascii="Times New Roman" w:hAnsi="Times New Roman"/>
          <w:spacing w:val="34"/>
          <w:w w:val="105"/>
          <w:sz w:val="24"/>
          <w:szCs w:val="24"/>
        </w:rPr>
        <w:t xml:space="preserve"> </w:t>
      </w:r>
      <w:r w:rsidRPr="00C0172A">
        <w:rPr>
          <w:rFonts w:ascii="Times New Roman" w:hAnsi="Times New Roman"/>
          <w:w w:val="105"/>
          <w:sz w:val="24"/>
          <w:szCs w:val="24"/>
        </w:rPr>
        <w:t>(структурно</w:t>
      </w:r>
      <w:r>
        <w:rPr>
          <w:rFonts w:ascii="Times New Roman" w:hAnsi="Times New Roman"/>
          <w:w w:val="105"/>
          <w:sz w:val="24"/>
          <w:szCs w:val="24"/>
        </w:rPr>
        <w:t xml:space="preserve">м </w:t>
      </w:r>
      <w:r w:rsidRPr="00C0172A">
        <w:rPr>
          <w:rFonts w:ascii="Times New Roman" w:hAnsi="Times New Roman"/>
          <w:sz w:val="24"/>
          <w:szCs w:val="24"/>
        </w:rPr>
        <w:t>подразделении),</w:t>
      </w:r>
      <w:r w:rsidRPr="00C0172A">
        <w:rPr>
          <w:rFonts w:ascii="Times New Roman" w:hAnsi="Times New Roman"/>
          <w:spacing w:val="1"/>
          <w:sz w:val="24"/>
          <w:szCs w:val="24"/>
        </w:rPr>
        <w:t xml:space="preserve"> </w:t>
      </w:r>
      <w:r w:rsidRPr="00C0172A">
        <w:rPr>
          <w:rFonts w:ascii="Times New Roman" w:hAnsi="Times New Roman"/>
          <w:sz w:val="24"/>
          <w:szCs w:val="24"/>
        </w:rPr>
        <w:t>установленной</w:t>
      </w:r>
      <w:r w:rsidRPr="00C0172A">
        <w:rPr>
          <w:rFonts w:ascii="Times New Roman" w:hAnsi="Times New Roman"/>
          <w:spacing w:val="1"/>
          <w:sz w:val="24"/>
          <w:szCs w:val="24"/>
        </w:rPr>
        <w:t xml:space="preserve"> </w:t>
      </w:r>
      <w:r w:rsidRPr="00C0172A">
        <w:rPr>
          <w:rFonts w:ascii="Times New Roman" w:hAnsi="Times New Roman"/>
          <w:sz w:val="24"/>
          <w:szCs w:val="24"/>
        </w:rPr>
        <w:t>в</w:t>
      </w:r>
      <w:r w:rsidRPr="00C0172A">
        <w:rPr>
          <w:rFonts w:ascii="Times New Roman" w:hAnsi="Times New Roman"/>
          <w:spacing w:val="1"/>
          <w:sz w:val="24"/>
          <w:szCs w:val="24"/>
        </w:rPr>
        <w:t xml:space="preserve"> </w:t>
      </w:r>
      <w:r w:rsidRPr="00C0172A">
        <w:rPr>
          <w:rFonts w:ascii="Times New Roman" w:hAnsi="Times New Roman"/>
          <w:sz w:val="24"/>
          <w:szCs w:val="24"/>
        </w:rPr>
        <w:t>соответствии</w:t>
      </w:r>
      <w:r w:rsidRPr="00C0172A">
        <w:rPr>
          <w:rFonts w:ascii="Times New Roman" w:hAnsi="Times New Roman"/>
          <w:spacing w:val="1"/>
          <w:sz w:val="24"/>
          <w:szCs w:val="24"/>
        </w:rPr>
        <w:t xml:space="preserve"> </w:t>
      </w:r>
      <w:r w:rsidRPr="00C0172A">
        <w:rPr>
          <w:rFonts w:ascii="Times New Roman" w:hAnsi="Times New Roman"/>
          <w:sz w:val="24"/>
          <w:szCs w:val="24"/>
        </w:rPr>
        <w:t>с</w:t>
      </w:r>
      <w:r w:rsidRPr="00C0172A">
        <w:rPr>
          <w:rFonts w:ascii="Times New Roman" w:hAnsi="Times New Roman"/>
          <w:spacing w:val="1"/>
          <w:sz w:val="24"/>
          <w:szCs w:val="24"/>
        </w:rPr>
        <w:t xml:space="preserve"> </w:t>
      </w:r>
      <w:r w:rsidRPr="00C0172A">
        <w:rPr>
          <w:rFonts w:ascii="Times New Roman" w:hAnsi="Times New Roman"/>
          <w:sz w:val="24"/>
          <w:szCs w:val="24"/>
        </w:rPr>
        <w:t>приложением</w:t>
      </w:r>
      <w:r w:rsidRPr="00C0172A">
        <w:rPr>
          <w:rFonts w:ascii="Times New Roman" w:hAnsi="Times New Roman"/>
          <w:spacing w:val="1"/>
          <w:sz w:val="24"/>
          <w:szCs w:val="24"/>
        </w:rPr>
        <w:t xml:space="preserve"> </w:t>
      </w:r>
      <w:r w:rsidRPr="00C0172A">
        <w:rPr>
          <w:rFonts w:ascii="Times New Roman" w:hAnsi="Times New Roman"/>
          <w:sz w:val="24"/>
          <w:szCs w:val="24"/>
        </w:rPr>
        <w:t>7</w:t>
      </w:r>
      <w:r w:rsidRPr="00C0172A">
        <w:rPr>
          <w:rFonts w:ascii="Times New Roman" w:hAnsi="Times New Roman"/>
          <w:spacing w:val="1"/>
          <w:sz w:val="24"/>
          <w:szCs w:val="24"/>
        </w:rPr>
        <w:t xml:space="preserve"> </w:t>
      </w:r>
      <w:r w:rsidRPr="00C0172A">
        <w:rPr>
          <w:rFonts w:ascii="Times New Roman" w:hAnsi="Times New Roman"/>
          <w:sz w:val="24"/>
          <w:szCs w:val="24"/>
        </w:rPr>
        <w:t>к</w:t>
      </w:r>
      <w:r w:rsidRPr="00C0172A">
        <w:rPr>
          <w:rFonts w:ascii="Times New Roman" w:hAnsi="Times New Roman"/>
          <w:spacing w:val="1"/>
          <w:sz w:val="24"/>
          <w:szCs w:val="24"/>
        </w:rPr>
        <w:t xml:space="preserve"> </w:t>
      </w:r>
      <w:r w:rsidRPr="00C0172A">
        <w:rPr>
          <w:rFonts w:ascii="Times New Roman" w:hAnsi="Times New Roman"/>
          <w:sz w:val="24"/>
          <w:szCs w:val="24"/>
        </w:rPr>
        <w:t>Положению</w:t>
      </w:r>
      <w:r w:rsidRPr="00C0172A">
        <w:rPr>
          <w:rFonts w:ascii="Times New Roman" w:hAnsi="Times New Roman"/>
          <w:spacing w:val="1"/>
          <w:sz w:val="24"/>
          <w:szCs w:val="24"/>
        </w:rPr>
        <w:t xml:space="preserve"> </w:t>
      </w:r>
      <w:r w:rsidRPr="00C0172A">
        <w:rPr>
          <w:rFonts w:ascii="Times New Roman" w:hAnsi="Times New Roman"/>
          <w:sz w:val="24"/>
          <w:szCs w:val="24"/>
        </w:rPr>
        <w:t>об</w:t>
      </w:r>
      <w:r w:rsidRPr="00C0172A">
        <w:rPr>
          <w:rFonts w:ascii="Times New Roman" w:hAnsi="Times New Roman"/>
          <w:spacing w:val="1"/>
          <w:sz w:val="24"/>
          <w:szCs w:val="24"/>
        </w:rPr>
        <w:t xml:space="preserve"> </w:t>
      </w:r>
      <w:r w:rsidRPr="00C0172A">
        <w:rPr>
          <w:rFonts w:ascii="Times New Roman" w:hAnsi="Times New Roman"/>
          <w:sz w:val="24"/>
          <w:szCs w:val="24"/>
        </w:rPr>
        <w:t>условиях</w:t>
      </w:r>
      <w:r w:rsidRPr="00C0172A">
        <w:rPr>
          <w:rFonts w:ascii="Times New Roman" w:hAnsi="Times New Roman"/>
          <w:spacing w:val="1"/>
          <w:sz w:val="24"/>
          <w:szCs w:val="24"/>
        </w:rPr>
        <w:t xml:space="preserve"> </w:t>
      </w:r>
      <w:r w:rsidRPr="00C0172A">
        <w:rPr>
          <w:rFonts w:ascii="Times New Roman" w:hAnsi="Times New Roman"/>
          <w:sz w:val="24"/>
          <w:szCs w:val="24"/>
        </w:rPr>
        <w:t>оплаты</w:t>
      </w:r>
      <w:r w:rsidRPr="00C0172A">
        <w:rPr>
          <w:rFonts w:ascii="Times New Roman" w:hAnsi="Times New Roman"/>
          <w:spacing w:val="1"/>
          <w:sz w:val="24"/>
          <w:szCs w:val="24"/>
        </w:rPr>
        <w:t xml:space="preserve"> </w:t>
      </w:r>
      <w:r w:rsidRPr="00C0172A">
        <w:rPr>
          <w:rFonts w:ascii="Times New Roman" w:hAnsi="Times New Roman"/>
          <w:sz w:val="24"/>
          <w:szCs w:val="24"/>
        </w:rPr>
        <w:t>труда</w:t>
      </w:r>
      <w:r w:rsidRPr="00C0172A">
        <w:rPr>
          <w:rFonts w:ascii="Times New Roman" w:hAnsi="Times New Roman"/>
          <w:spacing w:val="1"/>
          <w:sz w:val="24"/>
          <w:szCs w:val="24"/>
        </w:rPr>
        <w:t xml:space="preserve"> </w:t>
      </w:r>
      <w:r w:rsidRPr="00C0172A">
        <w:rPr>
          <w:rFonts w:ascii="Times New Roman" w:hAnsi="Times New Roman"/>
          <w:sz w:val="24"/>
          <w:szCs w:val="24"/>
        </w:rPr>
        <w:t>работников,</w:t>
      </w:r>
      <w:r w:rsidRPr="00C0172A">
        <w:rPr>
          <w:rFonts w:ascii="Times New Roman" w:hAnsi="Times New Roman"/>
          <w:spacing w:val="1"/>
          <w:sz w:val="24"/>
          <w:szCs w:val="24"/>
        </w:rPr>
        <w:t xml:space="preserve"> </w:t>
      </w:r>
      <w:r w:rsidRPr="00C0172A">
        <w:rPr>
          <w:rFonts w:ascii="Times New Roman" w:hAnsi="Times New Roman"/>
          <w:sz w:val="24"/>
          <w:szCs w:val="24"/>
        </w:rPr>
        <w:t>осуществляющих</w:t>
      </w:r>
      <w:r w:rsidRPr="00C0172A">
        <w:rPr>
          <w:rFonts w:ascii="Times New Roman" w:hAnsi="Times New Roman"/>
          <w:spacing w:val="1"/>
          <w:sz w:val="24"/>
          <w:szCs w:val="24"/>
        </w:rPr>
        <w:t xml:space="preserve"> </w:t>
      </w:r>
      <w:r w:rsidRPr="00C0172A">
        <w:rPr>
          <w:rFonts w:ascii="Times New Roman" w:hAnsi="Times New Roman"/>
          <w:sz w:val="24"/>
          <w:szCs w:val="24"/>
        </w:rPr>
        <w:t>образовательную</w:t>
      </w:r>
      <w:r w:rsidRPr="00C0172A">
        <w:rPr>
          <w:rFonts w:ascii="Times New Roman" w:hAnsi="Times New Roman"/>
          <w:spacing w:val="-13"/>
          <w:sz w:val="24"/>
          <w:szCs w:val="24"/>
        </w:rPr>
        <w:t xml:space="preserve"> </w:t>
      </w:r>
      <w:r w:rsidRPr="00C0172A">
        <w:rPr>
          <w:rFonts w:ascii="Times New Roman" w:hAnsi="Times New Roman"/>
          <w:sz w:val="24"/>
          <w:szCs w:val="24"/>
        </w:rPr>
        <w:t>деятельность.</w:t>
      </w: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Default="00797281" w:rsidP="00797281">
      <w:pPr>
        <w:spacing w:before="78"/>
        <w:ind w:right="232"/>
        <w:jc w:val="right"/>
        <w:rPr>
          <w:rFonts w:ascii="Times New Roman" w:hAnsi="Times New Roman"/>
          <w:w w:val="95"/>
          <w:sz w:val="24"/>
          <w:szCs w:val="24"/>
        </w:rPr>
      </w:pPr>
    </w:p>
    <w:p w:rsidR="00797281" w:rsidRPr="00853F37" w:rsidRDefault="00797281" w:rsidP="00797281">
      <w:pPr>
        <w:spacing w:before="78"/>
        <w:ind w:right="232"/>
        <w:jc w:val="right"/>
        <w:rPr>
          <w:rFonts w:ascii="Times New Roman" w:hAnsi="Times New Roman"/>
          <w:b/>
          <w:sz w:val="24"/>
          <w:szCs w:val="24"/>
        </w:rPr>
      </w:pPr>
      <w:r w:rsidRPr="00853F37">
        <w:rPr>
          <w:rFonts w:ascii="Times New Roman" w:hAnsi="Times New Roman"/>
          <w:b/>
          <w:w w:val="95"/>
          <w:sz w:val="24"/>
          <w:szCs w:val="24"/>
        </w:rPr>
        <w:lastRenderedPageBreak/>
        <w:t>Приложение</w:t>
      </w:r>
      <w:r w:rsidRPr="00853F37">
        <w:rPr>
          <w:rFonts w:ascii="Times New Roman" w:hAnsi="Times New Roman"/>
          <w:b/>
          <w:spacing w:val="69"/>
          <w:sz w:val="24"/>
          <w:szCs w:val="24"/>
        </w:rPr>
        <w:t xml:space="preserve"> </w:t>
      </w:r>
      <w:r w:rsidRPr="00853F37">
        <w:rPr>
          <w:rFonts w:ascii="Times New Roman" w:hAnsi="Times New Roman"/>
          <w:b/>
          <w:w w:val="95"/>
          <w:sz w:val="24"/>
          <w:szCs w:val="24"/>
        </w:rPr>
        <w:t>7</w:t>
      </w:r>
    </w:p>
    <w:p w:rsidR="00797281" w:rsidRPr="00853F37" w:rsidRDefault="00797281" w:rsidP="00797281">
      <w:pPr>
        <w:pStyle w:val="a0"/>
        <w:spacing w:before="4"/>
        <w:ind w:left="3660" w:right="240" w:firstLine="1789"/>
        <w:jc w:val="right"/>
        <w:rPr>
          <w:rFonts w:ascii="Times New Roman" w:hAnsi="Times New Roman"/>
          <w:b/>
          <w:sz w:val="24"/>
          <w:szCs w:val="24"/>
        </w:rPr>
      </w:pPr>
      <w:r w:rsidRPr="00853F37">
        <w:rPr>
          <w:rFonts w:ascii="Times New Roman" w:hAnsi="Times New Roman"/>
          <w:b/>
          <w:w w:val="105"/>
          <w:sz w:val="24"/>
          <w:szCs w:val="24"/>
        </w:rPr>
        <w:t>к</w:t>
      </w:r>
      <w:r w:rsidRPr="00853F37">
        <w:rPr>
          <w:rFonts w:ascii="Times New Roman" w:hAnsi="Times New Roman"/>
          <w:b/>
          <w:spacing w:val="-15"/>
          <w:w w:val="105"/>
          <w:sz w:val="24"/>
          <w:szCs w:val="24"/>
        </w:rPr>
        <w:t xml:space="preserve"> </w:t>
      </w:r>
      <w:r w:rsidRPr="00853F37">
        <w:rPr>
          <w:rFonts w:ascii="Times New Roman" w:hAnsi="Times New Roman"/>
          <w:b/>
          <w:w w:val="105"/>
          <w:sz w:val="24"/>
          <w:szCs w:val="24"/>
        </w:rPr>
        <w:t>Положению</w:t>
      </w:r>
      <w:r w:rsidRPr="00853F37">
        <w:rPr>
          <w:rFonts w:ascii="Times New Roman" w:hAnsi="Times New Roman"/>
          <w:b/>
          <w:spacing w:val="-7"/>
          <w:w w:val="105"/>
          <w:sz w:val="24"/>
          <w:szCs w:val="24"/>
        </w:rPr>
        <w:t xml:space="preserve"> </w:t>
      </w:r>
      <w:r w:rsidR="00853F37" w:rsidRPr="00853F37">
        <w:rPr>
          <w:rFonts w:ascii="Times New Roman" w:hAnsi="Times New Roman"/>
          <w:b/>
          <w:w w:val="105"/>
          <w:sz w:val="24"/>
          <w:szCs w:val="24"/>
        </w:rPr>
        <w:t xml:space="preserve"> </w:t>
      </w:r>
      <w:r w:rsidRPr="00853F37">
        <w:rPr>
          <w:rFonts w:ascii="Times New Roman" w:hAnsi="Times New Roman"/>
          <w:b/>
          <w:w w:val="105"/>
          <w:sz w:val="24"/>
          <w:szCs w:val="24"/>
        </w:rPr>
        <w:t xml:space="preserve"> </w:t>
      </w:r>
    </w:p>
    <w:p w:rsidR="00797281" w:rsidRPr="007C4081" w:rsidRDefault="00797281" w:rsidP="00797281">
      <w:pPr>
        <w:pStyle w:val="a0"/>
        <w:spacing w:before="2"/>
        <w:rPr>
          <w:rFonts w:ascii="Times New Roman" w:hAnsi="Times New Roman"/>
          <w:sz w:val="24"/>
          <w:szCs w:val="24"/>
        </w:rPr>
      </w:pPr>
    </w:p>
    <w:p w:rsidR="00797281" w:rsidRPr="007C4081" w:rsidRDefault="00797281" w:rsidP="00797281">
      <w:pPr>
        <w:pStyle w:val="a0"/>
        <w:spacing w:line="310" w:lineRule="exact"/>
        <w:ind w:left="1861" w:right="1966"/>
        <w:jc w:val="center"/>
        <w:rPr>
          <w:rFonts w:ascii="Times New Roman" w:hAnsi="Times New Roman"/>
          <w:sz w:val="24"/>
          <w:szCs w:val="24"/>
        </w:rPr>
      </w:pPr>
      <w:r w:rsidRPr="007C4081">
        <w:rPr>
          <w:rFonts w:ascii="Times New Roman" w:hAnsi="Times New Roman"/>
          <w:w w:val="110"/>
          <w:sz w:val="24"/>
          <w:szCs w:val="24"/>
        </w:rPr>
        <w:t>РАЗМЕРЫ</w:t>
      </w:r>
    </w:p>
    <w:p w:rsidR="00797281" w:rsidRPr="007C4081" w:rsidRDefault="00797281" w:rsidP="00797281">
      <w:pPr>
        <w:pStyle w:val="21"/>
        <w:spacing w:line="244" w:lineRule="auto"/>
        <w:ind w:left="1861" w:right="1977"/>
        <w:rPr>
          <w:sz w:val="24"/>
          <w:szCs w:val="24"/>
        </w:rPr>
      </w:pPr>
      <w:r w:rsidRPr="007C4081">
        <w:rPr>
          <w:spacing w:val="-1"/>
          <w:w w:val="105"/>
          <w:sz w:val="24"/>
          <w:szCs w:val="24"/>
        </w:rPr>
        <w:t>надбавок</w:t>
      </w:r>
      <w:r w:rsidRPr="007C4081">
        <w:rPr>
          <w:spacing w:val="-4"/>
          <w:w w:val="105"/>
          <w:sz w:val="24"/>
          <w:szCs w:val="24"/>
        </w:rPr>
        <w:t xml:space="preserve"> </w:t>
      </w:r>
      <w:r w:rsidRPr="007C4081">
        <w:rPr>
          <w:w w:val="105"/>
          <w:sz w:val="24"/>
          <w:szCs w:val="24"/>
        </w:rPr>
        <w:t>за</w:t>
      </w:r>
      <w:r w:rsidRPr="007C4081">
        <w:rPr>
          <w:spacing w:val="-17"/>
          <w:w w:val="105"/>
          <w:sz w:val="24"/>
          <w:szCs w:val="24"/>
        </w:rPr>
        <w:t xml:space="preserve"> </w:t>
      </w:r>
      <w:r w:rsidRPr="007C4081">
        <w:rPr>
          <w:w w:val="105"/>
          <w:sz w:val="24"/>
          <w:szCs w:val="24"/>
        </w:rPr>
        <w:t>спе</w:t>
      </w:r>
      <w:r>
        <w:rPr>
          <w:w w:val="105"/>
          <w:sz w:val="24"/>
          <w:szCs w:val="24"/>
        </w:rPr>
        <w:t>ци</w:t>
      </w:r>
      <w:r w:rsidRPr="007C4081">
        <w:rPr>
          <w:w w:val="105"/>
          <w:sz w:val="24"/>
          <w:szCs w:val="24"/>
        </w:rPr>
        <w:t>фику</w:t>
      </w:r>
      <w:r w:rsidRPr="007C4081">
        <w:rPr>
          <w:spacing w:val="8"/>
          <w:w w:val="105"/>
          <w:sz w:val="24"/>
          <w:szCs w:val="24"/>
        </w:rPr>
        <w:t xml:space="preserve"> </w:t>
      </w:r>
      <w:r w:rsidRPr="007C4081">
        <w:rPr>
          <w:w w:val="105"/>
          <w:sz w:val="24"/>
          <w:szCs w:val="24"/>
        </w:rPr>
        <w:t>работы</w:t>
      </w:r>
      <w:r w:rsidRPr="007C4081">
        <w:rPr>
          <w:spacing w:val="-10"/>
          <w:w w:val="105"/>
          <w:sz w:val="24"/>
          <w:szCs w:val="24"/>
        </w:rPr>
        <w:t xml:space="preserve"> </w:t>
      </w:r>
      <w:r w:rsidRPr="007C4081">
        <w:rPr>
          <w:w w:val="105"/>
          <w:sz w:val="24"/>
          <w:szCs w:val="24"/>
        </w:rPr>
        <w:t>в</w:t>
      </w:r>
      <w:r w:rsidRPr="007C4081">
        <w:rPr>
          <w:spacing w:val="-13"/>
          <w:w w:val="105"/>
          <w:sz w:val="24"/>
          <w:szCs w:val="24"/>
        </w:rPr>
        <w:t xml:space="preserve"> </w:t>
      </w:r>
      <w:r w:rsidRPr="007C4081">
        <w:rPr>
          <w:w w:val="105"/>
          <w:sz w:val="24"/>
          <w:szCs w:val="24"/>
        </w:rPr>
        <w:t>Организац</w:t>
      </w:r>
      <w:r>
        <w:rPr>
          <w:w w:val="105"/>
          <w:sz w:val="24"/>
          <w:szCs w:val="24"/>
        </w:rPr>
        <w:t xml:space="preserve">ии </w:t>
      </w:r>
      <w:r w:rsidRPr="007C4081">
        <w:rPr>
          <w:w w:val="105"/>
          <w:sz w:val="24"/>
          <w:szCs w:val="24"/>
        </w:rPr>
        <w:t>(структурном</w:t>
      </w:r>
      <w:r w:rsidRPr="007C4081">
        <w:rPr>
          <w:spacing w:val="20"/>
          <w:w w:val="105"/>
          <w:sz w:val="24"/>
          <w:szCs w:val="24"/>
        </w:rPr>
        <w:t xml:space="preserve"> </w:t>
      </w:r>
      <w:r w:rsidRPr="007C4081">
        <w:rPr>
          <w:w w:val="105"/>
          <w:sz w:val="24"/>
          <w:szCs w:val="24"/>
        </w:rPr>
        <w:t>подразделе</w:t>
      </w:r>
      <w:r>
        <w:rPr>
          <w:w w:val="105"/>
          <w:sz w:val="24"/>
          <w:szCs w:val="24"/>
        </w:rPr>
        <w:t>нии</w:t>
      </w:r>
      <w:r w:rsidRPr="007C4081">
        <w:rPr>
          <w:w w:val="105"/>
          <w:sz w:val="24"/>
          <w:szCs w:val="24"/>
        </w:rPr>
        <w:t>)</w:t>
      </w:r>
    </w:p>
    <w:p w:rsidR="00322C60" w:rsidRDefault="00322C60" w:rsidP="00322C60">
      <w:pPr>
        <w:rPr>
          <w:rFonts w:ascii="Times New Roman" w:hAnsi="Times New Roman"/>
          <w:sz w:val="28"/>
          <w:szCs w:val="28"/>
        </w:rPr>
      </w:pPr>
    </w:p>
    <w:tbl>
      <w:tblPr>
        <w:tblStyle w:val="TableNormal"/>
        <w:tblW w:w="958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3149"/>
        <w:gridCol w:w="3567"/>
        <w:gridCol w:w="2156"/>
      </w:tblGrid>
      <w:tr w:rsidR="00797281" w:rsidRPr="007C4081" w:rsidTr="00797281">
        <w:trPr>
          <w:trHeight w:val="820"/>
        </w:trPr>
        <w:tc>
          <w:tcPr>
            <w:tcW w:w="715" w:type="dxa"/>
          </w:tcPr>
          <w:p w:rsidR="00797281" w:rsidRPr="007C4081" w:rsidRDefault="00797281" w:rsidP="00DE470F">
            <w:pPr>
              <w:pStyle w:val="TableParagraph"/>
              <w:spacing w:before="81" w:line="310" w:lineRule="exact"/>
              <w:ind w:left="310"/>
              <w:rPr>
                <w:rFonts w:cs="Times New Roman"/>
                <w:sz w:val="24"/>
                <w:szCs w:val="24"/>
              </w:rPr>
            </w:pPr>
            <w:r w:rsidRPr="007C4081">
              <w:rPr>
                <w:rFonts w:cs="Times New Roman"/>
                <w:w w:val="94"/>
                <w:sz w:val="24"/>
                <w:szCs w:val="24"/>
              </w:rPr>
              <w:t>N</w:t>
            </w:r>
          </w:p>
          <w:p w:rsidR="00797281" w:rsidRPr="007C4081" w:rsidRDefault="00797281" w:rsidP="00DE470F">
            <w:pPr>
              <w:pStyle w:val="TableParagraph"/>
              <w:spacing w:line="310" w:lineRule="exact"/>
              <w:ind w:left="214"/>
              <w:rPr>
                <w:rFonts w:cs="Times New Roman"/>
                <w:sz w:val="24"/>
                <w:szCs w:val="24"/>
              </w:rPr>
            </w:pPr>
            <w:r w:rsidRPr="007C4081">
              <w:rPr>
                <w:rFonts w:cs="Times New Roman"/>
                <w:sz w:val="24"/>
                <w:szCs w:val="24"/>
              </w:rPr>
              <w:t>п/п</w:t>
            </w:r>
          </w:p>
        </w:tc>
        <w:tc>
          <w:tcPr>
            <w:tcW w:w="3149" w:type="dxa"/>
          </w:tcPr>
          <w:p w:rsidR="00797281" w:rsidRPr="007C4081" w:rsidRDefault="00797281" w:rsidP="00DE470F">
            <w:pPr>
              <w:pStyle w:val="TableParagraph"/>
              <w:spacing w:before="81"/>
              <w:ind w:left="842" w:hanging="118"/>
              <w:rPr>
                <w:rFonts w:cs="Times New Roman"/>
                <w:sz w:val="24"/>
                <w:szCs w:val="24"/>
              </w:rPr>
            </w:pPr>
            <w:r w:rsidRPr="007C4081">
              <w:rPr>
                <w:rFonts w:cs="Times New Roman"/>
                <w:sz w:val="24"/>
                <w:szCs w:val="24"/>
              </w:rPr>
              <w:t>Наименование</w:t>
            </w:r>
            <w:r w:rsidRPr="007C4081">
              <w:rPr>
                <w:rFonts w:cs="Times New Roman"/>
                <w:spacing w:val="-65"/>
                <w:sz w:val="24"/>
                <w:szCs w:val="24"/>
              </w:rPr>
              <w:t xml:space="preserve"> </w:t>
            </w:r>
            <w:r w:rsidRPr="007C4081">
              <w:rPr>
                <w:rFonts w:cs="Times New Roman"/>
                <w:w w:val="105"/>
                <w:sz w:val="24"/>
                <w:szCs w:val="24"/>
              </w:rPr>
              <w:t>организаций</w:t>
            </w:r>
          </w:p>
        </w:tc>
        <w:tc>
          <w:tcPr>
            <w:tcW w:w="3567" w:type="dxa"/>
          </w:tcPr>
          <w:p w:rsidR="00797281" w:rsidRPr="007C4081" w:rsidRDefault="00797281" w:rsidP="00DE470F">
            <w:pPr>
              <w:pStyle w:val="TableParagraph"/>
              <w:spacing w:before="81"/>
              <w:ind w:left="469"/>
              <w:rPr>
                <w:rFonts w:cs="Times New Roman"/>
                <w:sz w:val="24"/>
                <w:szCs w:val="24"/>
              </w:rPr>
            </w:pPr>
            <w:r w:rsidRPr="007C4081">
              <w:rPr>
                <w:rFonts w:cs="Times New Roman"/>
                <w:sz w:val="24"/>
                <w:szCs w:val="24"/>
              </w:rPr>
              <w:t>Категория</w:t>
            </w:r>
            <w:r w:rsidRPr="007C4081">
              <w:rPr>
                <w:rFonts w:cs="Times New Roman"/>
                <w:spacing w:val="55"/>
                <w:sz w:val="24"/>
                <w:szCs w:val="24"/>
              </w:rPr>
              <w:t xml:space="preserve"> </w:t>
            </w:r>
            <w:r w:rsidRPr="007C4081">
              <w:rPr>
                <w:rFonts w:cs="Times New Roman"/>
                <w:sz w:val="24"/>
                <w:szCs w:val="24"/>
              </w:rPr>
              <w:t>работников</w:t>
            </w:r>
          </w:p>
        </w:tc>
        <w:tc>
          <w:tcPr>
            <w:tcW w:w="2156" w:type="dxa"/>
          </w:tcPr>
          <w:p w:rsidR="00797281" w:rsidRPr="007C4081" w:rsidRDefault="00797281" w:rsidP="00DE470F">
            <w:pPr>
              <w:pStyle w:val="TableParagraph"/>
              <w:spacing w:before="81"/>
              <w:ind w:left="365" w:right="315" w:firstLine="224"/>
              <w:rPr>
                <w:rFonts w:cs="Times New Roman"/>
                <w:sz w:val="24"/>
                <w:szCs w:val="24"/>
              </w:rPr>
            </w:pPr>
            <w:r w:rsidRPr="007C4081">
              <w:rPr>
                <w:rFonts w:cs="Times New Roman"/>
                <w:sz w:val="24"/>
                <w:szCs w:val="24"/>
              </w:rPr>
              <w:t>Размеры</w:t>
            </w:r>
            <w:r w:rsidRPr="007C4081">
              <w:rPr>
                <w:rFonts w:cs="Times New Roman"/>
                <w:spacing w:val="1"/>
                <w:sz w:val="24"/>
                <w:szCs w:val="24"/>
              </w:rPr>
              <w:t xml:space="preserve"> </w:t>
            </w:r>
            <w:r w:rsidRPr="007C4081">
              <w:rPr>
                <w:rFonts w:cs="Times New Roman"/>
                <w:sz w:val="24"/>
                <w:szCs w:val="24"/>
              </w:rPr>
              <w:t>надбавок,</w:t>
            </w:r>
            <w:r w:rsidRPr="007C4081">
              <w:rPr>
                <w:rFonts w:cs="Times New Roman"/>
                <w:spacing w:val="28"/>
                <w:sz w:val="24"/>
                <w:szCs w:val="24"/>
              </w:rPr>
              <w:t xml:space="preserve"> </w:t>
            </w:r>
            <w:r w:rsidRPr="007C4081">
              <w:rPr>
                <w:rFonts w:cs="Times New Roman"/>
                <w:sz w:val="24"/>
                <w:szCs w:val="24"/>
              </w:rPr>
              <w:t>%</w:t>
            </w:r>
          </w:p>
        </w:tc>
      </w:tr>
      <w:tr w:rsidR="00BD0385" w:rsidRPr="007C4081" w:rsidTr="004960A9">
        <w:trPr>
          <w:trHeight w:val="508"/>
        </w:trPr>
        <w:tc>
          <w:tcPr>
            <w:tcW w:w="715" w:type="dxa"/>
          </w:tcPr>
          <w:p w:rsidR="00BD0385" w:rsidRPr="007C4081" w:rsidRDefault="00BD0385" w:rsidP="00DE470F">
            <w:pPr>
              <w:pStyle w:val="TableParagraph"/>
              <w:rPr>
                <w:rFonts w:cs="Times New Roman"/>
                <w:sz w:val="24"/>
                <w:szCs w:val="24"/>
              </w:rPr>
            </w:pPr>
          </w:p>
        </w:tc>
        <w:tc>
          <w:tcPr>
            <w:tcW w:w="6716" w:type="dxa"/>
            <w:gridSpan w:val="2"/>
          </w:tcPr>
          <w:p w:rsidR="00BD0385" w:rsidRPr="007C4081" w:rsidRDefault="00BD0385" w:rsidP="00BD0385">
            <w:pPr>
              <w:pStyle w:val="TableParagraph"/>
              <w:spacing w:before="74"/>
              <w:ind w:left="1799" w:right="-72"/>
              <w:rPr>
                <w:rFonts w:cs="Times New Roman"/>
                <w:sz w:val="24"/>
                <w:szCs w:val="24"/>
              </w:rPr>
            </w:pPr>
            <w:r w:rsidRPr="007C4081">
              <w:rPr>
                <w:rFonts w:cs="Times New Roman"/>
                <w:w w:val="105"/>
                <w:sz w:val="24"/>
                <w:szCs w:val="24"/>
              </w:rPr>
              <w:t>1.</w:t>
            </w:r>
            <w:r w:rsidRPr="007C4081">
              <w:rPr>
                <w:rFonts w:cs="Times New Roman"/>
                <w:spacing w:val="-11"/>
                <w:w w:val="105"/>
                <w:sz w:val="24"/>
                <w:szCs w:val="24"/>
              </w:rPr>
              <w:t xml:space="preserve"> </w:t>
            </w:r>
            <w:r w:rsidRPr="007C4081">
              <w:rPr>
                <w:rFonts w:cs="Times New Roman"/>
                <w:w w:val="105"/>
                <w:sz w:val="24"/>
                <w:szCs w:val="24"/>
              </w:rPr>
              <w:t>Общеобр</w:t>
            </w:r>
            <w:r w:rsidRPr="007C4081">
              <w:rPr>
                <w:rFonts w:cs="Times New Roman"/>
                <w:sz w:val="24"/>
                <w:szCs w:val="24"/>
              </w:rPr>
              <w:t>азовательные</w:t>
            </w:r>
            <w:r w:rsidRPr="007C4081">
              <w:rPr>
                <w:rFonts w:cs="Times New Roman"/>
                <w:spacing w:val="36"/>
                <w:sz w:val="24"/>
                <w:szCs w:val="24"/>
              </w:rPr>
              <w:t xml:space="preserve"> </w:t>
            </w:r>
            <w:r w:rsidRPr="007C4081">
              <w:rPr>
                <w:rFonts w:cs="Times New Roman"/>
                <w:sz w:val="24"/>
                <w:szCs w:val="24"/>
              </w:rPr>
              <w:t>организации</w:t>
            </w:r>
          </w:p>
        </w:tc>
        <w:tc>
          <w:tcPr>
            <w:tcW w:w="2156" w:type="dxa"/>
          </w:tcPr>
          <w:p w:rsidR="00BD0385" w:rsidRPr="007C4081" w:rsidRDefault="00BD0385" w:rsidP="00DE470F">
            <w:pPr>
              <w:pStyle w:val="TableParagraph"/>
              <w:rPr>
                <w:rFonts w:cs="Times New Roman"/>
                <w:sz w:val="24"/>
                <w:szCs w:val="24"/>
              </w:rPr>
            </w:pPr>
          </w:p>
        </w:tc>
      </w:tr>
      <w:tr w:rsidR="00797281" w:rsidRPr="007C4081" w:rsidTr="00797281">
        <w:trPr>
          <w:trHeight w:val="2063"/>
        </w:trPr>
        <w:tc>
          <w:tcPr>
            <w:tcW w:w="715" w:type="dxa"/>
          </w:tcPr>
          <w:p w:rsidR="00797281" w:rsidRPr="007C4081" w:rsidRDefault="00797281" w:rsidP="00DE470F">
            <w:pPr>
              <w:pStyle w:val="TableParagraph"/>
              <w:spacing w:before="69"/>
              <w:ind w:right="129"/>
              <w:jc w:val="right"/>
              <w:rPr>
                <w:rFonts w:cs="Times New Roman"/>
                <w:sz w:val="24"/>
                <w:szCs w:val="24"/>
              </w:rPr>
            </w:pPr>
            <w:r w:rsidRPr="007C4081">
              <w:rPr>
                <w:rFonts w:cs="Times New Roman"/>
                <w:w w:val="105"/>
                <w:sz w:val="24"/>
                <w:szCs w:val="24"/>
              </w:rPr>
              <w:t>1.1</w:t>
            </w:r>
          </w:p>
        </w:tc>
        <w:tc>
          <w:tcPr>
            <w:tcW w:w="3149" w:type="dxa"/>
          </w:tcPr>
          <w:p w:rsidR="00797281" w:rsidRPr="007C4081" w:rsidRDefault="00797281" w:rsidP="00DE470F">
            <w:pPr>
              <w:pStyle w:val="TableParagraph"/>
              <w:spacing w:before="69" w:line="242" w:lineRule="auto"/>
              <w:ind w:left="72" w:right="-72" w:firstLine="21"/>
              <w:rPr>
                <w:rFonts w:cs="Times New Roman"/>
                <w:sz w:val="24"/>
                <w:szCs w:val="24"/>
                <w:lang w:val="ru-RU"/>
              </w:rPr>
            </w:pPr>
            <w:r w:rsidRPr="007C4081">
              <w:rPr>
                <w:rFonts w:cs="Times New Roman"/>
                <w:spacing w:val="-1"/>
                <w:w w:val="105"/>
                <w:sz w:val="24"/>
                <w:szCs w:val="24"/>
                <w:lang w:val="ru-RU"/>
              </w:rPr>
              <w:t>Общеобразовательные</w:t>
            </w:r>
            <w:r w:rsidRPr="007C4081">
              <w:rPr>
                <w:rFonts w:cs="Times New Roman"/>
                <w:spacing w:val="-68"/>
                <w:w w:val="105"/>
                <w:sz w:val="24"/>
                <w:szCs w:val="24"/>
                <w:lang w:val="ru-RU"/>
              </w:rPr>
              <w:t xml:space="preserve"> </w:t>
            </w:r>
            <w:r w:rsidRPr="007C4081">
              <w:rPr>
                <w:rFonts w:cs="Times New Roman"/>
                <w:w w:val="105"/>
                <w:sz w:val="24"/>
                <w:szCs w:val="24"/>
                <w:lang w:val="ru-RU"/>
              </w:rPr>
              <w:t>организации,</w:t>
            </w:r>
            <w:r w:rsidRPr="007C4081">
              <w:rPr>
                <w:rFonts w:cs="Times New Roman"/>
                <w:spacing w:val="1"/>
                <w:w w:val="105"/>
                <w:sz w:val="24"/>
                <w:szCs w:val="24"/>
                <w:lang w:val="ru-RU"/>
              </w:rPr>
              <w:t xml:space="preserve"> </w:t>
            </w:r>
            <w:r w:rsidRPr="007C4081">
              <w:rPr>
                <w:rFonts w:cs="Times New Roman"/>
                <w:w w:val="105"/>
                <w:sz w:val="24"/>
                <w:szCs w:val="24"/>
                <w:lang w:val="ru-RU"/>
              </w:rPr>
              <w:t>реализующие</w:t>
            </w:r>
            <w:r w:rsidRPr="007C4081">
              <w:rPr>
                <w:rFonts w:cs="Times New Roman"/>
                <w:spacing w:val="1"/>
                <w:w w:val="105"/>
                <w:sz w:val="24"/>
                <w:szCs w:val="24"/>
                <w:lang w:val="ru-RU"/>
              </w:rPr>
              <w:t xml:space="preserve"> </w:t>
            </w:r>
            <w:r w:rsidRPr="007C4081">
              <w:rPr>
                <w:rFonts w:cs="Times New Roman"/>
                <w:w w:val="105"/>
                <w:sz w:val="24"/>
                <w:szCs w:val="24"/>
                <w:lang w:val="ru-RU"/>
              </w:rPr>
              <w:t>адаптированные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w w:val="105"/>
                <w:sz w:val="24"/>
                <w:szCs w:val="24"/>
                <w:lang w:val="ru-RU"/>
              </w:rPr>
              <w:t>программы</w:t>
            </w:r>
          </w:p>
        </w:tc>
        <w:tc>
          <w:tcPr>
            <w:tcW w:w="3567" w:type="dxa"/>
          </w:tcPr>
          <w:p w:rsidR="00797281" w:rsidRPr="007C4081" w:rsidRDefault="00797281" w:rsidP="00DE470F">
            <w:pPr>
              <w:pStyle w:val="TableParagraph"/>
              <w:spacing w:before="69" w:line="242" w:lineRule="auto"/>
              <w:ind w:left="69" w:firstLine="19"/>
              <w:rPr>
                <w:rFonts w:cs="Times New Roman"/>
                <w:sz w:val="24"/>
                <w:szCs w:val="24"/>
                <w:lang w:val="ru-RU"/>
              </w:rPr>
            </w:pPr>
            <w:r w:rsidRPr="007C4081">
              <w:rPr>
                <w:rFonts w:cs="Times New Roman"/>
                <w:sz w:val="24"/>
                <w:szCs w:val="24"/>
                <w:lang w:val="ru-RU"/>
              </w:rPr>
              <w:t>Руководитель</w:t>
            </w:r>
            <w:r w:rsidRPr="007C4081">
              <w:rPr>
                <w:rFonts w:cs="Times New Roman"/>
                <w:spacing w:val="10"/>
                <w:sz w:val="24"/>
                <w:szCs w:val="24"/>
                <w:lang w:val="ru-RU"/>
              </w:rPr>
              <w:t xml:space="preserve"> </w:t>
            </w:r>
            <w:r w:rsidRPr="007C4081">
              <w:rPr>
                <w:rFonts w:cs="Times New Roman"/>
                <w:sz w:val="24"/>
                <w:szCs w:val="24"/>
                <w:lang w:val="ru-RU"/>
              </w:rPr>
              <w:t>Организации,</w:t>
            </w:r>
            <w:r w:rsidRPr="007C4081">
              <w:rPr>
                <w:rFonts w:cs="Times New Roman"/>
                <w:spacing w:val="-65"/>
                <w:sz w:val="24"/>
                <w:szCs w:val="24"/>
                <w:lang w:val="ru-RU"/>
              </w:rPr>
              <w:t xml:space="preserve"> </w:t>
            </w:r>
            <w:r w:rsidRPr="007C4081">
              <w:rPr>
                <w:rFonts w:cs="Times New Roman"/>
                <w:w w:val="105"/>
                <w:sz w:val="24"/>
                <w:szCs w:val="24"/>
                <w:lang w:val="ru-RU"/>
              </w:rPr>
              <w:t>заместитель руководителя,</w:t>
            </w:r>
            <w:r w:rsidRPr="007C4081">
              <w:rPr>
                <w:rFonts w:cs="Times New Roman"/>
                <w:spacing w:val="1"/>
                <w:w w:val="105"/>
                <w:sz w:val="24"/>
                <w:szCs w:val="24"/>
                <w:lang w:val="ru-RU"/>
              </w:rPr>
              <w:t xml:space="preserve"> </w:t>
            </w:r>
            <w:r w:rsidRPr="007C4081">
              <w:rPr>
                <w:rFonts w:cs="Times New Roman"/>
                <w:w w:val="105"/>
                <w:sz w:val="24"/>
                <w:szCs w:val="24"/>
                <w:lang w:val="ru-RU"/>
              </w:rPr>
              <w:t>деятельность</w:t>
            </w:r>
            <w:r w:rsidRPr="007C4081">
              <w:rPr>
                <w:rFonts w:cs="Times New Roman"/>
                <w:spacing w:val="13"/>
                <w:w w:val="105"/>
                <w:sz w:val="24"/>
                <w:szCs w:val="24"/>
                <w:lang w:val="ru-RU"/>
              </w:rPr>
              <w:t xml:space="preserve"> </w:t>
            </w:r>
            <w:r w:rsidRPr="007C4081">
              <w:rPr>
                <w:rFonts w:cs="Times New Roman"/>
                <w:w w:val="105"/>
                <w:sz w:val="24"/>
                <w:szCs w:val="24"/>
                <w:lang w:val="ru-RU"/>
              </w:rPr>
              <w:t>которого</w:t>
            </w:r>
            <w:r w:rsidRPr="007C4081">
              <w:rPr>
                <w:rFonts w:cs="Times New Roman"/>
                <w:spacing w:val="1"/>
                <w:w w:val="105"/>
                <w:sz w:val="24"/>
                <w:szCs w:val="24"/>
                <w:lang w:val="ru-RU"/>
              </w:rPr>
              <w:t xml:space="preserve"> </w:t>
            </w:r>
            <w:r w:rsidRPr="007C4081">
              <w:rPr>
                <w:rFonts w:cs="Times New Roman"/>
                <w:w w:val="105"/>
                <w:sz w:val="24"/>
                <w:szCs w:val="24"/>
                <w:lang w:val="ru-RU"/>
              </w:rPr>
              <w:t>связана с образовательным</w:t>
            </w:r>
            <w:r w:rsidRPr="007C4081">
              <w:rPr>
                <w:rFonts w:cs="Times New Roman"/>
                <w:spacing w:val="1"/>
                <w:w w:val="105"/>
                <w:sz w:val="24"/>
                <w:szCs w:val="24"/>
                <w:lang w:val="ru-RU"/>
              </w:rPr>
              <w:t xml:space="preserve"> </w:t>
            </w:r>
            <w:r w:rsidRPr="007C4081">
              <w:rPr>
                <w:rFonts w:cs="Times New Roman"/>
                <w:w w:val="105"/>
                <w:sz w:val="24"/>
                <w:szCs w:val="24"/>
                <w:lang w:val="ru-RU"/>
              </w:rPr>
              <w:t>процессом,</w:t>
            </w:r>
            <w:r w:rsidRPr="007C4081">
              <w:rPr>
                <w:rFonts w:cs="Times New Roman"/>
                <w:spacing w:val="19"/>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18"/>
                <w:w w:val="105"/>
                <w:sz w:val="24"/>
                <w:szCs w:val="24"/>
                <w:lang w:val="ru-RU"/>
              </w:rPr>
              <w:t xml:space="preserve"> </w:t>
            </w:r>
            <w:r w:rsidRPr="007C4081">
              <w:rPr>
                <w:rFonts w:cs="Times New Roman"/>
                <w:w w:val="105"/>
                <w:sz w:val="24"/>
                <w:szCs w:val="24"/>
                <w:lang w:val="ru-RU"/>
              </w:rPr>
              <w:t>служащие</w:t>
            </w:r>
          </w:p>
        </w:tc>
        <w:tc>
          <w:tcPr>
            <w:tcW w:w="2156" w:type="dxa"/>
          </w:tcPr>
          <w:p w:rsidR="00797281" w:rsidRPr="007C4081" w:rsidRDefault="00797281" w:rsidP="00DE470F">
            <w:pPr>
              <w:pStyle w:val="TableParagraph"/>
              <w:spacing w:before="69"/>
              <w:ind w:right="908"/>
              <w:jc w:val="right"/>
              <w:rPr>
                <w:rFonts w:cs="Times New Roman"/>
                <w:sz w:val="24"/>
                <w:szCs w:val="24"/>
              </w:rPr>
            </w:pPr>
            <w:r w:rsidRPr="007C4081">
              <w:rPr>
                <w:rFonts w:cs="Times New Roman"/>
                <w:w w:val="105"/>
                <w:sz w:val="24"/>
                <w:szCs w:val="24"/>
              </w:rPr>
              <w:t>15</w:t>
            </w:r>
          </w:p>
        </w:tc>
      </w:tr>
      <w:tr w:rsidR="00797281" w:rsidRPr="007C4081" w:rsidTr="00797281">
        <w:trPr>
          <w:trHeight w:val="2749"/>
        </w:trPr>
        <w:tc>
          <w:tcPr>
            <w:tcW w:w="715" w:type="dxa"/>
          </w:tcPr>
          <w:p w:rsidR="00797281" w:rsidRPr="007C4081" w:rsidRDefault="00797281" w:rsidP="00DE470F">
            <w:pPr>
              <w:pStyle w:val="TableParagraph"/>
              <w:spacing w:before="71"/>
              <w:ind w:right="146"/>
              <w:jc w:val="right"/>
              <w:rPr>
                <w:rFonts w:cs="Times New Roman"/>
                <w:sz w:val="24"/>
                <w:szCs w:val="24"/>
              </w:rPr>
            </w:pPr>
            <w:r w:rsidRPr="007C4081">
              <w:rPr>
                <w:rFonts w:cs="Times New Roman"/>
                <w:w w:val="105"/>
                <w:sz w:val="24"/>
                <w:szCs w:val="24"/>
              </w:rPr>
              <w:t>1.2</w:t>
            </w:r>
          </w:p>
        </w:tc>
        <w:tc>
          <w:tcPr>
            <w:tcW w:w="3149" w:type="dxa"/>
          </w:tcPr>
          <w:p w:rsidR="00797281" w:rsidRPr="007C4081" w:rsidRDefault="00797281" w:rsidP="00DE470F">
            <w:pPr>
              <w:pStyle w:val="TableParagraph"/>
              <w:spacing w:before="71"/>
              <w:ind w:left="72" w:right="-72" w:firstLine="14"/>
              <w:rPr>
                <w:rFonts w:cs="Times New Roman"/>
                <w:sz w:val="24"/>
                <w:szCs w:val="24"/>
                <w:lang w:val="ru-RU"/>
              </w:rPr>
            </w:pPr>
            <w:r w:rsidRPr="007C4081">
              <w:rPr>
                <w:rFonts w:cs="Times New Roman"/>
                <w:w w:val="105"/>
                <w:sz w:val="24"/>
                <w:szCs w:val="24"/>
                <w:lang w:val="ru-RU"/>
              </w:rPr>
              <w:t>Общеобразовательные</w:t>
            </w:r>
            <w:r w:rsidRPr="007C4081">
              <w:rPr>
                <w:rFonts w:cs="Times New Roman"/>
                <w:spacing w:val="-68"/>
                <w:w w:val="105"/>
                <w:sz w:val="24"/>
                <w:szCs w:val="24"/>
                <w:lang w:val="ru-RU"/>
              </w:rPr>
              <w:t xml:space="preserve"> </w:t>
            </w:r>
            <w:r w:rsidRPr="007C4081">
              <w:rPr>
                <w:rFonts w:cs="Times New Roman"/>
                <w:w w:val="105"/>
                <w:sz w:val="24"/>
                <w:szCs w:val="24"/>
                <w:lang w:val="ru-RU"/>
              </w:rPr>
              <w:t>организации</w:t>
            </w:r>
            <w:r w:rsidRPr="007C4081">
              <w:rPr>
                <w:rFonts w:cs="Times New Roman"/>
                <w:spacing w:val="13"/>
                <w:w w:val="105"/>
                <w:sz w:val="24"/>
                <w:szCs w:val="24"/>
                <w:lang w:val="ru-RU"/>
              </w:rPr>
              <w:t xml:space="preserve"> </w:t>
            </w:r>
            <w:r w:rsidRPr="007C4081">
              <w:rPr>
                <w:rFonts w:cs="Times New Roman"/>
                <w:w w:val="105"/>
                <w:sz w:val="24"/>
                <w:szCs w:val="24"/>
                <w:lang w:val="ru-RU"/>
              </w:rPr>
              <w:t>(классы,</w:t>
            </w:r>
            <w:r w:rsidRPr="007C4081">
              <w:rPr>
                <w:rFonts w:cs="Times New Roman"/>
                <w:spacing w:val="1"/>
                <w:w w:val="105"/>
                <w:sz w:val="24"/>
                <w:szCs w:val="24"/>
                <w:lang w:val="ru-RU"/>
              </w:rPr>
              <w:t xml:space="preserve"> </w:t>
            </w:r>
            <w:r w:rsidRPr="007C4081">
              <w:rPr>
                <w:rFonts w:cs="Times New Roman"/>
                <w:w w:val="105"/>
                <w:sz w:val="24"/>
                <w:szCs w:val="24"/>
                <w:lang w:val="ru-RU"/>
              </w:rPr>
              <w:t>группы, отделения),</w:t>
            </w:r>
            <w:r w:rsidRPr="007C4081">
              <w:rPr>
                <w:rFonts w:cs="Times New Roman"/>
                <w:spacing w:val="1"/>
                <w:w w:val="105"/>
                <w:sz w:val="24"/>
                <w:szCs w:val="24"/>
                <w:lang w:val="ru-RU"/>
              </w:rPr>
              <w:t xml:space="preserve"> </w:t>
            </w:r>
            <w:r w:rsidRPr="007C4081">
              <w:rPr>
                <w:rFonts w:cs="Times New Roman"/>
                <w:w w:val="105"/>
                <w:sz w:val="24"/>
                <w:szCs w:val="24"/>
                <w:lang w:val="ru-RU"/>
              </w:rPr>
              <w:t>реализующие</w:t>
            </w:r>
            <w:r w:rsidRPr="007C4081">
              <w:rPr>
                <w:rFonts w:cs="Times New Roman"/>
                <w:spacing w:val="1"/>
                <w:w w:val="105"/>
                <w:sz w:val="24"/>
                <w:szCs w:val="24"/>
                <w:lang w:val="ru-RU"/>
              </w:rPr>
              <w:t xml:space="preserve"> </w:t>
            </w:r>
            <w:r w:rsidRPr="007C4081">
              <w:rPr>
                <w:rFonts w:cs="Times New Roman"/>
                <w:sz w:val="24"/>
                <w:szCs w:val="24"/>
                <w:lang w:val="ru-RU"/>
              </w:rPr>
              <w:t>инклюзивное</w:t>
            </w:r>
            <w:r w:rsidRPr="007C4081">
              <w:rPr>
                <w:rFonts w:cs="Times New Roman"/>
                <w:spacing w:val="25"/>
                <w:sz w:val="24"/>
                <w:szCs w:val="24"/>
                <w:lang w:val="ru-RU"/>
              </w:rPr>
              <w:t xml:space="preserve"> </w:t>
            </w:r>
            <w:r w:rsidRPr="007C4081">
              <w:rPr>
                <w:rFonts w:cs="Times New Roman"/>
                <w:sz w:val="24"/>
                <w:szCs w:val="24"/>
                <w:lang w:val="ru-RU"/>
              </w:rPr>
              <w:t>обучение</w:t>
            </w:r>
          </w:p>
        </w:tc>
        <w:tc>
          <w:tcPr>
            <w:tcW w:w="3567" w:type="dxa"/>
          </w:tcPr>
          <w:p w:rsidR="00797281" w:rsidRPr="007C4081" w:rsidRDefault="00797281" w:rsidP="00DE470F">
            <w:pPr>
              <w:pStyle w:val="TableParagraph"/>
              <w:spacing w:before="71" w:line="310" w:lineRule="exact"/>
              <w:ind w:left="81"/>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ind w:left="62" w:right="94" w:firstLine="26"/>
              <w:rPr>
                <w:rFonts w:cs="Times New Roman"/>
                <w:sz w:val="24"/>
                <w:szCs w:val="24"/>
                <w:lang w:val="ru-RU"/>
              </w:rPr>
            </w:pPr>
            <w:r w:rsidRPr="007C4081">
              <w:rPr>
                <w:rFonts w:cs="Times New Roman"/>
                <w:spacing w:val="-1"/>
                <w:sz w:val="24"/>
                <w:szCs w:val="24"/>
                <w:lang w:val="ru-RU"/>
              </w:rPr>
              <w:t xml:space="preserve">&lt;1 </w:t>
            </w:r>
            <w:r w:rsidRPr="007C4081">
              <w:rPr>
                <w:rFonts w:cs="Times New Roman"/>
                <w:sz w:val="24"/>
                <w:szCs w:val="24"/>
                <w:lang w:val="ru-RU"/>
              </w:rPr>
              <w:t>&gt;, заместитель</w:t>
            </w:r>
            <w:r w:rsidRPr="007C4081">
              <w:rPr>
                <w:rFonts w:cs="Times New Roman"/>
                <w:spacing w:val="1"/>
                <w:sz w:val="24"/>
                <w:szCs w:val="24"/>
                <w:lang w:val="ru-RU"/>
              </w:rPr>
              <w:t xml:space="preserve"> </w:t>
            </w:r>
            <w:r w:rsidRPr="007C4081">
              <w:rPr>
                <w:rFonts w:cs="Times New Roman"/>
                <w:sz w:val="24"/>
                <w:szCs w:val="24"/>
                <w:lang w:val="ru-RU"/>
              </w:rPr>
              <w:t>руководителя,</w:t>
            </w:r>
            <w:r w:rsidRPr="007C4081">
              <w:rPr>
                <w:rFonts w:cs="Times New Roman"/>
                <w:spacing w:val="6"/>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w w:val="105"/>
                <w:sz w:val="24"/>
                <w:szCs w:val="24"/>
                <w:lang w:val="ru-RU"/>
              </w:rPr>
              <w:t>которого</w:t>
            </w:r>
            <w:r w:rsidRPr="007C4081">
              <w:rPr>
                <w:rFonts w:cs="Times New Roman"/>
                <w:spacing w:val="18"/>
                <w:w w:val="105"/>
                <w:sz w:val="24"/>
                <w:szCs w:val="24"/>
                <w:lang w:val="ru-RU"/>
              </w:rPr>
              <w:t xml:space="preserve"> </w:t>
            </w:r>
            <w:r w:rsidRPr="007C4081">
              <w:rPr>
                <w:rFonts w:cs="Times New Roman"/>
                <w:w w:val="105"/>
                <w:sz w:val="24"/>
                <w:szCs w:val="24"/>
                <w:lang w:val="ru-RU"/>
              </w:rPr>
              <w:t>связана</w:t>
            </w:r>
            <w:r w:rsidRPr="007C4081">
              <w:rPr>
                <w:rFonts w:cs="Times New Roman"/>
                <w:spacing w:val="18"/>
                <w:w w:val="105"/>
                <w:sz w:val="24"/>
                <w:szCs w:val="24"/>
                <w:lang w:val="ru-RU"/>
              </w:rPr>
              <w:t xml:space="preserve"> </w:t>
            </w:r>
            <w:r w:rsidRPr="007C4081">
              <w:rPr>
                <w:rFonts w:cs="Times New Roman"/>
                <w:w w:val="105"/>
                <w:sz w:val="24"/>
                <w:szCs w:val="24"/>
                <w:lang w:val="ru-RU"/>
              </w:rPr>
              <w:t>с</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образовательным</w:t>
            </w:r>
            <w:r w:rsidRPr="007C4081">
              <w:rPr>
                <w:rFonts w:cs="Times New Roman"/>
                <w:spacing w:val="1"/>
                <w:w w:val="105"/>
                <w:sz w:val="24"/>
                <w:szCs w:val="24"/>
                <w:lang w:val="ru-RU"/>
              </w:rPr>
              <w:t xml:space="preserve"> </w:t>
            </w:r>
            <w:r w:rsidRPr="007C4081">
              <w:rPr>
                <w:rFonts w:cs="Times New Roman"/>
                <w:w w:val="105"/>
                <w:sz w:val="24"/>
                <w:szCs w:val="24"/>
                <w:lang w:val="ru-RU"/>
              </w:rPr>
              <w:t>процессом,</w:t>
            </w:r>
            <w:r w:rsidRPr="007C4081">
              <w:rPr>
                <w:rFonts w:cs="Times New Roman"/>
                <w:spacing w:val="15"/>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1"/>
                <w:w w:val="105"/>
                <w:sz w:val="24"/>
                <w:szCs w:val="24"/>
                <w:lang w:val="ru-RU"/>
              </w:rPr>
              <w:t xml:space="preserve"> </w:t>
            </w:r>
            <w:r w:rsidRPr="007C4081">
              <w:rPr>
                <w:rFonts w:cs="Times New Roman"/>
                <w:w w:val="105"/>
                <w:sz w:val="24"/>
                <w:szCs w:val="24"/>
                <w:lang w:val="ru-RU"/>
              </w:rPr>
              <w:t>служащие</w:t>
            </w:r>
            <w:r w:rsidRPr="007C4081">
              <w:rPr>
                <w:rFonts w:cs="Times New Roman"/>
                <w:spacing w:val="-9"/>
                <w:w w:val="105"/>
                <w:sz w:val="24"/>
                <w:szCs w:val="24"/>
                <w:lang w:val="ru-RU"/>
              </w:rPr>
              <w:t xml:space="preserve"> </w:t>
            </w:r>
            <w:r w:rsidRPr="007C4081">
              <w:rPr>
                <w:rFonts w:cs="Times New Roman"/>
                <w:w w:val="105"/>
                <w:sz w:val="24"/>
                <w:szCs w:val="24"/>
                <w:lang w:val="ru-RU"/>
              </w:rPr>
              <w:t>-</w:t>
            </w:r>
            <w:r w:rsidRPr="007C4081">
              <w:rPr>
                <w:rFonts w:cs="Times New Roman"/>
                <w:spacing w:val="-15"/>
                <w:w w:val="105"/>
                <w:sz w:val="24"/>
                <w:szCs w:val="24"/>
                <w:lang w:val="ru-RU"/>
              </w:rPr>
              <w:t xml:space="preserve"> </w:t>
            </w:r>
            <w:r w:rsidRPr="007C4081">
              <w:rPr>
                <w:rFonts w:cs="Times New Roman"/>
                <w:w w:val="105"/>
                <w:sz w:val="24"/>
                <w:szCs w:val="24"/>
                <w:lang w:val="ru-RU"/>
              </w:rPr>
              <w:t>по</w:t>
            </w:r>
            <w:r w:rsidRPr="007C4081">
              <w:rPr>
                <w:rFonts w:cs="Times New Roman"/>
                <w:spacing w:val="-68"/>
                <w:w w:val="105"/>
                <w:sz w:val="24"/>
                <w:szCs w:val="24"/>
                <w:lang w:val="ru-RU"/>
              </w:rPr>
              <w:t xml:space="preserve"> </w:t>
            </w:r>
            <w:r w:rsidRPr="007C4081">
              <w:rPr>
                <w:rFonts w:cs="Times New Roman"/>
                <w:w w:val="105"/>
                <w:sz w:val="24"/>
                <w:szCs w:val="24"/>
                <w:lang w:val="ru-RU"/>
              </w:rPr>
              <w:t>перечню,</w:t>
            </w:r>
            <w:r w:rsidRPr="007C4081">
              <w:rPr>
                <w:rFonts w:cs="Times New Roman"/>
                <w:spacing w:val="8"/>
                <w:w w:val="105"/>
                <w:sz w:val="24"/>
                <w:szCs w:val="24"/>
                <w:lang w:val="ru-RU"/>
              </w:rPr>
              <w:t xml:space="preserve"> </w:t>
            </w:r>
            <w:r w:rsidRPr="007C4081">
              <w:rPr>
                <w:rFonts w:cs="Times New Roman"/>
                <w:w w:val="105"/>
                <w:sz w:val="24"/>
                <w:szCs w:val="24"/>
                <w:lang w:val="ru-RU"/>
              </w:rPr>
              <w:t>утвержденному</w:t>
            </w:r>
            <w:r w:rsidRPr="007C4081">
              <w:rPr>
                <w:rFonts w:cs="Times New Roman"/>
                <w:spacing w:val="1"/>
                <w:w w:val="105"/>
                <w:sz w:val="24"/>
                <w:szCs w:val="24"/>
                <w:lang w:val="ru-RU"/>
              </w:rPr>
              <w:t xml:space="preserve"> </w:t>
            </w:r>
            <w:r w:rsidRPr="007C4081">
              <w:rPr>
                <w:rFonts w:cs="Times New Roman"/>
                <w:w w:val="105"/>
                <w:sz w:val="24"/>
                <w:szCs w:val="24"/>
                <w:lang w:val="ru-RU"/>
              </w:rPr>
              <w:t>Положением об 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 работников</w:t>
            </w:r>
            <w:r w:rsidRPr="007C4081">
              <w:rPr>
                <w:rFonts w:cs="Times New Roman"/>
                <w:spacing w:val="1"/>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64"/>
              <w:ind w:right="915"/>
              <w:jc w:val="right"/>
              <w:rPr>
                <w:rFonts w:cs="Times New Roman"/>
                <w:sz w:val="24"/>
                <w:szCs w:val="24"/>
              </w:rPr>
            </w:pPr>
            <w:r w:rsidRPr="007C4081">
              <w:rPr>
                <w:rFonts w:cs="Times New Roman"/>
                <w:w w:val="105"/>
                <w:sz w:val="24"/>
                <w:szCs w:val="24"/>
              </w:rPr>
              <w:t>15</w:t>
            </w:r>
          </w:p>
        </w:tc>
      </w:tr>
      <w:tr w:rsidR="00797281" w:rsidRPr="007C4081" w:rsidTr="00797281">
        <w:trPr>
          <w:trHeight w:val="1727"/>
        </w:trPr>
        <w:tc>
          <w:tcPr>
            <w:tcW w:w="715" w:type="dxa"/>
          </w:tcPr>
          <w:p w:rsidR="00797281" w:rsidRPr="007C4081" w:rsidRDefault="00797281" w:rsidP="00DE470F">
            <w:pPr>
              <w:pStyle w:val="TableParagraph"/>
              <w:spacing w:before="10"/>
              <w:rPr>
                <w:rFonts w:cs="Times New Roman"/>
                <w:b/>
                <w:sz w:val="24"/>
                <w:szCs w:val="24"/>
              </w:rPr>
            </w:pPr>
          </w:p>
          <w:p w:rsidR="00797281" w:rsidRPr="007C4081" w:rsidRDefault="00797281" w:rsidP="00DE470F">
            <w:pPr>
              <w:pStyle w:val="TableParagraph"/>
              <w:spacing w:line="194" w:lineRule="exact"/>
              <w:ind w:left="220"/>
              <w:rPr>
                <w:rFonts w:cs="Times New Roman"/>
                <w:sz w:val="24"/>
                <w:szCs w:val="24"/>
              </w:rPr>
            </w:pPr>
            <w:r w:rsidRPr="007C4081">
              <w:rPr>
                <w:noProof/>
                <w:position w:val="-3"/>
                <w:sz w:val="24"/>
                <w:szCs w:val="24"/>
                <w:lang w:eastAsia="ru-RU"/>
              </w:rPr>
              <w:drawing>
                <wp:inline distT="0" distB="0" distL="0" distR="0">
                  <wp:extent cx="201168" cy="123443"/>
                  <wp:effectExtent l="0" t="0" r="0" b="0"/>
                  <wp:docPr id="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png"/>
                          <pic:cNvPicPr/>
                        </pic:nvPicPr>
                        <pic:blipFill>
                          <a:blip r:embed="rId19" cstate="print"/>
                          <a:stretch>
                            <a:fillRect/>
                          </a:stretch>
                        </pic:blipFill>
                        <pic:spPr>
                          <a:xfrm>
                            <a:off x="0" y="0"/>
                            <a:ext cx="201168" cy="123443"/>
                          </a:xfrm>
                          <a:prstGeom prst="rect">
                            <a:avLst/>
                          </a:prstGeom>
                        </pic:spPr>
                      </pic:pic>
                    </a:graphicData>
                  </a:graphic>
                </wp:inline>
              </w:drawing>
            </w:r>
          </w:p>
        </w:tc>
        <w:tc>
          <w:tcPr>
            <w:tcW w:w="3149" w:type="dxa"/>
          </w:tcPr>
          <w:p w:rsidR="00797281" w:rsidRPr="007C4081" w:rsidRDefault="00797281" w:rsidP="00DE470F">
            <w:pPr>
              <w:pStyle w:val="TableParagraph"/>
              <w:spacing w:before="76"/>
              <w:ind w:left="63" w:right="-72" w:firstLine="9"/>
              <w:rPr>
                <w:rFonts w:cs="Times New Roman"/>
                <w:sz w:val="24"/>
                <w:szCs w:val="24"/>
                <w:lang w:val="ru-RU"/>
              </w:rPr>
            </w:pPr>
            <w:r w:rsidRPr="007C4081">
              <w:rPr>
                <w:rFonts w:cs="Times New Roman"/>
                <w:w w:val="105"/>
                <w:sz w:val="24"/>
                <w:szCs w:val="24"/>
                <w:lang w:val="ru-RU"/>
              </w:rPr>
              <w:t>Общеобразовательные</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r w:rsidRPr="007C4081">
              <w:rPr>
                <w:rFonts w:cs="Times New Roman"/>
                <w:spacing w:val="17"/>
                <w:w w:val="105"/>
                <w:sz w:val="24"/>
                <w:szCs w:val="24"/>
                <w:lang w:val="ru-RU"/>
              </w:rPr>
              <w:t xml:space="preserve"> </w:t>
            </w:r>
            <w:r w:rsidRPr="007C4081">
              <w:rPr>
                <w:rFonts w:cs="Times New Roman"/>
                <w:w w:val="105"/>
                <w:sz w:val="24"/>
                <w:szCs w:val="24"/>
                <w:lang w:val="ru-RU"/>
              </w:rPr>
              <w:t>(классы,</w:t>
            </w:r>
            <w:r w:rsidRPr="007C4081">
              <w:rPr>
                <w:rFonts w:cs="Times New Roman"/>
                <w:spacing w:val="1"/>
                <w:w w:val="105"/>
                <w:sz w:val="24"/>
                <w:szCs w:val="24"/>
                <w:lang w:val="ru-RU"/>
              </w:rPr>
              <w:t xml:space="preserve"> </w:t>
            </w:r>
            <w:r w:rsidRPr="007C4081">
              <w:rPr>
                <w:rFonts w:cs="Times New Roman"/>
                <w:sz w:val="24"/>
                <w:szCs w:val="24"/>
                <w:lang w:val="ru-RU"/>
              </w:rPr>
              <w:t>группы)</w:t>
            </w:r>
            <w:r w:rsidRPr="007C4081">
              <w:rPr>
                <w:rFonts w:cs="Times New Roman"/>
                <w:spacing w:val="63"/>
                <w:sz w:val="24"/>
                <w:szCs w:val="24"/>
                <w:lang w:val="ru-RU"/>
              </w:rPr>
              <w:t xml:space="preserve"> </w:t>
            </w:r>
            <w:r w:rsidRPr="007C4081">
              <w:rPr>
                <w:rFonts w:cs="Times New Roman"/>
                <w:sz w:val="24"/>
                <w:szCs w:val="24"/>
                <w:lang w:val="ru-RU"/>
              </w:rPr>
              <w:t>с</w:t>
            </w:r>
            <w:r w:rsidRPr="007C4081">
              <w:rPr>
                <w:rFonts w:cs="Times New Roman"/>
                <w:spacing w:val="25"/>
                <w:sz w:val="24"/>
                <w:szCs w:val="24"/>
                <w:lang w:val="ru-RU"/>
              </w:rPr>
              <w:t xml:space="preserve"> </w:t>
            </w:r>
            <w:r w:rsidRPr="007C4081">
              <w:rPr>
                <w:rFonts w:cs="Times New Roman"/>
                <w:sz w:val="24"/>
                <w:szCs w:val="24"/>
                <w:lang w:val="ru-RU"/>
              </w:rPr>
              <w:t>углубленным</w:t>
            </w:r>
            <w:r w:rsidRPr="007C4081">
              <w:rPr>
                <w:rFonts w:cs="Times New Roman"/>
                <w:spacing w:val="-64"/>
                <w:sz w:val="24"/>
                <w:szCs w:val="24"/>
                <w:lang w:val="ru-RU"/>
              </w:rPr>
              <w:t xml:space="preserve"> </w:t>
            </w:r>
            <w:r w:rsidRPr="007C4081">
              <w:rPr>
                <w:rFonts w:cs="Times New Roman"/>
                <w:w w:val="105"/>
                <w:sz w:val="24"/>
                <w:szCs w:val="24"/>
                <w:lang w:val="ru-RU"/>
              </w:rPr>
              <w:t>изучением отдельных</w:t>
            </w:r>
            <w:r w:rsidRPr="007C4081">
              <w:rPr>
                <w:rFonts w:cs="Times New Roman"/>
                <w:spacing w:val="1"/>
                <w:w w:val="105"/>
                <w:sz w:val="24"/>
                <w:szCs w:val="24"/>
                <w:lang w:val="ru-RU"/>
              </w:rPr>
              <w:t xml:space="preserve"> </w:t>
            </w:r>
            <w:r w:rsidRPr="007C4081">
              <w:rPr>
                <w:rFonts w:cs="Times New Roman"/>
                <w:w w:val="105"/>
                <w:sz w:val="24"/>
                <w:szCs w:val="24"/>
                <w:lang w:val="ru-RU"/>
              </w:rPr>
              <w:t>предметов</w:t>
            </w:r>
          </w:p>
        </w:tc>
        <w:tc>
          <w:tcPr>
            <w:tcW w:w="3567" w:type="dxa"/>
          </w:tcPr>
          <w:p w:rsidR="00797281" w:rsidRPr="007C4081" w:rsidRDefault="00797281" w:rsidP="00DE470F">
            <w:pPr>
              <w:pStyle w:val="TableParagraph"/>
              <w:spacing w:before="62" w:line="242" w:lineRule="auto"/>
              <w:ind w:left="65" w:right="63"/>
              <w:rPr>
                <w:rFonts w:cs="Times New Roman"/>
                <w:sz w:val="24"/>
                <w:szCs w:val="24"/>
                <w:lang w:val="ru-RU"/>
              </w:rPr>
            </w:pPr>
            <w:r w:rsidRPr="007C4081">
              <w:rPr>
                <w:rFonts w:cs="Times New Roman"/>
                <w:spacing w:val="-1"/>
                <w:w w:val="105"/>
                <w:sz w:val="24"/>
                <w:szCs w:val="24"/>
                <w:lang w:val="ru-RU"/>
              </w:rPr>
              <w:t>Педагогические</w:t>
            </w:r>
            <w:r w:rsidRPr="007C4081">
              <w:rPr>
                <w:rFonts w:cs="Times New Roman"/>
                <w:spacing w:val="-15"/>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0"/>
                <w:w w:val="105"/>
                <w:sz w:val="24"/>
                <w:szCs w:val="24"/>
                <w:lang w:val="ru-RU"/>
              </w:rPr>
              <w:t xml:space="preserve"> </w:t>
            </w:r>
            <w:r w:rsidRPr="007C4081">
              <w:rPr>
                <w:rFonts w:cs="Times New Roman"/>
                <w:w w:val="105"/>
                <w:sz w:val="24"/>
                <w:szCs w:val="24"/>
                <w:lang w:val="ru-RU"/>
              </w:rPr>
              <w:t>-</w:t>
            </w:r>
            <w:r w:rsidRPr="007C4081">
              <w:rPr>
                <w:rFonts w:cs="Times New Roman"/>
                <w:spacing w:val="-68"/>
                <w:w w:val="105"/>
                <w:sz w:val="24"/>
                <w:szCs w:val="24"/>
                <w:lang w:val="ru-RU"/>
              </w:rPr>
              <w:t xml:space="preserve"> </w:t>
            </w:r>
            <w:r w:rsidRPr="007C4081">
              <w:rPr>
                <w:rFonts w:cs="Times New Roman"/>
                <w:sz w:val="24"/>
                <w:szCs w:val="24"/>
                <w:lang w:val="ru-RU"/>
              </w:rPr>
              <w:t>по</w:t>
            </w:r>
            <w:r w:rsidRPr="007C4081">
              <w:rPr>
                <w:rFonts w:cs="Times New Roman"/>
                <w:spacing w:val="32"/>
                <w:sz w:val="24"/>
                <w:szCs w:val="24"/>
                <w:lang w:val="ru-RU"/>
              </w:rPr>
              <w:t xml:space="preserve"> </w:t>
            </w:r>
            <w:r w:rsidRPr="007C4081">
              <w:rPr>
                <w:rFonts w:cs="Times New Roman"/>
                <w:sz w:val="24"/>
                <w:szCs w:val="24"/>
                <w:lang w:val="ru-RU"/>
              </w:rPr>
              <w:t>пере</w:t>
            </w:r>
            <w:r>
              <w:rPr>
                <w:rFonts w:cs="Times New Roman"/>
                <w:sz w:val="24"/>
                <w:szCs w:val="24"/>
                <w:lang w:val="ru-RU"/>
              </w:rPr>
              <w:t>ч</w:t>
            </w:r>
            <w:r w:rsidRPr="007C4081">
              <w:rPr>
                <w:rFonts w:cs="Times New Roman"/>
                <w:sz w:val="24"/>
                <w:szCs w:val="24"/>
                <w:lang w:val="ru-RU"/>
              </w:rPr>
              <w:t>ню,</w:t>
            </w:r>
            <w:r w:rsidRPr="007C4081">
              <w:rPr>
                <w:rFonts w:cs="Times New Roman"/>
                <w:spacing w:val="1"/>
                <w:sz w:val="24"/>
                <w:szCs w:val="24"/>
                <w:lang w:val="ru-RU"/>
              </w:rPr>
              <w:t xml:space="preserve"> </w:t>
            </w:r>
            <w:r w:rsidRPr="007C4081">
              <w:rPr>
                <w:rFonts w:cs="Times New Roman"/>
                <w:sz w:val="24"/>
                <w:szCs w:val="24"/>
                <w:lang w:val="ru-RU"/>
              </w:rPr>
              <w:t>утвержденному</w:t>
            </w:r>
            <w:r w:rsidRPr="007C4081">
              <w:rPr>
                <w:rFonts w:cs="Times New Roman"/>
                <w:spacing w:val="-65"/>
                <w:sz w:val="24"/>
                <w:szCs w:val="24"/>
                <w:lang w:val="ru-RU"/>
              </w:rPr>
              <w:t xml:space="preserve"> </w:t>
            </w:r>
            <w:r w:rsidRPr="007C4081">
              <w:rPr>
                <w:rFonts w:cs="Times New Roman"/>
                <w:w w:val="105"/>
                <w:sz w:val="24"/>
                <w:szCs w:val="24"/>
                <w:lang w:val="ru-RU"/>
              </w:rPr>
              <w:t>Положением об 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w:t>
            </w:r>
            <w:r w:rsidRPr="007C4081">
              <w:rPr>
                <w:rFonts w:cs="Times New Roman"/>
                <w:spacing w:val="9"/>
                <w:w w:val="105"/>
                <w:sz w:val="24"/>
                <w:szCs w:val="24"/>
                <w:lang w:val="ru-RU"/>
              </w:rPr>
              <w:t xml:space="preserve"> </w:t>
            </w:r>
            <w:r w:rsidRPr="007C4081">
              <w:rPr>
                <w:rFonts w:cs="Times New Roman"/>
                <w:w w:val="105"/>
                <w:sz w:val="24"/>
                <w:szCs w:val="24"/>
                <w:lang w:val="ru-RU"/>
              </w:rPr>
              <w:t>работников</w:t>
            </w:r>
            <w:r w:rsidRPr="007C4081">
              <w:rPr>
                <w:rFonts w:cs="Times New Roman"/>
                <w:spacing w:val="19"/>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52"/>
              <w:ind w:right="925"/>
              <w:jc w:val="right"/>
              <w:rPr>
                <w:rFonts w:cs="Times New Roman"/>
                <w:sz w:val="24"/>
                <w:szCs w:val="24"/>
              </w:rPr>
            </w:pPr>
            <w:r w:rsidRPr="007C4081">
              <w:rPr>
                <w:rFonts w:cs="Times New Roman"/>
                <w:w w:val="105"/>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105"/>
              <w:ind w:right="137"/>
              <w:jc w:val="right"/>
              <w:rPr>
                <w:rFonts w:cs="Times New Roman"/>
                <w:sz w:val="24"/>
                <w:szCs w:val="24"/>
              </w:rPr>
            </w:pPr>
            <w:r w:rsidRPr="007C4081">
              <w:rPr>
                <w:rFonts w:cs="Times New Roman"/>
                <w:w w:val="110"/>
                <w:sz w:val="24"/>
                <w:szCs w:val="24"/>
              </w:rPr>
              <w:t>1.4</w:t>
            </w:r>
          </w:p>
        </w:tc>
        <w:tc>
          <w:tcPr>
            <w:tcW w:w="3149" w:type="dxa"/>
          </w:tcPr>
          <w:p w:rsidR="00797281" w:rsidRPr="00797281" w:rsidRDefault="00797281" w:rsidP="00DE470F">
            <w:pPr>
              <w:pStyle w:val="TableParagraph"/>
              <w:spacing w:before="91" w:line="242" w:lineRule="auto"/>
              <w:ind w:left="57" w:right="845" w:firstLine="11"/>
              <w:rPr>
                <w:rFonts w:cs="Times New Roman"/>
                <w:sz w:val="24"/>
                <w:szCs w:val="24"/>
                <w:lang w:val="ru-RU"/>
              </w:rPr>
            </w:pPr>
            <w:r w:rsidRPr="007C4081">
              <w:rPr>
                <w:rFonts w:cs="Times New Roman"/>
                <w:w w:val="105"/>
                <w:sz w:val="24"/>
                <w:szCs w:val="24"/>
                <w:lang w:val="ru-RU"/>
              </w:rPr>
              <w:t>Индив</w:t>
            </w:r>
            <w:r>
              <w:rPr>
                <w:rFonts w:cs="Times New Roman"/>
                <w:w w:val="105"/>
                <w:sz w:val="24"/>
                <w:szCs w:val="24"/>
                <w:lang w:val="ru-RU"/>
              </w:rPr>
              <w:t>и</w:t>
            </w:r>
            <w:r w:rsidRPr="007C4081">
              <w:rPr>
                <w:rFonts w:cs="Times New Roman"/>
                <w:w w:val="105"/>
                <w:sz w:val="24"/>
                <w:szCs w:val="24"/>
                <w:lang w:val="ru-RU"/>
              </w:rPr>
              <w:t>дуальное</w:t>
            </w:r>
            <w:r w:rsidRPr="007C4081">
              <w:rPr>
                <w:rFonts w:cs="Times New Roman"/>
                <w:spacing w:val="1"/>
                <w:w w:val="105"/>
                <w:sz w:val="24"/>
                <w:szCs w:val="24"/>
                <w:lang w:val="ru-RU"/>
              </w:rPr>
              <w:t xml:space="preserve"> </w:t>
            </w:r>
            <w:r w:rsidRPr="007C4081">
              <w:rPr>
                <w:rFonts w:cs="Times New Roman"/>
                <w:w w:val="105"/>
                <w:sz w:val="24"/>
                <w:szCs w:val="24"/>
                <w:lang w:val="ru-RU"/>
              </w:rPr>
              <w:t>обучение</w:t>
            </w:r>
            <w:r w:rsidRPr="007C4081">
              <w:rPr>
                <w:rFonts w:cs="Times New Roman"/>
                <w:spacing w:val="-5"/>
                <w:w w:val="105"/>
                <w:sz w:val="24"/>
                <w:szCs w:val="24"/>
                <w:lang w:val="ru-RU"/>
              </w:rPr>
              <w:t xml:space="preserve"> </w:t>
            </w:r>
            <w:r w:rsidRPr="007C4081">
              <w:rPr>
                <w:rFonts w:cs="Times New Roman"/>
                <w:w w:val="105"/>
                <w:sz w:val="24"/>
                <w:szCs w:val="24"/>
                <w:lang w:val="ru-RU"/>
              </w:rPr>
              <w:t>на</w:t>
            </w:r>
            <w:r w:rsidRPr="007C4081">
              <w:rPr>
                <w:rFonts w:cs="Times New Roman"/>
                <w:spacing w:val="-14"/>
                <w:w w:val="105"/>
                <w:sz w:val="24"/>
                <w:szCs w:val="24"/>
                <w:lang w:val="ru-RU"/>
              </w:rPr>
              <w:t xml:space="preserve"> </w:t>
            </w:r>
            <w:r w:rsidRPr="007C4081">
              <w:rPr>
                <w:rFonts w:cs="Times New Roman"/>
                <w:w w:val="105"/>
                <w:sz w:val="24"/>
                <w:szCs w:val="24"/>
                <w:lang w:val="ru-RU"/>
              </w:rPr>
              <w:t>дому;</w:t>
            </w:r>
            <w:r w:rsidRPr="007C4081">
              <w:rPr>
                <w:rFonts w:cs="Times New Roman"/>
                <w:spacing w:val="-68"/>
                <w:w w:val="105"/>
                <w:sz w:val="24"/>
                <w:szCs w:val="24"/>
                <w:lang w:val="ru-RU"/>
              </w:rPr>
              <w:t xml:space="preserve"> </w:t>
            </w:r>
            <w:r w:rsidRPr="007C4081">
              <w:rPr>
                <w:rFonts w:cs="Times New Roman"/>
                <w:w w:val="105"/>
                <w:sz w:val="24"/>
                <w:szCs w:val="24"/>
                <w:lang w:val="ru-RU"/>
              </w:rPr>
              <w:t>дистанционное</w:t>
            </w:r>
            <w:r>
              <w:rPr>
                <w:rFonts w:cs="Times New Roman"/>
                <w:w w:val="105"/>
                <w:sz w:val="24"/>
                <w:szCs w:val="24"/>
                <w:lang w:val="ru-RU"/>
              </w:rPr>
              <w:t xml:space="preserve"> </w:t>
            </w:r>
            <w:r w:rsidRPr="00797281">
              <w:rPr>
                <w:rFonts w:cs="Times New Roman"/>
                <w:sz w:val="24"/>
                <w:szCs w:val="24"/>
                <w:lang w:val="ru-RU"/>
              </w:rPr>
              <w:t>обучение</w:t>
            </w:r>
          </w:p>
        </w:tc>
        <w:tc>
          <w:tcPr>
            <w:tcW w:w="3567" w:type="dxa"/>
          </w:tcPr>
          <w:p w:rsidR="00797281" w:rsidRPr="007C4081" w:rsidRDefault="00797281" w:rsidP="00DE470F">
            <w:pPr>
              <w:pStyle w:val="TableParagraph"/>
              <w:spacing w:before="76"/>
              <w:ind w:left="73"/>
              <w:rPr>
                <w:rFonts w:cs="Times New Roman"/>
                <w:sz w:val="24"/>
                <w:szCs w:val="24"/>
              </w:rPr>
            </w:pPr>
            <w:r w:rsidRPr="007C4081">
              <w:rPr>
                <w:rFonts w:cs="Times New Roman"/>
                <w:spacing w:val="-1"/>
                <w:w w:val="105"/>
                <w:sz w:val="24"/>
                <w:szCs w:val="24"/>
              </w:rPr>
              <w:t>Педагогические</w:t>
            </w:r>
            <w:r w:rsidRPr="007C4081">
              <w:rPr>
                <w:rFonts w:cs="Times New Roman"/>
                <w:spacing w:val="-15"/>
                <w:w w:val="105"/>
                <w:sz w:val="24"/>
                <w:szCs w:val="24"/>
              </w:rPr>
              <w:t xml:space="preserve"> </w:t>
            </w:r>
            <w:r w:rsidRPr="007C4081">
              <w:rPr>
                <w:rFonts w:cs="Times New Roman"/>
                <w:w w:val="105"/>
                <w:sz w:val="24"/>
                <w:szCs w:val="24"/>
              </w:rPr>
              <w:t>работники</w:t>
            </w:r>
          </w:p>
        </w:tc>
        <w:tc>
          <w:tcPr>
            <w:tcW w:w="2156" w:type="dxa"/>
          </w:tcPr>
          <w:p w:rsidR="00797281" w:rsidRPr="007C4081" w:rsidRDefault="00797281" w:rsidP="00DE470F">
            <w:pPr>
              <w:pStyle w:val="TableParagraph"/>
              <w:spacing w:before="69"/>
              <w:ind w:right="917"/>
              <w:jc w:val="right"/>
              <w:rPr>
                <w:rFonts w:cs="Times New Roman"/>
                <w:sz w:val="24"/>
                <w:szCs w:val="24"/>
              </w:rPr>
            </w:pPr>
            <w:r w:rsidRPr="007C4081">
              <w:rPr>
                <w:rFonts w:cs="Times New Roman"/>
                <w:w w:val="110"/>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57"/>
              <w:ind w:left="178" w:right="93"/>
              <w:jc w:val="center"/>
              <w:rPr>
                <w:rFonts w:cs="Times New Roman"/>
                <w:sz w:val="24"/>
                <w:szCs w:val="24"/>
              </w:rPr>
            </w:pPr>
            <w:r w:rsidRPr="007C4081">
              <w:rPr>
                <w:rFonts w:cs="Times New Roman"/>
                <w:w w:val="105"/>
                <w:sz w:val="24"/>
                <w:szCs w:val="24"/>
              </w:rPr>
              <w:t>1.5</w:t>
            </w:r>
          </w:p>
        </w:tc>
        <w:tc>
          <w:tcPr>
            <w:tcW w:w="3149" w:type="dxa"/>
          </w:tcPr>
          <w:p w:rsidR="00797281" w:rsidRPr="007C4081" w:rsidRDefault="00797281" w:rsidP="00DE470F">
            <w:pPr>
              <w:pStyle w:val="TableParagraph"/>
              <w:spacing w:before="67" w:line="237" w:lineRule="auto"/>
              <w:ind w:left="73" w:firstLine="12"/>
              <w:rPr>
                <w:rFonts w:cs="Times New Roman"/>
                <w:sz w:val="24"/>
                <w:szCs w:val="24"/>
                <w:lang w:val="ru-RU"/>
              </w:rPr>
            </w:pPr>
            <w:r w:rsidRPr="007C4081">
              <w:rPr>
                <w:rFonts w:cs="Times New Roman"/>
                <w:sz w:val="24"/>
                <w:szCs w:val="24"/>
                <w:lang w:val="ru-RU"/>
              </w:rPr>
              <w:t>Индивидуальное</w:t>
            </w:r>
            <w:r w:rsidRPr="007C4081">
              <w:rPr>
                <w:rFonts w:cs="Times New Roman"/>
                <w:spacing w:val="1"/>
                <w:sz w:val="24"/>
                <w:szCs w:val="24"/>
                <w:lang w:val="ru-RU"/>
              </w:rPr>
              <w:t xml:space="preserve"> </w:t>
            </w:r>
            <w:r w:rsidRPr="007C4081">
              <w:rPr>
                <w:rFonts w:cs="Times New Roman"/>
                <w:sz w:val="24"/>
                <w:szCs w:val="24"/>
                <w:lang w:val="ru-RU"/>
              </w:rPr>
              <w:t>и</w:t>
            </w:r>
            <w:r w:rsidRPr="007C4081">
              <w:rPr>
                <w:rFonts w:cs="Times New Roman"/>
                <w:spacing w:val="1"/>
                <w:sz w:val="24"/>
                <w:szCs w:val="24"/>
                <w:lang w:val="ru-RU"/>
              </w:rPr>
              <w:t xml:space="preserve"> </w:t>
            </w:r>
            <w:r w:rsidRPr="007C4081">
              <w:rPr>
                <w:rFonts w:cs="Times New Roman"/>
                <w:sz w:val="24"/>
                <w:szCs w:val="24"/>
                <w:lang w:val="ru-RU"/>
              </w:rPr>
              <w:t>групповое</w:t>
            </w:r>
            <w:r w:rsidRPr="007C4081">
              <w:rPr>
                <w:rFonts w:cs="Times New Roman"/>
                <w:spacing w:val="1"/>
                <w:sz w:val="24"/>
                <w:szCs w:val="24"/>
                <w:lang w:val="ru-RU"/>
              </w:rPr>
              <w:t xml:space="preserve"> </w:t>
            </w:r>
            <w:r w:rsidRPr="007C4081">
              <w:rPr>
                <w:rFonts w:cs="Times New Roman"/>
                <w:sz w:val="24"/>
                <w:szCs w:val="24"/>
                <w:lang w:val="ru-RU"/>
              </w:rPr>
              <w:t>обучение</w:t>
            </w:r>
            <w:r w:rsidRPr="007C4081">
              <w:rPr>
                <w:rFonts w:cs="Times New Roman"/>
                <w:spacing w:val="1"/>
                <w:sz w:val="24"/>
                <w:szCs w:val="24"/>
                <w:lang w:val="ru-RU"/>
              </w:rPr>
              <w:t xml:space="preserve"> </w:t>
            </w:r>
            <w:r w:rsidRPr="007C4081">
              <w:rPr>
                <w:rFonts w:cs="Times New Roman"/>
                <w:sz w:val="24"/>
                <w:szCs w:val="24"/>
                <w:lang w:val="ru-RU"/>
              </w:rPr>
              <w:t>обучающихся,</w:t>
            </w:r>
            <w:r w:rsidRPr="007C4081">
              <w:rPr>
                <w:rFonts w:cs="Times New Roman"/>
                <w:spacing w:val="1"/>
                <w:sz w:val="24"/>
                <w:szCs w:val="24"/>
                <w:lang w:val="ru-RU"/>
              </w:rPr>
              <w:t xml:space="preserve"> </w:t>
            </w:r>
            <w:r w:rsidRPr="007C4081">
              <w:rPr>
                <w:rFonts w:cs="Times New Roman"/>
                <w:sz w:val="24"/>
                <w:szCs w:val="24"/>
                <w:lang w:val="ru-RU"/>
              </w:rPr>
              <w:t>находящихся</w:t>
            </w:r>
            <w:r w:rsidRPr="007C4081">
              <w:rPr>
                <w:rFonts w:cs="Times New Roman"/>
                <w:spacing w:val="14"/>
                <w:sz w:val="24"/>
                <w:szCs w:val="24"/>
                <w:lang w:val="ru-RU"/>
              </w:rPr>
              <w:t xml:space="preserve"> </w:t>
            </w:r>
            <w:r w:rsidRPr="007C4081">
              <w:rPr>
                <w:rFonts w:cs="Times New Roman"/>
                <w:sz w:val="24"/>
                <w:szCs w:val="24"/>
                <w:lang w:val="ru-RU"/>
              </w:rPr>
              <w:t>на</w:t>
            </w:r>
            <w:r w:rsidRPr="007C4081">
              <w:rPr>
                <w:rFonts w:cs="Times New Roman"/>
                <w:spacing w:val="1"/>
                <w:sz w:val="24"/>
                <w:szCs w:val="24"/>
                <w:lang w:val="ru-RU"/>
              </w:rPr>
              <w:t xml:space="preserve"> </w:t>
            </w:r>
            <w:r w:rsidRPr="007C4081">
              <w:rPr>
                <w:rFonts w:cs="Times New Roman"/>
                <w:sz w:val="24"/>
                <w:szCs w:val="24"/>
                <w:lang w:val="ru-RU"/>
              </w:rPr>
              <w:t>длительном</w:t>
            </w:r>
            <w:r w:rsidRPr="007C4081">
              <w:rPr>
                <w:rFonts w:cs="Times New Roman"/>
                <w:spacing w:val="5"/>
                <w:sz w:val="24"/>
                <w:szCs w:val="24"/>
                <w:lang w:val="ru-RU"/>
              </w:rPr>
              <w:t xml:space="preserve"> </w:t>
            </w:r>
            <w:r w:rsidRPr="007C4081">
              <w:rPr>
                <w:rFonts w:cs="Times New Roman"/>
                <w:sz w:val="24"/>
                <w:szCs w:val="24"/>
                <w:lang w:val="ru-RU"/>
              </w:rPr>
              <w:t>лечении</w:t>
            </w:r>
          </w:p>
        </w:tc>
        <w:tc>
          <w:tcPr>
            <w:tcW w:w="3567" w:type="dxa"/>
          </w:tcPr>
          <w:p w:rsidR="00797281" w:rsidRPr="007C4081" w:rsidRDefault="00797281" w:rsidP="00DE470F">
            <w:pPr>
              <w:pStyle w:val="TableParagraph"/>
              <w:spacing w:before="64"/>
              <w:ind w:left="98"/>
              <w:rPr>
                <w:rFonts w:cs="Times New Roman"/>
                <w:sz w:val="24"/>
                <w:szCs w:val="24"/>
              </w:rPr>
            </w:pPr>
            <w:r w:rsidRPr="007C4081">
              <w:rPr>
                <w:rFonts w:cs="Times New Roman"/>
                <w:spacing w:val="-1"/>
                <w:w w:val="105"/>
                <w:sz w:val="24"/>
                <w:szCs w:val="24"/>
              </w:rPr>
              <w:t>Педагогические</w:t>
            </w:r>
            <w:r w:rsidRPr="007C4081">
              <w:rPr>
                <w:rFonts w:cs="Times New Roman"/>
                <w:spacing w:val="-15"/>
                <w:w w:val="105"/>
                <w:sz w:val="24"/>
                <w:szCs w:val="24"/>
              </w:rPr>
              <w:t xml:space="preserve"> </w:t>
            </w:r>
            <w:r w:rsidRPr="007C4081">
              <w:rPr>
                <w:rFonts w:cs="Times New Roman"/>
                <w:w w:val="105"/>
                <w:sz w:val="24"/>
                <w:szCs w:val="24"/>
              </w:rPr>
              <w:t>работники</w:t>
            </w:r>
          </w:p>
        </w:tc>
        <w:tc>
          <w:tcPr>
            <w:tcW w:w="2156" w:type="dxa"/>
          </w:tcPr>
          <w:p w:rsidR="00797281" w:rsidRPr="007C4081" w:rsidRDefault="00797281" w:rsidP="00DE470F">
            <w:pPr>
              <w:pStyle w:val="TableParagraph"/>
              <w:spacing w:before="62"/>
              <w:ind w:right="890"/>
              <w:jc w:val="right"/>
              <w:rPr>
                <w:rFonts w:cs="Times New Roman"/>
                <w:sz w:val="24"/>
                <w:szCs w:val="24"/>
              </w:rPr>
            </w:pPr>
            <w:r w:rsidRPr="007C4081">
              <w:rPr>
                <w:rFonts w:cs="Times New Roman"/>
                <w:w w:val="105"/>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53"/>
              <w:ind w:left="178" w:right="103"/>
              <w:jc w:val="center"/>
              <w:rPr>
                <w:rFonts w:cs="Times New Roman"/>
                <w:sz w:val="24"/>
                <w:szCs w:val="24"/>
              </w:rPr>
            </w:pPr>
            <w:r w:rsidRPr="007C4081">
              <w:rPr>
                <w:rFonts w:cs="Times New Roman"/>
                <w:sz w:val="24"/>
                <w:szCs w:val="24"/>
              </w:rPr>
              <w:lastRenderedPageBreak/>
              <w:t>1.6</w:t>
            </w:r>
          </w:p>
        </w:tc>
        <w:tc>
          <w:tcPr>
            <w:tcW w:w="3149" w:type="dxa"/>
          </w:tcPr>
          <w:p w:rsidR="00797281" w:rsidRPr="007C4081" w:rsidRDefault="00797281" w:rsidP="00DE470F">
            <w:pPr>
              <w:pStyle w:val="TableParagraph"/>
              <w:spacing w:before="65" w:line="237" w:lineRule="auto"/>
              <w:ind w:left="62" w:firstLine="5"/>
              <w:rPr>
                <w:rFonts w:cs="Times New Roman"/>
                <w:sz w:val="24"/>
                <w:szCs w:val="24"/>
              </w:rPr>
            </w:pPr>
            <w:r w:rsidRPr="007C4081">
              <w:rPr>
                <w:rFonts w:cs="Times New Roman"/>
                <w:sz w:val="24"/>
                <w:szCs w:val="24"/>
              </w:rPr>
              <w:t>Классы</w:t>
            </w:r>
            <w:r w:rsidRPr="007C4081">
              <w:rPr>
                <w:rFonts w:cs="Times New Roman"/>
                <w:spacing w:val="1"/>
                <w:sz w:val="24"/>
                <w:szCs w:val="24"/>
              </w:rPr>
              <w:t xml:space="preserve"> </w:t>
            </w:r>
            <w:r w:rsidRPr="007C4081">
              <w:rPr>
                <w:rFonts w:cs="Times New Roman"/>
                <w:w w:val="95"/>
                <w:sz w:val="24"/>
                <w:szCs w:val="24"/>
              </w:rPr>
              <w:t>компенсирующего</w:t>
            </w:r>
            <w:r w:rsidRPr="007C4081">
              <w:rPr>
                <w:rFonts w:cs="Times New Roman"/>
                <w:spacing w:val="1"/>
                <w:w w:val="95"/>
                <w:sz w:val="24"/>
                <w:szCs w:val="24"/>
              </w:rPr>
              <w:t xml:space="preserve"> </w:t>
            </w:r>
            <w:r w:rsidRPr="007C4081">
              <w:rPr>
                <w:rFonts w:cs="Times New Roman"/>
                <w:sz w:val="24"/>
                <w:szCs w:val="24"/>
              </w:rPr>
              <w:t>обучения</w:t>
            </w:r>
          </w:p>
        </w:tc>
        <w:tc>
          <w:tcPr>
            <w:tcW w:w="3567" w:type="dxa"/>
          </w:tcPr>
          <w:p w:rsidR="00797281" w:rsidRPr="007C4081" w:rsidRDefault="00797281" w:rsidP="00DE470F">
            <w:pPr>
              <w:pStyle w:val="TableParagraph"/>
              <w:spacing w:before="67" w:line="235" w:lineRule="auto"/>
              <w:ind w:left="73" w:firstLine="7"/>
              <w:rPr>
                <w:rFonts w:cs="Times New Roman"/>
                <w:sz w:val="24"/>
                <w:szCs w:val="24"/>
                <w:lang w:val="ru-RU"/>
              </w:rPr>
            </w:pPr>
            <w:r w:rsidRPr="007C4081">
              <w:rPr>
                <w:rFonts w:cs="Times New Roman"/>
                <w:w w:val="95"/>
                <w:sz w:val="24"/>
                <w:szCs w:val="24"/>
                <w:lang w:val="ru-RU"/>
              </w:rPr>
              <w:t>Педагогические работники</w:t>
            </w:r>
            <w:r w:rsidRPr="007C4081">
              <w:rPr>
                <w:rFonts w:cs="Times New Roman"/>
                <w:spacing w:val="1"/>
                <w:w w:val="95"/>
                <w:sz w:val="24"/>
                <w:szCs w:val="24"/>
                <w:lang w:val="ru-RU"/>
              </w:rPr>
              <w:t xml:space="preserve"> </w:t>
            </w:r>
            <w:r w:rsidRPr="007C4081">
              <w:rPr>
                <w:rFonts w:cs="Times New Roman"/>
                <w:w w:val="95"/>
                <w:sz w:val="24"/>
                <w:szCs w:val="24"/>
                <w:lang w:val="ru-RU"/>
              </w:rPr>
              <w:t>-</w:t>
            </w:r>
            <w:r w:rsidRPr="007C4081">
              <w:rPr>
                <w:rFonts w:cs="Times New Roman"/>
                <w:spacing w:val="-54"/>
                <w:w w:val="95"/>
                <w:sz w:val="24"/>
                <w:szCs w:val="24"/>
                <w:lang w:val="ru-RU"/>
              </w:rPr>
              <w:t xml:space="preserve"> </w:t>
            </w:r>
            <w:r w:rsidRPr="007C4081">
              <w:rPr>
                <w:rFonts w:cs="Times New Roman"/>
                <w:w w:val="95"/>
                <w:sz w:val="24"/>
                <w:szCs w:val="24"/>
                <w:lang w:val="ru-RU"/>
              </w:rPr>
              <w:t>по</w:t>
            </w:r>
            <w:r w:rsidRPr="007C4081">
              <w:rPr>
                <w:rFonts w:cs="Times New Roman"/>
                <w:spacing w:val="15"/>
                <w:w w:val="95"/>
                <w:sz w:val="24"/>
                <w:szCs w:val="24"/>
                <w:lang w:val="ru-RU"/>
              </w:rPr>
              <w:t xml:space="preserve"> </w:t>
            </w:r>
            <w:r w:rsidRPr="007C4081">
              <w:rPr>
                <w:rFonts w:cs="Times New Roman"/>
                <w:w w:val="95"/>
                <w:sz w:val="24"/>
                <w:szCs w:val="24"/>
                <w:lang w:val="ru-RU"/>
              </w:rPr>
              <w:t>перечню,</w:t>
            </w:r>
            <w:r w:rsidRPr="007C4081">
              <w:rPr>
                <w:rFonts w:cs="Times New Roman"/>
                <w:spacing w:val="56"/>
                <w:w w:val="95"/>
                <w:sz w:val="24"/>
                <w:szCs w:val="24"/>
                <w:lang w:val="ru-RU"/>
              </w:rPr>
              <w:t xml:space="preserve"> </w:t>
            </w:r>
            <w:r w:rsidRPr="007C4081">
              <w:rPr>
                <w:rFonts w:cs="Times New Roman"/>
                <w:w w:val="95"/>
                <w:sz w:val="24"/>
                <w:szCs w:val="24"/>
                <w:lang w:val="ru-RU"/>
              </w:rPr>
              <w:t>угвержденному</w:t>
            </w:r>
            <w:r w:rsidRPr="007C4081">
              <w:rPr>
                <w:rFonts w:cs="Times New Roman"/>
                <w:spacing w:val="-54"/>
                <w:w w:val="95"/>
                <w:sz w:val="24"/>
                <w:szCs w:val="24"/>
                <w:lang w:val="ru-RU"/>
              </w:rPr>
              <w:t xml:space="preserve"> </w:t>
            </w:r>
            <w:r w:rsidRPr="007C4081">
              <w:rPr>
                <w:rFonts w:cs="Times New Roman"/>
                <w:sz w:val="24"/>
                <w:szCs w:val="24"/>
                <w:lang w:val="ru-RU"/>
              </w:rPr>
              <w:t>Положением</w:t>
            </w:r>
            <w:r w:rsidRPr="007C4081">
              <w:rPr>
                <w:rFonts w:cs="Times New Roman"/>
                <w:spacing w:val="9"/>
                <w:sz w:val="24"/>
                <w:szCs w:val="24"/>
                <w:lang w:val="ru-RU"/>
              </w:rPr>
              <w:t xml:space="preserve"> </w:t>
            </w:r>
            <w:r w:rsidRPr="007C4081">
              <w:rPr>
                <w:rFonts w:cs="Times New Roman"/>
                <w:sz w:val="24"/>
                <w:szCs w:val="24"/>
                <w:lang w:val="ru-RU"/>
              </w:rPr>
              <w:t>об</w:t>
            </w:r>
            <w:r w:rsidRPr="007C4081">
              <w:rPr>
                <w:rFonts w:cs="Times New Roman"/>
                <w:spacing w:val="3"/>
                <w:sz w:val="24"/>
                <w:szCs w:val="24"/>
                <w:lang w:val="ru-RU"/>
              </w:rPr>
              <w:t xml:space="preserve"> </w:t>
            </w:r>
            <w:r w:rsidRPr="007C4081">
              <w:rPr>
                <w:rFonts w:cs="Times New Roman"/>
                <w:sz w:val="24"/>
                <w:szCs w:val="24"/>
                <w:lang w:val="ru-RU"/>
              </w:rPr>
              <w:t>оплате</w:t>
            </w:r>
            <w:r w:rsidRPr="007C4081">
              <w:rPr>
                <w:rFonts w:cs="Times New Roman"/>
                <w:spacing w:val="1"/>
                <w:sz w:val="24"/>
                <w:szCs w:val="24"/>
                <w:lang w:val="ru-RU"/>
              </w:rPr>
              <w:t xml:space="preserve"> </w:t>
            </w:r>
            <w:r w:rsidRPr="007C4081">
              <w:rPr>
                <w:rFonts w:cs="Times New Roman"/>
                <w:sz w:val="24"/>
                <w:szCs w:val="24"/>
                <w:lang w:val="ru-RU"/>
              </w:rPr>
              <w:t>труда</w:t>
            </w:r>
            <w:r w:rsidRPr="007C4081">
              <w:rPr>
                <w:rFonts w:cs="Times New Roman"/>
                <w:spacing w:val="1"/>
                <w:sz w:val="24"/>
                <w:szCs w:val="24"/>
                <w:lang w:val="ru-RU"/>
              </w:rPr>
              <w:t xml:space="preserve"> </w:t>
            </w:r>
            <w:r w:rsidRPr="007C4081">
              <w:rPr>
                <w:rFonts w:cs="Times New Roman"/>
                <w:sz w:val="24"/>
                <w:szCs w:val="24"/>
                <w:lang w:val="ru-RU"/>
              </w:rPr>
              <w:t>работников</w:t>
            </w:r>
            <w:r w:rsidRPr="007C4081">
              <w:rPr>
                <w:rFonts w:cs="Times New Roman"/>
                <w:spacing w:val="12"/>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57"/>
              <w:ind w:right="898"/>
              <w:jc w:val="right"/>
              <w:rPr>
                <w:rFonts w:cs="Times New Roman"/>
                <w:sz w:val="24"/>
                <w:szCs w:val="24"/>
              </w:rPr>
            </w:pPr>
            <w:r w:rsidRPr="007C4081">
              <w:rPr>
                <w:rFonts w:cs="Times New Roman"/>
                <w:w w:val="105"/>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60"/>
              <w:ind w:left="168" w:right="118"/>
              <w:jc w:val="center"/>
              <w:rPr>
                <w:rFonts w:cs="Times New Roman"/>
                <w:sz w:val="24"/>
                <w:szCs w:val="24"/>
              </w:rPr>
            </w:pPr>
            <w:r w:rsidRPr="007C4081">
              <w:rPr>
                <w:rFonts w:cs="Times New Roman"/>
                <w:sz w:val="24"/>
                <w:szCs w:val="24"/>
              </w:rPr>
              <w:t>1.7</w:t>
            </w:r>
          </w:p>
        </w:tc>
        <w:tc>
          <w:tcPr>
            <w:tcW w:w="3149" w:type="dxa"/>
          </w:tcPr>
          <w:p w:rsidR="00797281" w:rsidRPr="007C4081" w:rsidRDefault="00797281" w:rsidP="00DE470F">
            <w:pPr>
              <w:pStyle w:val="TableParagraph"/>
              <w:spacing w:before="81" w:line="237" w:lineRule="auto"/>
              <w:ind w:left="55" w:firstLine="5"/>
              <w:rPr>
                <w:rFonts w:cs="Times New Roman"/>
                <w:sz w:val="24"/>
                <w:szCs w:val="24"/>
                <w:lang w:val="ru-RU"/>
              </w:rPr>
            </w:pPr>
            <w:r w:rsidRPr="007C4081">
              <w:rPr>
                <w:rFonts w:cs="Times New Roman"/>
                <w:sz w:val="24"/>
                <w:szCs w:val="24"/>
                <w:lang w:val="ru-RU"/>
              </w:rPr>
              <w:t>Классы</w:t>
            </w:r>
            <w:r w:rsidRPr="007C4081">
              <w:rPr>
                <w:rFonts w:cs="Times New Roman"/>
                <w:spacing w:val="1"/>
                <w:sz w:val="24"/>
                <w:szCs w:val="24"/>
                <w:lang w:val="ru-RU"/>
              </w:rPr>
              <w:t xml:space="preserve"> </w:t>
            </w:r>
            <w:r w:rsidRPr="007C4081">
              <w:rPr>
                <w:rFonts w:cs="Times New Roman"/>
                <w:sz w:val="24"/>
                <w:szCs w:val="24"/>
                <w:lang w:val="ru-RU"/>
              </w:rPr>
              <w:t>предпрофильного и</w:t>
            </w:r>
            <w:r w:rsidRPr="007C4081">
              <w:rPr>
                <w:rFonts w:cs="Times New Roman"/>
                <w:spacing w:val="1"/>
                <w:sz w:val="24"/>
                <w:szCs w:val="24"/>
                <w:lang w:val="ru-RU"/>
              </w:rPr>
              <w:t xml:space="preserve"> </w:t>
            </w:r>
            <w:r w:rsidRPr="007C4081">
              <w:rPr>
                <w:rFonts w:cs="Times New Roman"/>
                <w:w w:val="95"/>
                <w:sz w:val="24"/>
                <w:szCs w:val="24"/>
                <w:lang w:val="ru-RU"/>
              </w:rPr>
              <w:t>профильного</w:t>
            </w:r>
            <w:r w:rsidRPr="007C4081">
              <w:rPr>
                <w:rFonts w:cs="Times New Roman"/>
                <w:spacing w:val="41"/>
                <w:w w:val="95"/>
                <w:sz w:val="24"/>
                <w:szCs w:val="24"/>
                <w:lang w:val="ru-RU"/>
              </w:rPr>
              <w:t xml:space="preserve"> </w:t>
            </w:r>
            <w:r w:rsidRPr="007C4081">
              <w:rPr>
                <w:rFonts w:cs="Times New Roman"/>
                <w:w w:val="95"/>
                <w:sz w:val="24"/>
                <w:szCs w:val="24"/>
                <w:lang w:val="ru-RU"/>
              </w:rPr>
              <w:t>обучения</w:t>
            </w:r>
          </w:p>
        </w:tc>
        <w:tc>
          <w:tcPr>
            <w:tcW w:w="3567" w:type="dxa"/>
          </w:tcPr>
          <w:p w:rsidR="00797281" w:rsidRPr="007C4081" w:rsidRDefault="00797281" w:rsidP="00DE470F">
            <w:pPr>
              <w:pStyle w:val="TableParagraph"/>
              <w:spacing w:before="72" w:line="232" w:lineRule="auto"/>
              <w:ind w:left="72" w:right="40" w:firstLine="4"/>
              <w:rPr>
                <w:rFonts w:cs="Times New Roman"/>
                <w:sz w:val="24"/>
                <w:szCs w:val="24"/>
                <w:lang w:val="ru-RU"/>
              </w:rPr>
            </w:pPr>
            <w:r w:rsidRPr="007C4081">
              <w:rPr>
                <w:rFonts w:cs="Times New Roman"/>
                <w:sz w:val="24"/>
                <w:szCs w:val="24"/>
                <w:lang w:val="ru-RU"/>
              </w:rPr>
              <w:t>Педагогические</w:t>
            </w:r>
            <w:r w:rsidRPr="007C4081">
              <w:rPr>
                <w:rFonts w:cs="Times New Roman"/>
                <w:spacing w:val="-9"/>
                <w:sz w:val="24"/>
                <w:szCs w:val="24"/>
                <w:lang w:val="ru-RU"/>
              </w:rPr>
              <w:t xml:space="preserve"> </w:t>
            </w:r>
            <w:r w:rsidRPr="007C4081">
              <w:rPr>
                <w:rFonts w:cs="Times New Roman"/>
                <w:sz w:val="24"/>
                <w:szCs w:val="24"/>
                <w:lang w:val="ru-RU"/>
              </w:rPr>
              <w:t>работники</w:t>
            </w:r>
            <w:r w:rsidRPr="007C4081">
              <w:rPr>
                <w:rFonts w:cs="Times New Roman"/>
                <w:spacing w:val="9"/>
                <w:sz w:val="24"/>
                <w:szCs w:val="24"/>
                <w:lang w:val="ru-RU"/>
              </w:rPr>
              <w:t xml:space="preserve"> </w:t>
            </w:r>
            <w:r w:rsidRPr="007C4081">
              <w:rPr>
                <w:rFonts w:cs="Times New Roman"/>
                <w:sz w:val="24"/>
                <w:szCs w:val="24"/>
                <w:lang w:val="ru-RU"/>
              </w:rPr>
              <w:t>-</w:t>
            </w:r>
            <w:r w:rsidRPr="007C4081">
              <w:rPr>
                <w:rFonts w:cs="Times New Roman"/>
                <w:spacing w:val="-67"/>
                <w:sz w:val="24"/>
                <w:szCs w:val="24"/>
                <w:lang w:val="ru-RU"/>
              </w:rPr>
              <w:t xml:space="preserve"> </w:t>
            </w:r>
            <w:r w:rsidRPr="007C4081">
              <w:rPr>
                <w:rFonts w:cs="Times New Roman"/>
                <w:sz w:val="24"/>
                <w:szCs w:val="24"/>
                <w:lang w:val="ru-RU"/>
              </w:rPr>
              <w:t>по перечню, утвержденному</w:t>
            </w:r>
            <w:r w:rsidRPr="007C4081">
              <w:rPr>
                <w:rFonts w:cs="Times New Roman"/>
                <w:spacing w:val="-67"/>
                <w:sz w:val="24"/>
                <w:szCs w:val="24"/>
                <w:lang w:val="ru-RU"/>
              </w:rPr>
              <w:t xml:space="preserve"> </w:t>
            </w:r>
            <w:r w:rsidRPr="007C4081">
              <w:rPr>
                <w:rFonts w:cs="Times New Roman"/>
                <w:sz w:val="24"/>
                <w:szCs w:val="24"/>
                <w:lang w:val="ru-RU"/>
              </w:rPr>
              <w:t>Положением</w:t>
            </w:r>
            <w:r w:rsidRPr="007C4081">
              <w:rPr>
                <w:rFonts w:cs="Times New Roman"/>
                <w:spacing w:val="1"/>
                <w:sz w:val="24"/>
                <w:szCs w:val="24"/>
                <w:lang w:val="ru-RU"/>
              </w:rPr>
              <w:t xml:space="preserve"> </w:t>
            </w:r>
            <w:r w:rsidRPr="007C4081">
              <w:rPr>
                <w:rFonts w:cs="Times New Roman"/>
                <w:sz w:val="24"/>
                <w:szCs w:val="24"/>
                <w:lang w:val="ru-RU"/>
              </w:rPr>
              <w:t>об оплате</w:t>
            </w:r>
            <w:r w:rsidRPr="007C4081">
              <w:rPr>
                <w:rFonts w:cs="Times New Roman"/>
                <w:spacing w:val="1"/>
                <w:sz w:val="24"/>
                <w:szCs w:val="24"/>
                <w:lang w:val="ru-RU"/>
              </w:rPr>
              <w:t xml:space="preserve"> </w:t>
            </w:r>
            <w:r w:rsidRPr="007C4081">
              <w:rPr>
                <w:rFonts w:cs="Times New Roman"/>
                <w:sz w:val="24"/>
                <w:szCs w:val="24"/>
                <w:lang w:val="ru-RU"/>
              </w:rPr>
              <w:t>труда</w:t>
            </w:r>
            <w:r w:rsidRPr="007C4081">
              <w:rPr>
                <w:rFonts w:cs="Times New Roman"/>
                <w:spacing w:val="1"/>
                <w:sz w:val="24"/>
                <w:szCs w:val="24"/>
                <w:lang w:val="ru-RU"/>
              </w:rPr>
              <w:t xml:space="preserve"> </w:t>
            </w:r>
            <w:r w:rsidRPr="007C4081">
              <w:rPr>
                <w:rFonts w:cs="Times New Roman"/>
                <w:sz w:val="24"/>
                <w:szCs w:val="24"/>
                <w:lang w:val="ru-RU"/>
              </w:rPr>
              <w:t>работников</w:t>
            </w:r>
            <w:r w:rsidRPr="007C4081">
              <w:rPr>
                <w:rFonts w:cs="Times New Roman"/>
                <w:spacing w:val="1"/>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64"/>
              <w:ind w:right="912"/>
              <w:jc w:val="right"/>
              <w:rPr>
                <w:rFonts w:cs="Times New Roman"/>
                <w:sz w:val="24"/>
                <w:szCs w:val="24"/>
              </w:rPr>
            </w:pPr>
            <w:r w:rsidRPr="007C4081">
              <w:rPr>
                <w:rFonts w:cs="Times New Roman"/>
                <w:w w:val="105"/>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62"/>
              <w:ind w:left="164" w:right="118"/>
              <w:jc w:val="center"/>
              <w:rPr>
                <w:rFonts w:cs="Times New Roman"/>
                <w:sz w:val="24"/>
                <w:szCs w:val="24"/>
              </w:rPr>
            </w:pPr>
            <w:r w:rsidRPr="007C4081">
              <w:rPr>
                <w:rFonts w:cs="Times New Roman"/>
                <w:w w:val="105"/>
                <w:sz w:val="24"/>
                <w:szCs w:val="24"/>
              </w:rPr>
              <w:t>1.8</w:t>
            </w:r>
          </w:p>
        </w:tc>
        <w:tc>
          <w:tcPr>
            <w:tcW w:w="3149" w:type="dxa"/>
          </w:tcPr>
          <w:p w:rsidR="00797281" w:rsidRPr="007C4081" w:rsidRDefault="00797281" w:rsidP="00DE470F">
            <w:pPr>
              <w:pStyle w:val="TableParagraph"/>
              <w:spacing w:before="71" w:line="242" w:lineRule="auto"/>
              <w:ind w:left="56" w:right="174" w:firstLine="10"/>
              <w:jc w:val="both"/>
              <w:rPr>
                <w:rFonts w:cs="Times New Roman"/>
                <w:sz w:val="24"/>
                <w:szCs w:val="24"/>
                <w:lang w:val="ru-RU"/>
              </w:rPr>
            </w:pPr>
            <w:r w:rsidRPr="007C4081">
              <w:rPr>
                <w:rFonts w:cs="Times New Roman"/>
                <w:sz w:val="24"/>
                <w:szCs w:val="24"/>
                <w:lang w:val="ru-RU"/>
              </w:rPr>
              <w:t>Общеобразовательные</w:t>
            </w:r>
            <w:r w:rsidRPr="007C4081">
              <w:rPr>
                <w:rFonts w:cs="Times New Roman"/>
                <w:spacing w:val="1"/>
                <w:sz w:val="24"/>
                <w:szCs w:val="24"/>
                <w:lang w:val="ru-RU"/>
              </w:rPr>
              <w:t xml:space="preserve"> </w:t>
            </w:r>
            <w:r w:rsidRPr="007C4081">
              <w:rPr>
                <w:rFonts w:cs="Times New Roman"/>
                <w:sz w:val="24"/>
                <w:szCs w:val="24"/>
                <w:lang w:val="ru-RU"/>
              </w:rPr>
              <w:t>организации,</w:t>
            </w:r>
            <w:r w:rsidRPr="007C4081">
              <w:rPr>
                <w:rFonts w:cs="Times New Roman"/>
                <w:spacing w:val="1"/>
                <w:sz w:val="24"/>
                <w:szCs w:val="24"/>
                <w:lang w:val="ru-RU"/>
              </w:rPr>
              <w:t xml:space="preserve"> </w:t>
            </w:r>
            <w:r w:rsidRPr="007C4081">
              <w:rPr>
                <w:rFonts w:cs="Times New Roman"/>
                <w:sz w:val="24"/>
                <w:szCs w:val="24"/>
                <w:lang w:val="ru-RU"/>
              </w:rPr>
              <w:t>имеющие</w:t>
            </w:r>
            <w:r w:rsidRPr="007C4081">
              <w:rPr>
                <w:rFonts w:cs="Times New Roman"/>
                <w:spacing w:val="1"/>
                <w:sz w:val="24"/>
                <w:szCs w:val="24"/>
                <w:lang w:val="ru-RU"/>
              </w:rPr>
              <w:t xml:space="preserve"> </w:t>
            </w:r>
            <w:r w:rsidRPr="007C4081">
              <w:rPr>
                <w:rFonts w:cs="Times New Roman"/>
                <w:sz w:val="24"/>
                <w:szCs w:val="24"/>
                <w:lang w:val="ru-RU"/>
              </w:rPr>
              <w:t>группы для детей-сирот</w:t>
            </w:r>
            <w:r w:rsidRPr="007C4081">
              <w:rPr>
                <w:rFonts w:cs="Times New Roman"/>
                <w:spacing w:val="-67"/>
                <w:sz w:val="24"/>
                <w:szCs w:val="24"/>
                <w:lang w:val="ru-RU"/>
              </w:rPr>
              <w:t xml:space="preserve"> </w:t>
            </w:r>
            <w:r w:rsidRPr="007C4081">
              <w:rPr>
                <w:rFonts w:cs="Times New Roman"/>
                <w:sz w:val="24"/>
                <w:szCs w:val="24"/>
                <w:lang w:val="ru-RU"/>
              </w:rPr>
              <w:t>и детей, оставшихся без</w:t>
            </w:r>
            <w:r w:rsidRPr="007C4081">
              <w:rPr>
                <w:rFonts w:cs="Times New Roman"/>
                <w:spacing w:val="1"/>
                <w:sz w:val="24"/>
                <w:szCs w:val="24"/>
                <w:lang w:val="ru-RU"/>
              </w:rPr>
              <w:t xml:space="preserve"> </w:t>
            </w:r>
            <w:r w:rsidRPr="007C4081">
              <w:rPr>
                <w:rFonts w:cs="Times New Roman"/>
                <w:sz w:val="24"/>
                <w:szCs w:val="24"/>
                <w:lang w:val="ru-RU"/>
              </w:rPr>
              <w:t>попечения</w:t>
            </w:r>
            <w:r w:rsidRPr="007C4081">
              <w:rPr>
                <w:rFonts w:cs="Times New Roman"/>
                <w:spacing w:val="41"/>
                <w:sz w:val="24"/>
                <w:szCs w:val="24"/>
                <w:lang w:val="ru-RU"/>
              </w:rPr>
              <w:t xml:space="preserve"> </w:t>
            </w:r>
            <w:r w:rsidRPr="007C4081">
              <w:rPr>
                <w:rFonts w:cs="Times New Roman"/>
                <w:sz w:val="24"/>
                <w:szCs w:val="24"/>
                <w:lang w:val="ru-RU"/>
              </w:rPr>
              <w:t>родителей</w:t>
            </w:r>
          </w:p>
        </w:tc>
        <w:tc>
          <w:tcPr>
            <w:tcW w:w="3567" w:type="dxa"/>
          </w:tcPr>
          <w:p w:rsidR="00797281" w:rsidRPr="007C4081" w:rsidRDefault="00797281" w:rsidP="00DE470F">
            <w:pPr>
              <w:pStyle w:val="TableParagraph"/>
              <w:spacing w:before="71" w:line="309" w:lineRule="exact"/>
              <w:ind w:left="77"/>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spacing w:before="4" w:line="235" w:lineRule="auto"/>
              <w:ind w:left="65" w:right="96" w:firstLine="26"/>
              <w:rPr>
                <w:rFonts w:cs="Times New Roman"/>
                <w:sz w:val="24"/>
                <w:szCs w:val="24"/>
                <w:lang w:val="ru-RU"/>
              </w:rPr>
            </w:pPr>
            <w:r w:rsidRPr="007C4081">
              <w:rPr>
                <w:rFonts w:cs="Times New Roman"/>
                <w:w w:val="95"/>
                <w:sz w:val="24"/>
                <w:szCs w:val="24"/>
                <w:lang w:val="ru-RU"/>
              </w:rPr>
              <w:t>&lt;1 &gt;, заместитель</w:t>
            </w:r>
            <w:r w:rsidRPr="007C4081">
              <w:rPr>
                <w:rFonts w:cs="Times New Roman"/>
                <w:spacing w:val="1"/>
                <w:w w:val="95"/>
                <w:sz w:val="24"/>
                <w:szCs w:val="24"/>
                <w:lang w:val="ru-RU"/>
              </w:rPr>
              <w:t xml:space="preserve"> </w:t>
            </w:r>
            <w:r w:rsidRPr="007C4081">
              <w:rPr>
                <w:rFonts w:cs="Times New Roman"/>
                <w:sz w:val="24"/>
                <w:szCs w:val="24"/>
                <w:lang w:val="ru-RU"/>
              </w:rPr>
              <w:t>руководителя,</w:t>
            </w:r>
            <w:r w:rsidRPr="007C4081">
              <w:rPr>
                <w:rFonts w:cs="Times New Roman"/>
                <w:spacing w:val="5"/>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sz w:val="24"/>
                <w:szCs w:val="24"/>
                <w:lang w:val="ru-RU"/>
              </w:rPr>
              <w:t>которого</w:t>
            </w:r>
            <w:r w:rsidRPr="007C4081">
              <w:rPr>
                <w:rFonts w:cs="Times New Roman"/>
                <w:spacing w:val="14"/>
                <w:sz w:val="24"/>
                <w:szCs w:val="24"/>
                <w:lang w:val="ru-RU"/>
              </w:rPr>
              <w:t xml:space="preserve"> </w:t>
            </w:r>
            <w:r w:rsidRPr="007C4081">
              <w:rPr>
                <w:rFonts w:cs="Times New Roman"/>
                <w:sz w:val="24"/>
                <w:szCs w:val="24"/>
                <w:lang w:val="ru-RU"/>
              </w:rPr>
              <w:t>связана</w:t>
            </w:r>
            <w:r w:rsidRPr="007C4081">
              <w:rPr>
                <w:rFonts w:cs="Times New Roman"/>
                <w:spacing w:val="16"/>
                <w:sz w:val="24"/>
                <w:szCs w:val="24"/>
                <w:lang w:val="ru-RU"/>
              </w:rPr>
              <w:t xml:space="preserve"> </w:t>
            </w:r>
            <w:r w:rsidRPr="007C4081">
              <w:rPr>
                <w:rFonts w:cs="Times New Roman"/>
                <w:sz w:val="24"/>
                <w:szCs w:val="24"/>
                <w:lang w:val="ru-RU"/>
              </w:rPr>
              <w:t>с</w:t>
            </w:r>
            <w:r w:rsidRPr="007C4081">
              <w:rPr>
                <w:rFonts w:cs="Times New Roman"/>
                <w:spacing w:val="1"/>
                <w:sz w:val="24"/>
                <w:szCs w:val="24"/>
                <w:lang w:val="ru-RU"/>
              </w:rPr>
              <w:t xml:space="preserve"> </w:t>
            </w:r>
            <w:r w:rsidRPr="007C4081">
              <w:rPr>
                <w:rFonts w:cs="Times New Roman"/>
                <w:sz w:val="24"/>
                <w:szCs w:val="24"/>
                <w:lang w:val="ru-RU"/>
              </w:rPr>
              <w:t>образовательным</w:t>
            </w:r>
            <w:r w:rsidRPr="007C4081">
              <w:rPr>
                <w:rFonts w:cs="Times New Roman"/>
                <w:spacing w:val="17"/>
                <w:sz w:val="24"/>
                <w:szCs w:val="24"/>
                <w:lang w:val="ru-RU"/>
              </w:rPr>
              <w:t xml:space="preserve"> </w:t>
            </w:r>
            <w:r w:rsidRPr="007C4081">
              <w:rPr>
                <w:rFonts w:cs="Times New Roman"/>
                <w:sz w:val="24"/>
                <w:szCs w:val="24"/>
                <w:lang w:val="ru-RU"/>
              </w:rPr>
              <w:t>процессом,</w:t>
            </w:r>
            <w:r w:rsidRPr="007C4081">
              <w:rPr>
                <w:rFonts w:cs="Times New Roman"/>
                <w:spacing w:val="1"/>
                <w:sz w:val="24"/>
                <w:szCs w:val="24"/>
                <w:lang w:val="ru-RU"/>
              </w:rPr>
              <w:t xml:space="preserve"> </w:t>
            </w:r>
            <w:r w:rsidRPr="007C4081">
              <w:rPr>
                <w:rFonts w:cs="Times New Roman"/>
                <w:sz w:val="24"/>
                <w:szCs w:val="24"/>
                <w:lang w:val="ru-RU"/>
              </w:rPr>
              <w:t>работники</w:t>
            </w:r>
            <w:r w:rsidRPr="007C4081">
              <w:rPr>
                <w:rFonts w:cs="Times New Roman"/>
                <w:spacing w:val="1"/>
                <w:sz w:val="24"/>
                <w:szCs w:val="24"/>
                <w:lang w:val="ru-RU"/>
              </w:rPr>
              <w:t xml:space="preserve"> </w:t>
            </w:r>
            <w:r w:rsidRPr="007C4081">
              <w:rPr>
                <w:rFonts w:cs="Times New Roman"/>
                <w:sz w:val="24"/>
                <w:szCs w:val="24"/>
                <w:lang w:val="ru-RU"/>
              </w:rPr>
              <w:t>образования,</w:t>
            </w:r>
            <w:r w:rsidRPr="007C4081">
              <w:rPr>
                <w:rFonts w:cs="Times New Roman"/>
                <w:spacing w:val="13"/>
                <w:sz w:val="24"/>
                <w:szCs w:val="24"/>
                <w:lang w:val="ru-RU"/>
              </w:rPr>
              <w:t xml:space="preserve"> </w:t>
            </w:r>
            <w:r w:rsidRPr="007C4081">
              <w:rPr>
                <w:rFonts w:cs="Times New Roman"/>
                <w:sz w:val="24"/>
                <w:szCs w:val="24"/>
                <w:lang w:val="ru-RU"/>
              </w:rPr>
              <w:t>служащие</w:t>
            </w:r>
            <w:r w:rsidRPr="007C4081">
              <w:rPr>
                <w:rFonts w:cs="Times New Roman"/>
                <w:spacing w:val="7"/>
                <w:sz w:val="24"/>
                <w:szCs w:val="24"/>
                <w:lang w:val="ru-RU"/>
              </w:rPr>
              <w:t xml:space="preserve"> </w:t>
            </w:r>
            <w:r w:rsidRPr="007C4081">
              <w:rPr>
                <w:rFonts w:cs="Times New Roman"/>
                <w:sz w:val="24"/>
                <w:szCs w:val="24"/>
                <w:lang w:val="ru-RU"/>
              </w:rPr>
              <w:t>-</w:t>
            </w:r>
            <w:r w:rsidRPr="007C4081">
              <w:rPr>
                <w:rFonts w:cs="Times New Roman"/>
                <w:spacing w:val="-2"/>
                <w:sz w:val="24"/>
                <w:szCs w:val="24"/>
                <w:lang w:val="ru-RU"/>
              </w:rPr>
              <w:t xml:space="preserve"> </w:t>
            </w:r>
            <w:r w:rsidRPr="007C4081">
              <w:rPr>
                <w:rFonts w:cs="Times New Roman"/>
                <w:sz w:val="24"/>
                <w:szCs w:val="24"/>
                <w:lang w:val="ru-RU"/>
              </w:rPr>
              <w:t>по</w:t>
            </w:r>
            <w:r w:rsidRPr="007C4081">
              <w:rPr>
                <w:rFonts w:cs="Times New Roman"/>
                <w:spacing w:val="-67"/>
                <w:sz w:val="24"/>
                <w:szCs w:val="24"/>
                <w:lang w:val="ru-RU"/>
              </w:rPr>
              <w:t xml:space="preserve"> </w:t>
            </w:r>
            <w:r w:rsidRPr="007C4081">
              <w:rPr>
                <w:rFonts w:cs="Times New Roman"/>
                <w:sz w:val="24"/>
                <w:szCs w:val="24"/>
                <w:lang w:val="ru-RU"/>
              </w:rPr>
              <w:t>перечню,</w:t>
            </w:r>
            <w:r w:rsidRPr="007C4081">
              <w:rPr>
                <w:rFonts w:cs="Times New Roman"/>
                <w:spacing w:val="12"/>
                <w:sz w:val="24"/>
                <w:szCs w:val="24"/>
                <w:lang w:val="ru-RU"/>
              </w:rPr>
              <w:t xml:space="preserve"> </w:t>
            </w:r>
            <w:r w:rsidRPr="007C4081">
              <w:rPr>
                <w:rFonts w:cs="Times New Roman"/>
                <w:sz w:val="24"/>
                <w:szCs w:val="24"/>
                <w:lang w:val="ru-RU"/>
              </w:rPr>
              <w:t>утвержденному</w:t>
            </w:r>
            <w:r w:rsidRPr="007C4081">
              <w:rPr>
                <w:rFonts w:cs="Times New Roman"/>
                <w:spacing w:val="1"/>
                <w:sz w:val="24"/>
                <w:szCs w:val="24"/>
                <w:lang w:val="ru-RU"/>
              </w:rPr>
              <w:t xml:space="preserve"> </w:t>
            </w:r>
            <w:r w:rsidRPr="007C4081">
              <w:rPr>
                <w:rFonts w:cs="Times New Roman"/>
                <w:sz w:val="24"/>
                <w:szCs w:val="24"/>
                <w:lang w:val="ru-RU"/>
              </w:rPr>
              <w:t>Положением</w:t>
            </w:r>
            <w:r w:rsidRPr="007C4081">
              <w:rPr>
                <w:rFonts w:cs="Times New Roman"/>
                <w:spacing w:val="1"/>
                <w:sz w:val="24"/>
                <w:szCs w:val="24"/>
                <w:lang w:val="ru-RU"/>
              </w:rPr>
              <w:t xml:space="preserve"> </w:t>
            </w:r>
            <w:r w:rsidRPr="007C4081">
              <w:rPr>
                <w:rFonts w:cs="Times New Roman"/>
                <w:sz w:val="24"/>
                <w:szCs w:val="24"/>
                <w:lang w:val="ru-RU"/>
              </w:rPr>
              <w:t>об оплате</w:t>
            </w:r>
            <w:r w:rsidRPr="007C4081">
              <w:rPr>
                <w:rFonts w:cs="Times New Roman"/>
                <w:spacing w:val="1"/>
                <w:sz w:val="24"/>
                <w:szCs w:val="24"/>
                <w:lang w:val="ru-RU"/>
              </w:rPr>
              <w:t xml:space="preserve"> </w:t>
            </w:r>
            <w:r w:rsidRPr="007C4081">
              <w:rPr>
                <w:rFonts w:cs="Times New Roman"/>
                <w:sz w:val="24"/>
                <w:szCs w:val="24"/>
                <w:lang w:val="ru-RU"/>
              </w:rPr>
              <w:t>труда</w:t>
            </w:r>
            <w:r w:rsidRPr="007C4081">
              <w:rPr>
                <w:rFonts w:cs="Times New Roman"/>
                <w:spacing w:val="1"/>
                <w:sz w:val="24"/>
                <w:szCs w:val="24"/>
                <w:lang w:val="ru-RU"/>
              </w:rPr>
              <w:t xml:space="preserve"> </w:t>
            </w:r>
            <w:r w:rsidRPr="007C4081">
              <w:rPr>
                <w:rFonts w:cs="Times New Roman"/>
                <w:sz w:val="24"/>
                <w:szCs w:val="24"/>
                <w:lang w:val="ru-RU"/>
              </w:rPr>
              <w:t>работников</w:t>
            </w:r>
            <w:r w:rsidRPr="007C4081">
              <w:rPr>
                <w:rFonts w:cs="Times New Roman"/>
                <w:spacing w:val="1"/>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60"/>
              <w:ind w:right="923"/>
              <w:jc w:val="right"/>
              <w:rPr>
                <w:rFonts w:cs="Times New Roman"/>
                <w:sz w:val="24"/>
                <w:szCs w:val="24"/>
              </w:rPr>
            </w:pPr>
            <w:r w:rsidRPr="007C4081">
              <w:rPr>
                <w:rFonts w:cs="Times New Roman"/>
                <w:sz w:val="24"/>
                <w:szCs w:val="24"/>
              </w:rPr>
              <w:t>15</w:t>
            </w:r>
          </w:p>
        </w:tc>
      </w:tr>
      <w:tr w:rsidR="00797281" w:rsidRPr="007C4081" w:rsidTr="00797281">
        <w:trPr>
          <w:trHeight w:val="1161"/>
        </w:trPr>
        <w:tc>
          <w:tcPr>
            <w:tcW w:w="715" w:type="dxa"/>
          </w:tcPr>
          <w:p w:rsidR="00797281" w:rsidRPr="007C4081" w:rsidRDefault="00797281" w:rsidP="00DE470F">
            <w:pPr>
              <w:pStyle w:val="TableParagraph"/>
              <w:spacing w:before="79"/>
              <w:ind w:left="146" w:right="118"/>
              <w:jc w:val="center"/>
              <w:rPr>
                <w:rFonts w:cs="Times New Roman"/>
                <w:sz w:val="24"/>
                <w:szCs w:val="24"/>
              </w:rPr>
            </w:pPr>
            <w:r w:rsidRPr="007C4081">
              <w:rPr>
                <w:rFonts w:cs="Times New Roman"/>
                <w:sz w:val="24"/>
                <w:szCs w:val="24"/>
              </w:rPr>
              <w:t>1.9</w:t>
            </w:r>
          </w:p>
        </w:tc>
        <w:tc>
          <w:tcPr>
            <w:tcW w:w="3149" w:type="dxa"/>
          </w:tcPr>
          <w:p w:rsidR="00797281" w:rsidRPr="007C4081" w:rsidRDefault="00797281" w:rsidP="00DE470F">
            <w:pPr>
              <w:pStyle w:val="TableParagraph"/>
              <w:spacing w:before="98" w:line="230" w:lineRule="auto"/>
              <w:ind w:left="45" w:firstLine="14"/>
              <w:rPr>
                <w:rFonts w:cs="Times New Roman"/>
                <w:sz w:val="24"/>
                <w:szCs w:val="24"/>
                <w:lang w:val="ru-RU"/>
              </w:rPr>
            </w:pPr>
            <w:r w:rsidRPr="007C4081">
              <w:rPr>
                <w:rFonts w:cs="Times New Roman"/>
                <w:sz w:val="24"/>
                <w:szCs w:val="24"/>
                <w:lang w:val="ru-RU"/>
              </w:rPr>
              <w:t>Общеобразовательные</w:t>
            </w:r>
            <w:r w:rsidRPr="007C4081">
              <w:rPr>
                <w:rFonts w:cs="Times New Roman"/>
                <w:spacing w:val="1"/>
                <w:sz w:val="24"/>
                <w:szCs w:val="24"/>
                <w:lang w:val="ru-RU"/>
              </w:rPr>
              <w:t xml:space="preserve"> </w:t>
            </w:r>
            <w:r w:rsidRPr="007C4081">
              <w:rPr>
                <w:rFonts w:cs="Times New Roman"/>
                <w:sz w:val="24"/>
                <w:szCs w:val="24"/>
                <w:lang w:val="ru-RU"/>
              </w:rPr>
              <w:t>организации,</w:t>
            </w:r>
            <w:r w:rsidRPr="007C4081">
              <w:rPr>
                <w:rFonts w:cs="Times New Roman"/>
                <w:spacing w:val="39"/>
                <w:sz w:val="24"/>
                <w:szCs w:val="24"/>
                <w:lang w:val="ru-RU"/>
              </w:rPr>
              <w:t xml:space="preserve"> </w:t>
            </w:r>
            <w:r w:rsidRPr="007C4081">
              <w:rPr>
                <w:rFonts w:cs="Times New Roman"/>
                <w:sz w:val="24"/>
                <w:szCs w:val="24"/>
                <w:lang w:val="ru-RU"/>
              </w:rPr>
              <w:t>имеющие</w:t>
            </w:r>
            <w:r w:rsidRPr="007C4081">
              <w:rPr>
                <w:rFonts w:cs="Times New Roman"/>
                <w:spacing w:val="-65"/>
                <w:sz w:val="24"/>
                <w:szCs w:val="24"/>
                <w:lang w:val="ru-RU"/>
              </w:rPr>
              <w:t xml:space="preserve"> </w:t>
            </w:r>
            <w:r w:rsidRPr="007C4081">
              <w:rPr>
                <w:rFonts w:cs="Times New Roman"/>
                <w:sz w:val="24"/>
                <w:szCs w:val="24"/>
                <w:lang w:val="ru-RU"/>
              </w:rPr>
              <w:t>классы</w:t>
            </w:r>
            <w:r w:rsidRPr="007C4081">
              <w:rPr>
                <w:rFonts w:cs="Times New Roman"/>
                <w:spacing w:val="10"/>
                <w:sz w:val="24"/>
                <w:szCs w:val="24"/>
                <w:lang w:val="ru-RU"/>
              </w:rPr>
              <w:t xml:space="preserve"> </w:t>
            </w:r>
            <w:r w:rsidRPr="007C4081">
              <w:rPr>
                <w:rFonts w:cs="Times New Roman"/>
                <w:sz w:val="24"/>
                <w:szCs w:val="24"/>
                <w:lang w:val="ru-RU"/>
              </w:rPr>
              <w:t>(группы),</w:t>
            </w:r>
            <w:r w:rsidRPr="007C4081">
              <w:rPr>
                <w:rFonts w:cs="Times New Roman"/>
                <w:spacing w:val="1"/>
                <w:sz w:val="24"/>
                <w:szCs w:val="24"/>
                <w:lang w:val="ru-RU"/>
              </w:rPr>
              <w:t xml:space="preserve"> </w:t>
            </w:r>
            <w:r w:rsidRPr="007C4081">
              <w:rPr>
                <w:rFonts w:cs="Times New Roman"/>
                <w:sz w:val="24"/>
                <w:szCs w:val="24"/>
                <w:lang w:val="ru-RU"/>
              </w:rPr>
              <w:t>реализующие</w:t>
            </w:r>
            <w:r w:rsidRPr="007C4081">
              <w:rPr>
                <w:rFonts w:cs="Times New Roman"/>
                <w:spacing w:val="1"/>
                <w:sz w:val="24"/>
                <w:szCs w:val="24"/>
                <w:lang w:val="ru-RU"/>
              </w:rPr>
              <w:t xml:space="preserve"> </w:t>
            </w:r>
            <w:r w:rsidRPr="007C4081">
              <w:rPr>
                <w:rFonts w:cs="Times New Roman"/>
                <w:sz w:val="24"/>
                <w:szCs w:val="24"/>
                <w:lang w:val="ru-RU"/>
              </w:rPr>
              <w:t>адаптированные</w:t>
            </w:r>
            <w:r w:rsidRPr="007C4081">
              <w:rPr>
                <w:rFonts w:cs="Times New Roman"/>
                <w:spacing w:val="1"/>
                <w:sz w:val="24"/>
                <w:szCs w:val="24"/>
                <w:lang w:val="ru-RU"/>
              </w:rPr>
              <w:t xml:space="preserve"> </w:t>
            </w:r>
            <w:r w:rsidRPr="007C4081">
              <w:rPr>
                <w:rFonts w:cs="Times New Roman"/>
                <w:sz w:val="24"/>
                <w:szCs w:val="24"/>
                <w:lang w:val="ru-RU"/>
              </w:rPr>
              <w:t>образовательные</w:t>
            </w:r>
            <w:r w:rsidRPr="007C4081">
              <w:rPr>
                <w:rFonts w:cs="Times New Roman"/>
                <w:spacing w:val="1"/>
                <w:sz w:val="24"/>
                <w:szCs w:val="24"/>
                <w:lang w:val="ru-RU"/>
              </w:rPr>
              <w:t xml:space="preserve"> </w:t>
            </w:r>
            <w:r w:rsidRPr="007C4081">
              <w:rPr>
                <w:rFonts w:cs="Times New Roman"/>
                <w:sz w:val="24"/>
                <w:szCs w:val="24"/>
                <w:lang w:val="ru-RU"/>
              </w:rPr>
              <w:t>программы</w:t>
            </w:r>
          </w:p>
        </w:tc>
        <w:tc>
          <w:tcPr>
            <w:tcW w:w="3567" w:type="dxa"/>
          </w:tcPr>
          <w:p w:rsidR="00797281" w:rsidRPr="007C4081" w:rsidRDefault="00797281" w:rsidP="00DE470F">
            <w:pPr>
              <w:pStyle w:val="TableParagraph"/>
              <w:spacing w:before="76" w:line="313" w:lineRule="exact"/>
              <w:ind w:left="51"/>
              <w:rPr>
                <w:rFonts w:cs="Times New Roman"/>
                <w:sz w:val="24"/>
                <w:szCs w:val="24"/>
                <w:lang w:val="ru-RU"/>
              </w:rPr>
            </w:pPr>
            <w:r w:rsidRPr="007C4081">
              <w:rPr>
                <w:rFonts w:cs="Times New Roman"/>
                <w:w w:val="95"/>
                <w:sz w:val="24"/>
                <w:szCs w:val="24"/>
                <w:lang w:val="ru-RU"/>
              </w:rPr>
              <w:t>Руководитель</w:t>
            </w:r>
            <w:r w:rsidRPr="007C4081">
              <w:rPr>
                <w:rFonts w:cs="Times New Roman"/>
                <w:spacing w:val="39"/>
                <w:w w:val="95"/>
                <w:sz w:val="24"/>
                <w:szCs w:val="24"/>
                <w:lang w:val="ru-RU"/>
              </w:rPr>
              <w:t xml:space="preserve"> </w:t>
            </w:r>
            <w:r w:rsidRPr="007C4081">
              <w:rPr>
                <w:rFonts w:cs="Times New Roman"/>
                <w:w w:val="95"/>
                <w:sz w:val="24"/>
                <w:szCs w:val="24"/>
                <w:lang w:val="ru-RU"/>
              </w:rPr>
              <w:t>Организации</w:t>
            </w:r>
          </w:p>
          <w:p w:rsidR="00797281" w:rsidRPr="007C4081" w:rsidRDefault="00797281" w:rsidP="00DE470F">
            <w:pPr>
              <w:pStyle w:val="TableParagraph"/>
              <w:spacing w:before="2" w:line="235" w:lineRule="auto"/>
              <w:ind w:left="53" w:firstLine="12"/>
              <w:rPr>
                <w:rFonts w:cs="Times New Roman"/>
                <w:sz w:val="24"/>
                <w:szCs w:val="24"/>
                <w:lang w:val="ru-RU"/>
              </w:rPr>
            </w:pPr>
            <w:r w:rsidRPr="007C4081">
              <w:rPr>
                <w:rFonts w:cs="Times New Roman"/>
                <w:sz w:val="24"/>
                <w:szCs w:val="24"/>
                <w:lang w:val="ru-RU"/>
              </w:rPr>
              <w:t>&lt;1&gt;,</w:t>
            </w:r>
            <w:r w:rsidRPr="007C4081">
              <w:rPr>
                <w:rFonts w:cs="Times New Roman"/>
                <w:spacing w:val="2"/>
                <w:sz w:val="24"/>
                <w:szCs w:val="24"/>
                <w:lang w:val="ru-RU"/>
              </w:rPr>
              <w:t xml:space="preserve"> </w:t>
            </w:r>
            <w:r w:rsidRPr="007C4081">
              <w:rPr>
                <w:rFonts w:cs="Times New Roman"/>
                <w:sz w:val="24"/>
                <w:szCs w:val="24"/>
                <w:lang w:val="ru-RU"/>
              </w:rPr>
              <w:t>заместитель</w:t>
            </w:r>
            <w:r w:rsidRPr="007C4081">
              <w:rPr>
                <w:rFonts w:cs="Times New Roman"/>
                <w:spacing w:val="1"/>
                <w:sz w:val="24"/>
                <w:szCs w:val="24"/>
                <w:lang w:val="ru-RU"/>
              </w:rPr>
              <w:t xml:space="preserve"> </w:t>
            </w:r>
            <w:r w:rsidRPr="007C4081">
              <w:rPr>
                <w:rFonts w:cs="Times New Roman"/>
                <w:spacing w:val="-1"/>
                <w:w w:val="95"/>
                <w:sz w:val="24"/>
                <w:szCs w:val="24"/>
                <w:lang w:val="ru-RU"/>
              </w:rPr>
              <w:t>руководителя,</w:t>
            </w:r>
            <w:r w:rsidRPr="007C4081">
              <w:rPr>
                <w:rFonts w:cs="Times New Roman"/>
                <w:spacing w:val="9"/>
                <w:w w:val="95"/>
                <w:sz w:val="24"/>
                <w:szCs w:val="24"/>
                <w:lang w:val="ru-RU"/>
              </w:rPr>
              <w:t xml:space="preserve"> </w:t>
            </w:r>
            <w:r w:rsidRPr="007C4081">
              <w:rPr>
                <w:rFonts w:cs="Times New Roman"/>
                <w:spacing w:val="-1"/>
                <w:w w:val="95"/>
                <w:sz w:val="24"/>
                <w:szCs w:val="24"/>
                <w:lang w:val="ru-RU"/>
              </w:rPr>
              <w:t>деятельность</w:t>
            </w:r>
            <w:r w:rsidRPr="007C4081">
              <w:rPr>
                <w:rFonts w:cs="Times New Roman"/>
                <w:w w:val="95"/>
                <w:sz w:val="24"/>
                <w:szCs w:val="24"/>
                <w:lang w:val="ru-RU"/>
              </w:rPr>
              <w:t xml:space="preserve"> </w:t>
            </w:r>
            <w:r w:rsidRPr="007C4081">
              <w:rPr>
                <w:rFonts w:cs="Times New Roman"/>
                <w:sz w:val="24"/>
                <w:szCs w:val="24"/>
                <w:lang w:val="ru-RU"/>
              </w:rPr>
              <w:t>которого связана</w:t>
            </w:r>
            <w:r w:rsidRPr="007C4081">
              <w:rPr>
                <w:rFonts w:cs="Times New Roman"/>
                <w:spacing w:val="1"/>
                <w:sz w:val="24"/>
                <w:szCs w:val="24"/>
                <w:lang w:val="ru-RU"/>
              </w:rPr>
              <w:t xml:space="preserve"> </w:t>
            </w:r>
            <w:r w:rsidRPr="007C4081">
              <w:rPr>
                <w:rFonts w:cs="Times New Roman"/>
                <w:sz w:val="24"/>
                <w:szCs w:val="24"/>
                <w:lang w:val="ru-RU"/>
              </w:rPr>
              <w:t>с</w:t>
            </w:r>
            <w:r w:rsidRPr="007C4081">
              <w:rPr>
                <w:rFonts w:cs="Times New Roman"/>
                <w:spacing w:val="1"/>
                <w:sz w:val="24"/>
                <w:szCs w:val="24"/>
                <w:lang w:val="ru-RU"/>
              </w:rPr>
              <w:t xml:space="preserve"> </w:t>
            </w:r>
            <w:r w:rsidRPr="007C4081">
              <w:rPr>
                <w:rFonts w:cs="Times New Roman"/>
                <w:sz w:val="24"/>
                <w:szCs w:val="24"/>
                <w:lang w:val="ru-RU"/>
              </w:rPr>
              <w:t>образовательным</w:t>
            </w:r>
            <w:r w:rsidRPr="007C4081">
              <w:rPr>
                <w:rFonts w:cs="Times New Roman"/>
                <w:spacing w:val="1"/>
                <w:sz w:val="24"/>
                <w:szCs w:val="24"/>
                <w:lang w:val="ru-RU"/>
              </w:rPr>
              <w:t xml:space="preserve"> </w:t>
            </w:r>
            <w:r w:rsidRPr="007C4081">
              <w:rPr>
                <w:rFonts w:cs="Times New Roman"/>
                <w:sz w:val="24"/>
                <w:szCs w:val="24"/>
                <w:lang w:val="ru-RU"/>
              </w:rPr>
              <w:t>процессом,</w:t>
            </w:r>
            <w:r w:rsidRPr="007C4081">
              <w:rPr>
                <w:rFonts w:cs="Times New Roman"/>
                <w:spacing w:val="1"/>
                <w:sz w:val="24"/>
                <w:szCs w:val="24"/>
                <w:lang w:val="ru-RU"/>
              </w:rPr>
              <w:t xml:space="preserve"> </w:t>
            </w:r>
            <w:r w:rsidRPr="007C4081">
              <w:rPr>
                <w:rFonts w:cs="Times New Roman"/>
                <w:sz w:val="24"/>
                <w:szCs w:val="24"/>
                <w:lang w:val="ru-RU"/>
              </w:rPr>
              <w:t>работник</w:t>
            </w:r>
            <w:r>
              <w:rPr>
                <w:rFonts w:cs="Times New Roman"/>
                <w:sz w:val="24"/>
                <w:szCs w:val="24"/>
                <w:lang w:val="ru-RU"/>
              </w:rPr>
              <w:t>и</w:t>
            </w:r>
            <w:r w:rsidRPr="007C4081">
              <w:rPr>
                <w:rFonts w:cs="Times New Roman"/>
                <w:spacing w:val="1"/>
                <w:sz w:val="24"/>
                <w:szCs w:val="24"/>
                <w:lang w:val="ru-RU"/>
              </w:rPr>
              <w:t xml:space="preserve"> </w:t>
            </w:r>
            <w:r w:rsidRPr="007C4081">
              <w:rPr>
                <w:rFonts w:cs="Times New Roman"/>
                <w:w w:val="95"/>
                <w:sz w:val="24"/>
                <w:szCs w:val="24"/>
                <w:lang w:val="ru-RU"/>
              </w:rPr>
              <w:t>образования,</w:t>
            </w:r>
            <w:r w:rsidRPr="007C4081">
              <w:rPr>
                <w:rFonts w:cs="Times New Roman"/>
                <w:spacing w:val="46"/>
                <w:w w:val="95"/>
                <w:sz w:val="24"/>
                <w:szCs w:val="24"/>
                <w:lang w:val="ru-RU"/>
              </w:rPr>
              <w:t xml:space="preserve"> </w:t>
            </w:r>
            <w:r w:rsidRPr="007C4081">
              <w:rPr>
                <w:rFonts w:cs="Times New Roman"/>
                <w:w w:val="95"/>
                <w:sz w:val="24"/>
                <w:szCs w:val="24"/>
                <w:lang w:val="ru-RU"/>
              </w:rPr>
              <w:t>служащие</w:t>
            </w:r>
            <w:r w:rsidRPr="007C4081">
              <w:rPr>
                <w:rFonts w:cs="Times New Roman"/>
                <w:spacing w:val="39"/>
                <w:w w:val="95"/>
                <w:sz w:val="24"/>
                <w:szCs w:val="24"/>
                <w:lang w:val="ru-RU"/>
              </w:rPr>
              <w:t xml:space="preserve"> </w:t>
            </w:r>
            <w:r w:rsidRPr="007C4081">
              <w:rPr>
                <w:rFonts w:cs="Times New Roman"/>
                <w:w w:val="95"/>
                <w:sz w:val="24"/>
                <w:szCs w:val="24"/>
                <w:lang w:val="ru-RU"/>
              </w:rPr>
              <w:t>-</w:t>
            </w:r>
            <w:r w:rsidRPr="007C4081">
              <w:rPr>
                <w:rFonts w:cs="Times New Roman"/>
                <w:spacing w:val="28"/>
                <w:w w:val="95"/>
                <w:sz w:val="24"/>
                <w:szCs w:val="24"/>
                <w:lang w:val="ru-RU"/>
              </w:rPr>
              <w:t xml:space="preserve"> </w:t>
            </w:r>
            <w:r w:rsidRPr="007C4081">
              <w:rPr>
                <w:rFonts w:cs="Times New Roman"/>
                <w:w w:val="95"/>
                <w:sz w:val="24"/>
                <w:szCs w:val="24"/>
                <w:lang w:val="ru-RU"/>
              </w:rPr>
              <w:t>по</w:t>
            </w:r>
            <w:r w:rsidRPr="007C4081">
              <w:rPr>
                <w:rFonts w:cs="Times New Roman"/>
                <w:spacing w:val="-53"/>
                <w:w w:val="95"/>
                <w:sz w:val="24"/>
                <w:szCs w:val="24"/>
                <w:lang w:val="ru-RU"/>
              </w:rPr>
              <w:t xml:space="preserve"> </w:t>
            </w:r>
            <w:r w:rsidRPr="007C4081">
              <w:rPr>
                <w:rFonts w:cs="Times New Roman"/>
                <w:sz w:val="24"/>
                <w:szCs w:val="24"/>
                <w:lang w:val="ru-RU"/>
              </w:rPr>
              <w:t>перечню, утвержденному</w:t>
            </w:r>
            <w:r w:rsidRPr="007C4081">
              <w:rPr>
                <w:rFonts w:cs="Times New Roman"/>
                <w:spacing w:val="1"/>
                <w:sz w:val="24"/>
                <w:szCs w:val="24"/>
                <w:lang w:val="ru-RU"/>
              </w:rPr>
              <w:t xml:space="preserve"> </w:t>
            </w:r>
            <w:r w:rsidRPr="007C4081">
              <w:rPr>
                <w:rFonts w:cs="Times New Roman"/>
                <w:sz w:val="24"/>
                <w:szCs w:val="24"/>
                <w:lang w:val="ru-RU"/>
              </w:rPr>
              <w:t>Положением</w:t>
            </w:r>
            <w:r w:rsidRPr="007C4081">
              <w:rPr>
                <w:rFonts w:cs="Times New Roman"/>
                <w:spacing w:val="8"/>
                <w:sz w:val="24"/>
                <w:szCs w:val="24"/>
                <w:lang w:val="ru-RU"/>
              </w:rPr>
              <w:t xml:space="preserve"> </w:t>
            </w:r>
            <w:r w:rsidRPr="007C4081">
              <w:rPr>
                <w:rFonts w:cs="Times New Roman"/>
                <w:sz w:val="24"/>
                <w:szCs w:val="24"/>
                <w:lang w:val="ru-RU"/>
              </w:rPr>
              <w:t>об</w:t>
            </w:r>
            <w:r w:rsidRPr="007C4081">
              <w:rPr>
                <w:rFonts w:cs="Times New Roman"/>
                <w:spacing w:val="2"/>
                <w:sz w:val="24"/>
                <w:szCs w:val="24"/>
                <w:lang w:val="ru-RU"/>
              </w:rPr>
              <w:t xml:space="preserve"> </w:t>
            </w:r>
            <w:r w:rsidRPr="007C4081">
              <w:rPr>
                <w:rFonts w:cs="Times New Roman"/>
                <w:sz w:val="24"/>
                <w:szCs w:val="24"/>
                <w:lang w:val="ru-RU"/>
              </w:rPr>
              <w:t>оплате</w:t>
            </w:r>
            <w:r w:rsidRPr="007C4081">
              <w:rPr>
                <w:rFonts w:cs="Times New Roman"/>
                <w:spacing w:val="1"/>
                <w:sz w:val="24"/>
                <w:szCs w:val="24"/>
                <w:lang w:val="ru-RU"/>
              </w:rPr>
              <w:t xml:space="preserve"> </w:t>
            </w:r>
            <w:r w:rsidRPr="007C4081">
              <w:rPr>
                <w:rFonts w:cs="Times New Roman"/>
                <w:sz w:val="24"/>
                <w:szCs w:val="24"/>
                <w:lang w:val="ru-RU"/>
              </w:rPr>
              <w:t>труда</w:t>
            </w:r>
            <w:r w:rsidRPr="007C4081">
              <w:rPr>
                <w:rFonts w:cs="Times New Roman"/>
                <w:spacing w:val="6"/>
                <w:sz w:val="24"/>
                <w:szCs w:val="24"/>
                <w:lang w:val="ru-RU"/>
              </w:rPr>
              <w:t xml:space="preserve"> </w:t>
            </w:r>
            <w:r w:rsidRPr="007C4081">
              <w:rPr>
                <w:rFonts w:cs="Times New Roman"/>
                <w:sz w:val="24"/>
                <w:szCs w:val="24"/>
                <w:lang w:val="ru-RU"/>
              </w:rPr>
              <w:t>работников</w:t>
            </w:r>
            <w:r w:rsidRPr="007C4081">
              <w:rPr>
                <w:rFonts w:cs="Times New Roman"/>
                <w:spacing w:val="17"/>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64"/>
              <w:ind w:right="920"/>
              <w:jc w:val="right"/>
              <w:rPr>
                <w:rFonts w:cs="Times New Roman"/>
                <w:sz w:val="24"/>
                <w:szCs w:val="24"/>
              </w:rPr>
            </w:pPr>
            <w:r w:rsidRPr="007C4081">
              <w:rPr>
                <w:rFonts w:cs="Times New Roman"/>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74"/>
              <w:ind w:right="60"/>
              <w:jc w:val="right"/>
              <w:rPr>
                <w:rFonts w:cs="Times New Roman"/>
                <w:sz w:val="24"/>
                <w:szCs w:val="24"/>
              </w:rPr>
            </w:pPr>
            <w:r w:rsidRPr="007C4081">
              <w:rPr>
                <w:rFonts w:cs="Times New Roman"/>
                <w:w w:val="105"/>
                <w:sz w:val="24"/>
                <w:szCs w:val="24"/>
              </w:rPr>
              <w:t>1.10</w:t>
            </w:r>
          </w:p>
        </w:tc>
        <w:tc>
          <w:tcPr>
            <w:tcW w:w="3149" w:type="dxa"/>
          </w:tcPr>
          <w:p w:rsidR="00797281" w:rsidRPr="007C4081" w:rsidRDefault="00797281" w:rsidP="00DE470F">
            <w:pPr>
              <w:pStyle w:val="TableParagraph"/>
              <w:spacing w:before="83" w:line="237" w:lineRule="auto"/>
              <w:ind w:left="83" w:right="215" w:firstLine="15"/>
              <w:rPr>
                <w:rFonts w:cs="Times New Roman"/>
                <w:sz w:val="24"/>
                <w:szCs w:val="24"/>
                <w:lang w:val="ru-RU"/>
              </w:rPr>
            </w:pPr>
            <w:r w:rsidRPr="007C4081">
              <w:rPr>
                <w:rFonts w:cs="Times New Roman"/>
                <w:w w:val="105"/>
                <w:sz w:val="24"/>
                <w:szCs w:val="24"/>
                <w:lang w:val="ru-RU"/>
              </w:rPr>
              <w:t>Общеобразовательные</w:t>
            </w:r>
            <w:r w:rsidRPr="007C4081">
              <w:rPr>
                <w:rFonts w:cs="Times New Roman"/>
                <w:spacing w:val="-68"/>
                <w:w w:val="105"/>
                <w:sz w:val="24"/>
                <w:szCs w:val="24"/>
                <w:lang w:val="ru-RU"/>
              </w:rPr>
              <w:t xml:space="preserve"> </w:t>
            </w:r>
            <w:r w:rsidRPr="007C4081">
              <w:rPr>
                <w:rFonts w:cs="Times New Roman"/>
                <w:spacing w:val="-1"/>
                <w:w w:val="105"/>
                <w:sz w:val="24"/>
                <w:szCs w:val="24"/>
                <w:lang w:val="ru-RU"/>
              </w:rPr>
              <w:t xml:space="preserve">организации, </w:t>
            </w:r>
            <w:r w:rsidRPr="007C4081">
              <w:rPr>
                <w:rFonts w:cs="Times New Roman"/>
                <w:w w:val="105"/>
                <w:sz w:val="24"/>
                <w:szCs w:val="24"/>
                <w:lang w:val="ru-RU"/>
              </w:rPr>
              <w:t>имеющие</w:t>
            </w:r>
            <w:r w:rsidRPr="007C4081">
              <w:rPr>
                <w:rFonts w:cs="Times New Roman"/>
                <w:spacing w:val="-68"/>
                <w:w w:val="105"/>
                <w:sz w:val="24"/>
                <w:szCs w:val="24"/>
                <w:lang w:val="ru-RU"/>
              </w:rPr>
              <w:t xml:space="preserve"> </w:t>
            </w:r>
            <w:r w:rsidRPr="007C4081">
              <w:rPr>
                <w:rFonts w:cs="Times New Roman"/>
                <w:w w:val="105"/>
                <w:sz w:val="24"/>
                <w:szCs w:val="24"/>
                <w:lang w:val="ru-RU"/>
              </w:rPr>
              <w:t>группы</w:t>
            </w:r>
            <w:r w:rsidRPr="007C4081">
              <w:rPr>
                <w:rFonts w:cs="Times New Roman"/>
                <w:spacing w:val="1"/>
                <w:w w:val="105"/>
                <w:sz w:val="24"/>
                <w:szCs w:val="24"/>
                <w:lang w:val="ru-RU"/>
              </w:rPr>
              <w:t xml:space="preserve"> </w:t>
            </w:r>
            <w:r w:rsidRPr="007C4081">
              <w:rPr>
                <w:rFonts w:cs="Times New Roman"/>
                <w:w w:val="105"/>
                <w:sz w:val="24"/>
                <w:szCs w:val="24"/>
                <w:lang w:val="ru-RU"/>
              </w:rPr>
              <w:t>оздоровительной</w:t>
            </w:r>
            <w:r w:rsidRPr="007C4081">
              <w:rPr>
                <w:rFonts w:cs="Times New Roman"/>
                <w:spacing w:val="1"/>
                <w:w w:val="105"/>
                <w:sz w:val="24"/>
                <w:szCs w:val="24"/>
                <w:lang w:val="ru-RU"/>
              </w:rPr>
              <w:t xml:space="preserve"> </w:t>
            </w:r>
            <w:r w:rsidRPr="007C4081">
              <w:rPr>
                <w:rFonts w:cs="Times New Roman"/>
                <w:w w:val="105"/>
                <w:sz w:val="24"/>
                <w:szCs w:val="24"/>
                <w:lang w:val="ru-RU"/>
              </w:rPr>
              <w:t>направленности для</w:t>
            </w:r>
            <w:r w:rsidRPr="007C4081">
              <w:rPr>
                <w:rFonts w:cs="Times New Roman"/>
                <w:spacing w:val="1"/>
                <w:w w:val="105"/>
                <w:sz w:val="24"/>
                <w:szCs w:val="24"/>
                <w:lang w:val="ru-RU"/>
              </w:rPr>
              <w:t xml:space="preserve"> </w:t>
            </w:r>
            <w:r w:rsidRPr="007C4081">
              <w:rPr>
                <w:rFonts w:cs="Times New Roman"/>
                <w:w w:val="105"/>
                <w:sz w:val="24"/>
                <w:szCs w:val="24"/>
                <w:lang w:val="ru-RU"/>
              </w:rPr>
              <w:t>детей с туберкулезной</w:t>
            </w:r>
            <w:r w:rsidRPr="007C4081">
              <w:rPr>
                <w:rFonts w:cs="Times New Roman"/>
                <w:spacing w:val="1"/>
                <w:w w:val="105"/>
                <w:sz w:val="24"/>
                <w:szCs w:val="24"/>
                <w:lang w:val="ru-RU"/>
              </w:rPr>
              <w:t xml:space="preserve"> </w:t>
            </w:r>
            <w:r w:rsidRPr="007C4081">
              <w:rPr>
                <w:rFonts w:cs="Times New Roman"/>
                <w:w w:val="105"/>
                <w:sz w:val="24"/>
                <w:szCs w:val="24"/>
                <w:lang w:val="ru-RU"/>
              </w:rPr>
              <w:t>интоксикацией</w:t>
            </w:r>
          </w:p>
        </w:tc>
        <w:tc>
          <w:tcPr>
            <w:tcW w:w="3567" w:type="dxa"/>
          </w:tcPr>
          <w:p w:rsidR="00797281" w:rsidRPr="007C4081" w:rsidRDefault="00797281" w:rsidP="00DE470F">
            <w:pPr>
              <w:pStyle w:val="TableParagraph"/>
              <w:spacing w:before="81" w:line="310" w:lineRule="exact"/>
              <w:ind w:left="100"/>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spacing w:before="2" w:line="237" w:lineRule="auto"/>
              <w:ind w:left="81" w:right="75" w:firstLine="33"/>
              <w:rPr>
                <w:rFonts w:cs="Times New Roman"/>
                <w:sz w:val="24"/>
                <w:szCs w:val="24"/>
                <w:lang w:val="ru-RU"/>
              </w:rPr>
            </w:pPr>
            <w:r w:rsidRPr="007C4081">
              <w:rPr>
                <w:rFonts w:cs="Times New Roman"/>
                <w:w w:val="105"/>
                <w:sz w:val="24"/>
                <w:szCs w:val="24"/>
                <w:lang w:val="ru-RU"/>
              </w:rPr>
              <w:t>&lt;1*,</w:t>
            </w:r>
            <w:r w:rsidRPr="007C4081">
              <w:rPr>
                <w:rFonts w:cs="Times New Roman"/>
                <w:spacing w:val="1"/>
                <w:w w:val="105"/>
                <w:sz w:val="24"/>
                <w:szCs w:val="24"/>
                <w:lang w:val="ru-RU"/>
              </w:rPr>
              <w:t xml:space="preserve"> </w:t>
            </w:r>
            <w:r w:rsidRPr="007C4081">
              <w:rPr>
                <w:rFonts w:cs="Times New Roman"/>
                <w:w w:val="105"/>
                <w:sz w:val="24"/>
                <w:szCs w:val="24"/>
                <w:lang w:val="ru-RU"/>
              </w:rPr>
              <w:t>заместитель</w:t>
            </w:r>
            <w:r w:rsidRPr="007C4081">
              <w:rPr>
                <w:rFonts w:cs="Times New Roman"/>
                <w:spacing w:val="1"/>
                <w:w w:val="105"/>
                <w:sz w:val="24"/>
                <w:szCs w:val="24"/>
                <w:lang w:val="ru-RU"/>
              </w:rPr>
              <w:t xml:space="preserve"> </w:t>
            </w:r>
            <w:r w:rsidRPr="007C4081">
              <w:rPr>
                <w:rFonts w:cs="Times New Roman"/>
                <w:sz w:val="24"/>
                <w:szCs w:val="24"/>
                <w:lang w:val="ru-RU"/>
              </w:rPr>
              <w:t>руководителя, деятельность</w:t>
            </w:r>
            <w:r w:rsidRPr="007C4081">
              <w:rPr>
                <w:rFonts w:cs="Times New Roman"/>
                <w:spacing w:val="-67"/>
                <w:sz w:val="24"/>
                <w:szCs w:val="24"/>
                <w:lang w:val="ru-RU"/>
              </w:rPr>
              <w:t xml:space="preserve"> </w:t>
            </w:r>
            <w:r w:rsidRPr="007C4081">
              <w:rPr>
                <w:rFonts w:cs="Times New Roman"/>
                <w:w w:val="105"/>
                <w:sz w:val="24"/>
                <w:szCs w:val="24"/>
                <w:lang w:val="ru-RU"/>
              </w:rPr>
              <w:t>которого</w:t>
            </w:r>
            <w:r w:rsidRPr="007C4081">
              <w:rPr>
                <w:rFonts w:cs="Times New Roman"/>
                <w:spacing w:val="4"/>
                <w:w w:val="105"/>
                <w:sz w:val="24"/>
                <w:szCs w:val="24"/>
                <w:lang w:val="ru-RU"/>
              </w:rPr>
              <w:t xml:space="preserve"> </w:t>
            </w:r>
            <w:r w:rsidRPr="007C4081">
              <w:rPr>
                <w:rFonts w:cs="Times New Roman"/>
                <w:w w:val="105"/>
                <w:sz w:val="24"/>
                <w:szCs w:val="24"/>
                <w:lang w:val="ru-RU"/>
              </w:rPr>
              <w:t>связана</w:t>
            </w:r>
            <w:r w:rsidRPr="007C4081">
              <w:rPr>
                <w:rFonts w:cs="Times New Roman"/>
                <w:spacing w:val="5"/>
                <w:w w:val="105"/>
                <w:sz w:val="24"/>
                <w:szCs w:val="24"/>
                <w:lang w:val="ru-RU"/>
              </w:rPr>
              <w:t xml:space="preserve"> </w:t>
            </w:r>
            <w:r w:rsidRPr="007C4081">
              <w:rPr>
                <w:rFonts w:cs="Times New Roman"/>
                <w:w w:val="105"/>
                <w:sz w:val="24"/>
                <w:szCs w:val="24"/>
                <w:lang w:val="ru-RU"/>
              </w:rPr>
              <w:t>с</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образовательным</w:t>
            </w:r>
            <w:r w:rsidRPr="007C4081">
              <w:rPr>
                <w:rFonts w:cs="Times New Roman"/>
                <w:spacing w:val="1"/>
                <w:w w:val="105"/>
                <w:sz w:val="24"/>
                <w:szCs w:val="24"/>
                <w:lang w:val="ru-RU"/>
              </w:rPr>
              <w:t xml:space="preserve"> </w:t>
            </w:r>
            <w:r w:rsidRPr="007C4081">
              <w:rPr>
                <w:rFonts w:cs="Times New Roman"/>
                <w:w w:val="105"/>
                <w:sz w:val="24"/>
                <w:szCs w:val="24"/>
                <w:lang w:val="ru-RU"/>
              </w:rPr>
              <w:t>процессом,</w:t>
            </w:r>
            <w:r w:rsidRPr="007C4081">
              <w:rPr>
                <w:rFonts w:cs="Times New Roman"/>
                <w:spacing w:val="15"/>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4"/>
                <w:w w:val="105"/>
                <w:sz w:val="24"/>
                <w:szCs w:val="24"/>
                <w:lang w:val="ru-RU"/>
              </w:rPr>
              <w:t xml:space="preserve"> </w:t>
            </w:r>
            <w:r w:rsidRPr="007C4081">
              <w:rPr>
                <w:rFonts w:cs="Times New Roman"/>
                <w:w w:val="105"/>
                <w:sz w:val="24"/>
                <w:szCs w:val="24"/>
                <w:lang w:val="ru-RU"/>
              </w:rPr>
              <w:t>служащие</w:t>
            </w:r>
            <w:r w:rsidRPr="007C4081">
              <w:rPr>
                <w:rFonts w:cs="Times New Roman"/>
                <w:spacing w:val="-9"/>
                <w:w w:val="105"/>
                <w:sz w:val="24"/>
                <w:szCs w:val="24"/>
                <w:lang w:val="ru-RU"/>
              </w:rPr>
              <w:t xml:space="preserve"> </w:t>
            </w:r>
            <w:r w:rsidRPr="007C4081">
              <w:rPr>
                <w:rFonts w:cs="Times New Roman"/>
                <w:w w:val="105"/>
                <w:sz w:val="24"/>
                <w:szCs w:val="24"/>
                <w:lang w:val="ru-RU"/>
              </w:rPr>
              <w:t>-</w:t>
            </w:r>
            <w:r w:rsidRPr="007C4081">
              <w:rPr>
                <w:rFonts w:cs="Times New Roman"/>
                <w:spacing w:val="-10"/>
                <w:w w:val="105"/>
                <w:sz w:val="24"/>
                <w:szCs w:val="24"/>
                <w:lang w:val="ru-RU"/>
              </w:rPr>
              <w:t xml:space="preserve"> </w:t>
            </w:r>
            <w:r w:rsidRPr="007C4081">
              <w:rPr>
                <w:rFonts w:cs="Times New Roman"/>
                <w:w w:val="105"/>
                <w:sz w:val="24"/>
                <w:szCs w:val="24"/>
                <w:lang w:val="ru-RU"/>
              </w:rPr>
              <w:t>по</w:t>
            </w:r>
            <w:r w:rsidRPr="007C4081">
              <w:rPr>
                <w:rFonts w:cs="Times New Roman"/>
                <w:spacing w:val="-68"/>
                <w:w w:val="105"/>
                <w:sz w:val="24"/>
                <w:szCs w:val="24"/>
                <w:lang w:val="ru-RU"/>
              </w:rPr>
              <w:t xml:space="preserve"> </w:t>
            </w:r>
            <w:r w:rsidRPr="007C4081">
              <w:rPr>
                <w:rFonts w:cs="Times New Roman"/>
                <w:w w:val="105"/>
                <w:sz w:val="24"/>
                <w:szCs w:val="24"/>
                <w:lang w:val="ru-RU"/>
              </w:rPr>
              <w:t>перечню,</w:t>
            </w:r>
            <w:r w:rsidRPr="007C4081">
              <w:rPr>
                <w:rFonts w:cs="Times New Roman"/>
                <w:spacing w:val="2"/>
                <w:w w:val="105"/>
                <w:sz w:val="24"/>
                <w:szCs w:val="24"/>
                <w:lang w:val="ru-RU"/>
              </w:rPr>
              <w:t xml:space="preserve"> </w:t>
            </w:r>
            <w:r w:rsidRPr="007C4081">
              <w:rPr>
                <w:rFonts w:cs="Times New Roman"/>
                <w:w w:val="105"/>
                <w:sz w:val="24"/>
                <w:szCs w:val="24"/>
                <w:lang w:val="ru-RU"/>
              </w:rPr>
              <w:t>утвержденному</w:t>
            </w:r>
            <w:r w:rsidRPr="007C4081">
              <w:rPr>
                <w:rFonts w:cs="Times New Roman"/>
                <w:spacing w:val="1"/>
                <w:w w:val="105"/>
                <w:sz w:val="24"/>
                <w:szCs w:val="24"/>
                <w:lang w:val="ru-RU"/>
              </w:rPr>
              <w:t xml:space="preserve"> </w:t>
            </w:r>
            <w:r w:rsidRPr="007C4081">
              <w:rPr>
                <w:rFonts w:cs="Times New Roman"/>
                <w:w w:val="105"/>
                <w:sz w:val="24"/>
                <w:szCs w:val="24"/>
                <w:lang w:val="ru-RU"/>
              </w:rPr>
              <w:t>Положением</w:t>
            </w:r>
            <w:r w:rsidRPr="007C4081">
              <w:rPr>
                <w:rFonts w:cs="Times New Roman"/>
                <w:spacing w:val="9"/>
                <w:w w:val="105"/>
                <w:sz w:val="24"/>
                <w:szCs w:val="24"/>
                <w:lang w:val="ru-RU"/>
              </w:rPr>
              <w:t xml:space="preserve"> </w:t>
            </w:r>
            <w:r w:rsidRPr="007C4081">
              <w:rPr>
                <w:rFonts w:cs="Times New Roman"/>
                <w:w w:val="105"/>
                <w:sz w:val="24"/>
                <w:szCs w:val="24"/>
                <w:lang w:val="ru-RU"/>
              </w:rPr>
              <w:t>об</w:t>
            </w:r>
            <w:r w:rsidRPr="007C4081">
              <w:rPr>
                <w:rFonts w:cs="Times New Roman"/>
                <w:spacing w:val="-8"/>
                <w:w w:val="105"/>
                <w:sz w:val="24"/>
                <w:szCs w:val="24"/>
                <w:lang w:val="ru-RU"/>
              </w:rPr>
              <w:t xml:space="preserve"> </w:t>
            </w:r>
            <w:r w:rsidRPr="007C4081">
              <w:rPr>
                <w:rFonts w:cs="Times New Roman"/>
                <w:w w:val="105"/>
                <w:sz w:val="24"/>
                <w:szCs w:val="24"/>
                <w:lang w:val="ru-RU"/>
              </w:rPr>
              <w:t>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 работников</w:t>
            </w:r>
            <w:r w:rsidRPr="007C4081">
              <w:rPr>
                <w:rFonts w:cs="Times New Roman"/>
                <w:spacing w:val="1"/>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79"/>
              <w:ind w:left="892" w:right="851"/>
              <w:jc w:val="center"/>
              <w:rPr>
                <w:rFonts w:cs="Times New Roman"/>
                <w:sz w:val="24"/>
                <w:szCs w:val="24"/>
              </w:rPr>
            </w:pPr>
            <w:r w:rsidRPr="007C4081">
              <w:rPr>
                <w:rFonts w:cs="Times New Roman"/>
                <w:w w:val="105"/>
                <w:sz w:val="24"/>
                <w:szCs w:val="24"/>
              </w:rPr>
              <w:t>10</w:t>
            </w:r>
          </w:p>
        </w:tc>
      </w:tr>
      <w:tr w:rsidR="00797281" w:rsidRPr="007C4081" w:rsidTr="00797281">
        <w:trPr>
          <w:trHeight w:val="1161"/>
        </w:trPr>
        <w:tc>
          <w:tcPr>
            <w:tcW w:w="715" w:type="dxa"/>
          </w:tcPr>
          <w:p w:rsidR="00797281" w:rsidRPr="007C4081" w:rsidRDefault="00797281" w:rsidP="00DE470F">
            <w:pPr>
              <w:pStyle w:val="TableParagraph"/>
              <w:rPr>
                <w:rFonts w:cs="Times New Roman"/>
                <w:sz w:val="24"/>
                <w:szCs w:val="24"/>
              </w:rPr>
            </w:pPr>
          </w:p>
        </w:tc>
        <w:tc>
          <w:tcPr>
            <w:tcW w:w="3149" w:type="dxa"/>
          </w:tcPr>
          <w:p w:rsidR="00797281" w:rsidRPr="007C4081" w:rsidRDefault="00797281" w:rsidP="00DE470F">
            <w:pPr>
              <w:pStyle w:val="TableParagraph"/>
              <w:spacing w:before="74"/>
              <w:ind w:left="1326" w:right="-29"/>
              <w:rPr>
                <w:rFonts w:cs="Times New Roman"/>
                <w:sz w:val="24"/>
                <w:szCs w:val="24"/>
              </w:rPr>
            </w:pPr>
            <w:r w:rsidRPr="007C4081">
              <w:rPr>
                <w:rFonts w:cs="Times New Roman"/>
                <w:sz w:val="24"/>
                <w:szCs w:val="24"/>
              </w:rPr>
              <w:t>2.</w:t>
            </w:r>
            <w:r w:rsidRPr="007C4081">
              <w:rPr>
                <w:rFonts w:cs="Times New Roman"/>
                <w:spacing w:val="39"/>
                <w:sz w:val="24"/>
                <w:szCs w:val="24"/>
              </w:rPr>
              <w:t xml:space="preserve"> </w:t>
            </w:r>
            <w:r w:rsidRPr="007C4081">
              <w:rPr>
                <w:rFonts w:cs="Times New Roman"/>
                <w:sz w:val="24"/>
                <w:szCs w:val="24"/>
              </w:rPr>
              <w:t>Дошкольные</w:t>
            </w:r>
          </w:p>
        </w:tc>
        <w:tc>
          <w:tcPr>
            <w:tcW w:w="3567" w:type="dxa"/>
          </w:tcPr>
          <w:p w:rsidR="00797281" w:rsidRPr="007C4081" w:rsidRDefault="00797281" w:rsidP="00DE470F">
            <w:pPr>
              <w:pStyle w:val="TableParagraph"/>
              <w:spacing w:before="74"/>
              <w:ind w:left="81" w:right="-144"/>
              <w:rPr>
                <w:rFonts w:cs="Times New Roman"/>
                <w:sz w:val="24"/>
                <w:szCs w:val="24"/>
              </w:rPr>
            </w:pPr>
            <w:r w:rsidRPr="007C4081">
              <w:rPr>
                <w:rFonts w:cs="Times New Roman"/>
                <w:sz w:val="24"/>
                <w:szCs w:val="24"/>
              </w:rPr>
              <w:t>образовательные</w:t>
            </w:r>
            <w:r w:rsidRPr="007C4081">
              <w:rPr>
                <w:rFonts w:cs="Times New Roman"/>
                <w:spacing w:val="100"/>
                <w:sz w:val="24"/>
                <w:szCs w:val="24"/>
              </w:rPr>
              <w:t xml:space="preserve"> </w:t>
            </w:r>
            <w:r w:rsidRPr="007C4081">
              <w:rPr>
                <w:rFonts w:cs="Times New Roman"/>
                <w:sz w:val="24"/>
                <w:szCs w:val="24"/>
              </w:rPr>
              <w:t>организации</w:t>
            </w:r>
          </w:p>
        </w:tc>
        <w:tc>
          <w:tcPr>
            <w:tcW w:w="2156" w:type="dxa"/>
          </w:tcPr>
          <w:p w:rsidR="00797281" w:rsidRPr="007C4081" w:rsidRDefault="00797281" w:rsidP="00DE470F">
            <w:pPr>
              <w:pStyle w:val="TableParagraph"/>
              <w:rPr>
                <w:rFonts w:cs="Times New Roman"/>
                <w:sz w:val="24"/>
                <w:szCs w:val="24"/>
              </w:rPr>
            </w:pPr>
          </w:p>
        </w:tc>
      </w:tr>
      <w:tr w:rsidR="00797281" w:rsidRPr="007C4081" w:rsidTr="00797281">
        <w:trPr>
          <w:trHeight w:val="1161"/>
        </w:trPr>
        <w:tc>
          <w:tcPr>
            <w:tcW w:w="715" w:type="dxa"/>
          </w:tcPr>
          <w:p w:rsidR="00797281" w:rsidRPr="007C4081" w:rsidRDefault="00797281" w:rsidP="00DE470F">
            <w:pPr>
              <w:pStyle w:val="TableParagraph"/>
              <w:spacing w:before="67"/>
              <w:ind w:left="212"/>
              <w:rPr>
                <w:rFonts w:cs="Times New Roman"/>
                <w:sz w:val="24"/>
                <w:szCs w:val="24"/>
              </w:rPr>
            </w:pPr>
            <w:r w:rsidRPr="007C4081">
              <w:rPr>
                <w:rFonts w:cs="Times New Roman"/>
                <w:sz w:val="24"/>
                <w:szCs w:val="24"/>
              </w:rPr>
              <w:t>2.1</w:t>
            </w:r>
          </w:p>
        </w:tc>
        <w:tc>
          <w:tcPr>
            <w:tcW w:w="3149" w:type="dxa"/>
          </w:tcPr>
          <w:p w:rsidR="00797281" w:rsidRPr="007C4081" w:rsidRDefault="00797281" w:rsidP="00DE470F">
            <w:pPr>
              <w:pStyle w:val="TableParagraph"/>
              <w:spacing w:before="74"/>
              <w:ind w:left="69" w:right="989" w:firstLine="13"/>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68"/>
                <w:w w:val="105"/>
                <w:sz w:val="24"/>
                <w:szCs w:val="24"/>
                <w:lang w:val="ru-RU"/>
              </w:rPr>
              <w:t xml:space="preserve"> </w:t>
            </w:r>
            <w:r w:rsidRPr="007C4081">
              <w:rPr>
                <w:rFonts w:cs="Times New Roman"/>
                <w:w w:val="105"/>
                <w:sz w:val="24"/>
                <w:szCs w:val="24"/>
                <w:lang w:val="ru-RU"/>
              </w:rPr>
              <w:t>организации,</w:t>
            </w:r>
            <w:r w:rsidRPr="007C4081">
              <w:rPr>
                <w:rFonts w:cs="Times New Roman"/>
                <w:spacing w:val="1"/>
                <w:w w:val="105"/>
                <w:sz w:val="24"/>
                <w:szCs w:val="24"/>
                <w:lang w:val="ru-RU"/>
              </w:rPr>
              <w:t xml:space="preserve"> </w:t>
            </w:r>
            <w:r w:rsidRPr="007C4081">
              <w:rPr>
                <w:rFonts w:cs="Times New Roman"/>
                <w:w w:val="105"/>
                <w:sz w:val="24"/>
                <w:szCs w:val="24"/>
                <w:lang w:val="ru-RU"/>
              </w:rPr>
              <w:t>реализующие</w:t>
            </w:r>
            <w:r w:rsidRPr="007C4081">
              <w:rPr>
                <w:rFonts w:cs="Times New Roman"/>
                <w:spacing w:val="1"/>
                <w:w w:val="105"/>
                <w:sz w:val="24"/>
                <w:szCs w:val="24"/>
                <w:lang w:val="ru-RU"/>
              </w:rPr>
              <w:t xml:space="preserve"> </w:t>
            </w:r>
            <w:r w:rsidRPr="007C4081">
              <w:rPr>
                <w:rFonts w:cs="Times New Roman"/>
                <w:w w:val="105"/>
                <w:sz w:val="24"/>
                <w:szCs w:val="24"/>
                <w:lang w:val="ru-RU"/>
              </w:rPr>
              <w:t>адаптированные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68"/>
                <w:w w:val="105"/>
                <w:sz w:val="24"/>
                <w:szCs w:val="24"/>
                <w:lang w:val="ru-RU"/>
              </w:rPr>
              <w:t xml:space="preserve"> </w:t>
            </w:r>
            <w:r w:rsidRPr="007C4081">
              <w:rPr>
                <w:rFonts w:cs="Times New Roman"/>
                <w:w w:val="105"/>
                <w:sz w:val="24"/>
                <w:szCs w:val="24"/>
                <w:lang w:val="ru-RU"/>
              </w:rPr>
              <w:t>программы</w:t>
            </w:r>
          </w:p>
        </w:tc>
        <w:tc>
          <w:tcPr>
            <w:tcW w:w="3567" w:type="dxa"/>
          </w:tcPr>
          <w:p w:rsidR="00797281" w:rsidRPr="007C4081" w:rsidRDefault="00797281" w:rsidP="00DE470F">
            <w:pPr>
              <w:pStyle w:val="TableParagraph"/>
              <w:spacing w:before="67"/>
              <w:ind w:left="67" w:right="94" w:firstLine="12"/>
              <w:rPr>
                <w:rFonts w:cs="Times New Roman"/>
                <w:sz w:val="24"/>
                <w:szCs w:val="24"/>
                <w:lang w:val="ru-RU"/>
              </w:rPr>
            </w:pPr>
            <w:r w:rsidRPr="007C4081">
              <w:rPr>
                <w:rFonts w:cs="Times New Roman"/>
                <w:sz w:val="24"/>
                <w:szCs w:val="24"/>
                <w:lang w:val="ru-RU"/>
              </w:rPr>
              <w:t>Руководитель</w:t>
            </w:r>
            <w:r w:rsidRPr="007C4081">
              <w:rPr>
                <w:rFonts w:cs="Times New Roman"/>
                <w:spacing w:val="3"/>
                <w:sz w:val="24"/>
                <w:szCs w:val="24"/>
                <w:lang w:val="ru-RU"/>
              </w:rPr>
              <w:t xml:space="preserve"> </w:t>
            </w:r>
            <w:r w:rsidRPr="007C4081">
              <w:rPr>
                <w:rFonts w:cs="Times New Roman"/>
                <w:sz w:val="24"/>
                <w:szCs w:val="24"/>
                <w:lang w:val="ru-RU"/>
              </w:rPr>
              <w:t>Организации,</w:t>
            </w:r>
            <w:r w:rsidRPr="007C4081">
              <w:rPr>
                <w:rFonts w:cs="Times New Roman"/>
                <w:spacing w:val="-65"/>
                <w:sz w:val="24"/>
                <w:szCs w:val="24"/>
                <w:lang w:val="ru-RU"/>
              </w:rPr>
              <w:t xml:space="preserve"> </w:t>
            </w:r>
            <w:r w:rsidRPr="007C4081">
              <w:rPr>
                <w:rFonts w:cs="Times New Roman"/>
                <w:sz w:val="24"/>
                <w:szCs w:val="24"/>
                <w:lang w:val="ru-RU"/>
              </w:rPr>
              <w:t>заместитель</w:t>
            </w:r>
            <w:r w:rsidRPr="007C4081">
              <w:rPr>
                <w:rFonts w:cs="Times New Roman"/>
                <w:spacing w:val="1"/>
                <w:sz w:val="24"/>
                <w:szCs w:val="24"/>
                <w:lang w:val="ru-RU"/>
              </w:rPr>
              <w:t xml:space="preserve"> </w:t>
            </w:r>
            <w:r w:rsidRPr="007C4081">
              <w:rPr>
                <w:rFonts w:cs="Times New Roman"/>
                <w:sz w:val="24"/>
                <w:szCs w:val="24"/>
                <w:lang w:val="ru-RU"/>
              </w:rPr>
              <w:t>руководителя,</w:t>
            </w:r>
            <w:r w:rsidRPr="007C4081">
              <w:rPr>
                <w:rFonts w:cs="Times New Roman"/>
                <w:spacing w:val="1"/>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sz w:val="24"/>
                <w:szCs w:val="24"/>
                <w:lang w:val="ru-RU"/>
              </w:rPr>
              <w:t>которого</w:t>
            </w:r>
            <w:r w:rsidRPr="007C4081">
              <w:rPr>
                <w:rFonts w:cs="Times New Roman"/>
                <w:spacing w:val="1"/>
                <w:sz w:val="24"/>
                <w:szCs w:val="24"/>
                <w:lang w:val="ru-RU"/>
              </w:rPr>
              <w:t xml:space="preserve"> </w:t>
            </w:r>
            <w:r w:rsidRPr="007C4081">
              <w:rPr>
                <w:rFonts w:cs="Times New Roman"/>
                <w:sz w:val="24"/>
                <w:szCs w:val="24"/>
                <w:lang w:val="ru-RU"/>
              </w:rPr>
              <w:t>связана</w:t>
            </w:r>
            <w:r w:rsidRPr="007C4081">
              <w:rPr>
                <w:rFonts w:cs="Times New Roman"/>
                <w:spacing w:val="1"/>
                <w:sz w:val="24"/>
                <w:szCs w:val="24"/>
                <w:lang w:val="ru-RU"/>
              </w:rPr>
              <w:t xml:space="preserve"> </w:t>
            </w:r>
            <w:r w:rsidRPr="007C4081">
              <w:rPr>
                <w:rFonts w:cs="Times New Roman"/>
                <w:sz w:val="24"/>
                <w:szCs w:val="24"/>
                <w:lang w:val="ru-RU"/>
              </w:rPr>
              <w:t>с</w:t>
            </w:r>
            <w:r w:rsidRPr="007C4081">
              <w:rPr>
                <w:rFonts w:cs="Times New Roman"/>
                <w:spacing w:val="1"/>
                <w:sz w:val="24"/>
                <w:szCs w:val="24"/>
                <w:lang w:val="ru-RU"/>
              </w:rPr>
              <w:t xml:space="preserve"> </w:t>
            </w:r>
            <w:r w:rsidRPr="007C4081">
              <w:rPr>
                <w:rFonts w:cs="Times New Roman"/>
                <w:sz w:val="24"/>
                <w:szCs w:val="24"/>
                <w:lang w:val="ru-RU"/>
              </w:rPr>
              <w:t>образовательным</w:t>
            </w:r>
            <w:r w:rsidRPr="007C4081">
              <w:rPr>
                <w:rFonts w:cs="Times New Roman"/>
                <w:spacing w:val="1"/>
                <w:sz w:val="24"/>
                <w:szCs w:val="24"/>
                <w:lang w:val="ru-RU"/>
              </w:rPr>
              <w:t xml:space="preserve"> </w:t>
            </w:r>
            <w:r w:rsidRPr="007C4081">
              <w:rPr>
                <w:rFonts w:cs="Times New Roman"/>
                <w:sz w:val="24"/>
                <w:szCs w:val="24"/>
                <w:lang w:val="ru-RU"/>
              </w:rPr>
              <w:t>процессом,</w:t>
            </w:r>
            <w:r w:rsidRPr="007C4081">
              <w:rPr>
                <w:rFonts w:cs="Times New Roman"/>
                <w:spacing w:val="1"/>
                <w:sz w:val="24"/>
                <w:szCs w:val="24"/>
                <w:lang w:val="ru-RU"/>
              </w:rPr>
              <w:t xml:space="preserve"> </w:t>
            </w:r>
            <w:r w:rsidRPr="007C4081">
              <w:rPr>
                <w:rFonts w:cs="Times New Roman"/>
                <w:sz w:val="24"/>
                <w:szCs w:val="24"/>
                <w:lang w:val="ru-RU"/>
              </w:rPr>
              <w:t>работники</w:t>
            </w:r>
            <w:r w:rsidRPr="007C4081">
              <w:rPr>
                <w:rFonts w:cs="Times New Roman"/>
                <w:spacing w:val="1"/>
                <w:sz w:val="24"/>
                <w:szCs w:val="24"/>
                <w:lang w:val="ru-RU"/>
              </w:rPr>
              <w:t xml:space="preserve"> </w:t>
            </w:r>
            <w:r w:rsidRPr="007C4081">
              <w:rPr>
                <w:rFonts w:cs="Times New Roman"/>
                <w:sz w:val="24"/>
                <w:szCs w:val="24"/>
                <w:lang w:val="ru-RU"/>
              </w:rPr>
              <w:t>образования,</w:t>
            </w:r>
            <w:r w:rsidRPr="007C4081">
              <w:rPr>
                <w:rFonts w:cs="Times New Roman"/>
                <w:spacing w:val="1"/>
                <w:sz w:val="24"/>
                <w:szCs w:val="24"/>
                <w:lang w:val="ru-RU"/>
              </w:rPr>
              <w:t xml:space="preserve"> </w:t>
            </w:r>
            <w:r w:rsidRPr="007C4081">
              <w:rPr>
                <w:rFonts w:cs="Times New Roman"/>
                <w:sz w:val="24"/>
                <w:szCs w:val="24"/>
                <w:lang w:val="ru-RU"/>
              </w:rPr>
              <w:t>служащие</w:t>
            </w:r>
            <w:r w:rsidRPr="007C4081">
              <w:rPr>
                <w:rFonts w:cs="Times New Roman"/>
                <w:spacing w:val="1"/>
                <w:sz w:val="24"/>
                <w:szCs w:val="24"/>
                <w:lang w:val="ru-RU"/>
              </w:rPr>
              <w:t xml:space="preserve"> </w:t>
            </w:r>
            <w:r w:rsidRPr="007C4081">
              <w:rPr>
                <w:rFonts w:cs="Times New Roman"/>
                <w:sz w:val="24"/>
                <w:szCs w:val="24"/>
                <w:lang w:val="ru-RU"/>
              </w:rPr>
              <w:t>- по</w:t>
            </w:r>
            <w:r w:rsidRPr="007C4081">
              <w:rPr>
                <w:rFonts w:cs="Times New Roman"/>
                <w:spacing w:val="-65"/>
                <w:sz w:val="24"/>
                <w:szCs w:val="24"/>
                <w:lang w:val="ru-RU"/>
              </w:rPr>
              <w:t xml:space="preserve"> </w:t>
            </w:r>
            <w:r w:rsidRPr="007C4081">
              <w:rPr>
                <w:rFonts w:cs="Times New Roman"/>
                <w:sz w:val="24"/>
                <w:szCs w:val="24"/>
                <w:lang w:val="ru-RU"/>
              </w:rPr>
              <w:t>перечню,</w:t>
            </w:r>
            <w:r w:rsidRPr="007C4081">
              <w:rPr>
                <w:rFonts w:cs="Times New Roman"/>
                <w:spacing w:val="1"/>
                <w:sz w:val="24"/>
                <w:szCs w:val="24"/>
                <w:lang w:val="ru-RU"/>
              </w:rPr>
              <w:t xml:space="preserve"> </w:t>
            </w:r>
            <w:r w:rsidRPr="007C4081">
              <w:rPr>
                <w:rFonts w:cs="Times New Roman"/>
                <w:sz w:val="24"/>
                <w:szCs w:val="24"/>
                <w:lang w:val="ru-RU"/>
              </w:rPr>
              <w:t>утвержденному</w:t>
            </w:r>
            <w:r w:rsidRPr="007C4081">
              <w:rPr>
                <w:rFonts w:cs="Times New Roman"/>
                <w:spacing w:val="1"/>
                <w:sz w:val="24"/>
                <w:szCs w:val="24"/>
                <w:lang w:val="ru-RU"/>
              </w:rPr>
              <w:t xml:space="preserve"> </w:t>
            </w:r>
            <w:r w:rsidRPr="007C4081">
              <w:rPr>
                <w:rFonts w:cs="Times New Roman"/>
                <w:sz w:val="24"/>
                <w:szCs w:val="24"/>
                <w:lang w:val="ru-RU"/>
              </w:rPr>
              <w:t>Положением</w:t>
            </w:r>
            <w:r w:rsidRPr="007C4081">
              <w:rPr>
                <w:rFonts w:cs="Times New Roman"/>
                <w:spacing w:val="67"/>
                <w:sz w:val="24"/>
                <w:szCs w:val="24"/>
                <w:lang w:val="ru-RU"/>
              </w:rPr>
              <w:t xml:space="preserve"> </w:t>
            </w:r>
            <w:r w:rsidRPr="007C4081">
              <w:rPr>
                <w:rFonts w:cs="Times New Roman"/>
                <w:sz w:val="24"/>
                <w:szCs w:val="24"/>
                <w:lang w:val="ru-RU"/>
              </w:rPr>
              <w:t>об</w:t>
            </w:r>
            <w:r w:rsidRPr="007C4081">
              <w:rPr>
                <w:rFonts w:cs="Times New Roman"/>
                <w:spacing w:val="68"/>
                <w:sz w:val="24"/>
                <w:szCs w:val="24"/>
                <w:lang w:val="ru-RU"/>
              </w:rPr>
              <w:t xml:space="preserve"> </w:t>
            </w:r>
            <w:r w:rsidRPr="007C4081">
              <w:rPr>
                <w:rFonts w:cs="Times New Roman"/>
                <w:sz w:val="24"/>
                <w:szCs w:val="24"/>
                <w:lang w:val="ru-RU"/>
              </w:rPr>
              <w:t>оплате</w:t>
            </w:r>
            <w:r w:rsidRPr="007C4081">
              <w:rPr>
                <w:rFonts w:cs="Times New Roman"/>
                <w:spacing w:val="1"/>
                <w:sz w:val="24"/>
                <w:szCs w:val="24"/>
                <w:lang w:val="ru-RU"/>
              </w:rPr>
              <w:t xml:space="preserve"> </w:t>
            </w:r>
            <w:r w:rsidRPr="007C4081">
              <w:rPr>
                <w:rFonts w:cs="Times New Roman"/>
                <w:sz w:val="24"/>
                <w:szCs w:val="24"/>
                <w:lang w:val="ru-RU"/>
              </w:rPr>
              <w:t>труда работников</w:t>
            </w:r>
            <w:r w:rsidRPr="007C4081">
              <w:rPr>
                <w:rFonts w:cs="Times New Roman"/>
                <w:spacing w:val="1"/>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70"/>
              <w:ind w:left="892" w:right="875"/>
              <w:jc w:val="center"/>
              <w:rPr>
                <w:rFonts w:cs="Times New Roman"/>
                <w:sz w:val="24"/>
                <w:szCs w:val="24"/>
              </w:rPr>
            </w:pPr>
            <w:r w:rsidRPr="007C4081">
              <w:rPr>
                <w:rFonts w:cs="Times New Roman"/>
                <w:sz w:val="24"/>
                <w:szCs w:val="24"/>
              </w:rPr>
              <w:t>15</w:t>
            </w:r>
          </w:p>
        </w:tc>
      </w:tr>
      <w:tr w:rsidR="00797281" w:rsidRPr="007C4081" w:rsidTr="00797281">
        <w:trPr>
          <w:trHeight w:val="1161"/>
        </w:trPr>
        <w:tc>
          <w:tcPr>
            <w:tcW w:w="715" w:type="dxa"/>
          </w:tcPr>
          <w:p w:rsidR="00797281" w:rsidRPr="007C4081" w:rsidRDefault="00797281" w:rsidP="00DE470F">
            <w:pPr>
              <w:pStyle w:val="TableParagraph"/>
              <w:spacing w:before="69"/>
              <w:ind w:right="129"/>
              <w:jc w:val="right"/>
              <w:rPr>
                <w:rFonts w:cs="Times New Roman"/>
                <w:sz w:val="24"/>
                <w:szCs w:val="24"/>
              </w:rPr>
            </w:pPr>
            <w:r w:rsidRPr="007C4081">
              <w:rPr>
                <w:rFonts w:cs="Times New Roman"/>
                <w:sz w:val="24"/>
                <w:szCs w:val="24"/>
              </w:rPr>
              <w:lastRenderedPageBreak/>
              <w:t>2.2</w:t>
            </w:r>
          </w:p>
        </w:tc>
        <w:tc>
          <w:tcPr>
            <w:tcW w:w="3149" w:type="dxa"/>
          </w:tcPr>
          <w:p w:rsidR="00797281" w:rsidRPr="007C4081" w:rsidRDefault="00797281" w:rsidP="00DE470F">
            <w:pPr>
              <w:pStyle w:val="TableParagraph"/>
              <w:spacing w:before="76"/>
              <w:ind w:left="62" w:right="59" w:firstLine="5"/>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spacing w:val="-1"/>
                <w:w w:val="105"/>
                <w:sz w:val="24"/>
                <w:szCs w:val="24"/>
                <w:lang w:val="ru-RU"/>
              </w:rPr>
              <w:t xml:space="preserve">организации </w:t>
            </w:r>
            <w:r w:rsidRPr="007C4081">
              <w:rPr>
                <w:rFonts w:cs="Times New Roman"/>
                <w:w w:val="105"/>
                <w:sz w:val="24"/>
                <w:szCs w:val="24"/>
                <w:lang w:val="ru-RU"/>
              </w:rPr>
              <w:t>с</w:t>
            </w:r>
            <w:r w:rsidRPr="007C4081">
              <w:rPr>
                <w:rFonts w:cs="Times New Roman"/>
                <w:spacing w:val="-16"/>
                <w:w w:val="105"/>
                <w:sz w:val="24"/>
                <w:szCs w:val="24"/>
                <w:lang w:val="ru-RU"/>
              </w:rPr>
              <w:t xml:space="preserve"> </w:t>
            </w:r>
            <w:r w:rsidRPr="007C4081">
              <w:rPr>
                <w:rFonts w:cs="Times New Roman"/>
                <w:w w:val="105"/>
                <w:sz w:val="24"/>
                <w:szCs w:val="24"/>
                <w:lang w:val="ru-RU"/>
              </w:rPr>
              <w:t>группами,</w:t>
            </w:r>
            <w:r w:rsidRPr="007C4081">
              <w:rPr>
                <w:rFonts w:cs="Times New Roman"/>
                <w:spacing w:val="-67"/>
                <w:w w:val="105"/>
                <w:sz w:val="24"/>
                <w:szCs w:val="24"/>
                <w:lang w:val="ru-RU"/>
              </w:rPr>
              <w:t xml:space="preserve"> </w:t>
            </w:r>
            <w:r w:rsidRPr="007C4081">
              <w:rPr>
                <w:rFonts w:cs="Times New Roman"/>
                <w:w w:val="105"/>
                <w:sz w:val="24"/>
                <w:szCs w:val="24"/>
                <w:lang w:val="ru-RU"/>
              </w:rPr>
              <w:t>в</w:t>
            </w:r>
            <w:r w:rsidRPr="007C4081">
              <w:rPr>
                <w:rFonts w:cs="Times New Roman"/>
                <w:spacing w:val="-10"/>
                <w:w w:val="105"/>
                <w:sz w:val="24"/>
                <w:szCs w:val="24"/>
                <w:lang w:val="ru-RU"/>
              </w:rPr>
              <w:t xml:space="preserve"> </w:t>
            </w:r>
            <w:r w:rsidRPr="007C4081">
              <w:rPr>
                <w:rFonts w:cs="Times New Roman"/>
                <w:w w:val="105"/>
                <w:sz w:val="24"/>
                <w:szCs w:val="24"/>
                <w:lang w:val="ru-RU"/>
              </w:rPr>
              <w:t>которых</w:t>
            </w:r>
            <w:r w:rsidRPr="007C4081">
              <w:rPr>
                <w:rFonts w:cs="Times New Roman"/>
                <w:spacing w:val="10"/>
                <w:w w:val="105"/>
                <w:sz w:val="24"/>
                <w:szCs w:val="24"/>
                <w:lang w:val="ru-RU"/>
              </w:rPr>
              <w:t xml:space="preserve"> </w:t>
            </w:r>
            <w:r w:rsidRPr="007C4081">
              <w:rPr>
                <w:rFonts w:cs="Times New Roman"/>
                <w:w w:val="105"/>
                <w:sz w:val="24"/>
                <w:szCs w:val="24"/>
                <w:lang w:val="ru-RU"/>
              </w:rPr>
              <w:t>реализуются</w:t>
            </w:r>
            <w:r w:rsidRPr="007C4081">
              <w:rPr>
                <w:rFonts w:cs="Times New Roman"/>
                <w:spacing w:val="1"/>
                <w:w w:val="105"/>
                <w:sz w:val="24"/>
                <w:szCs w:val="24"/>
                <w:lang w:val="ru-RU"/>
              </w:rPr>
              <w:t xml:space="preserve"> </w:t>
            </w:r>
            <w:r w:rsidRPr="007C4081">
              <w:rPr>
                <w:rFonts w:cs="Times New Roman"/>
                <w:w w:val="105"/>
                <w:sz w:val="24"/>
                <w:szCs w:val="24"/>
                <w:lang w:val="ru-RU"/>
              </w:rPr>
              <w:t>адаптированные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w w:val="105"/>
                <w:sz w:val="24"/>
                <w:szCs w:val="24"/>
                <w:lang w:val="ru-RU"/>
              </w:rPr>
              <w:t>программы</w:t>
            </w:r>
          </w:p>
        </w:tc>
        <w:tc>
          <w:tcPr>
            <w:tcW w:w="3567" w:type="dxa"/>
          </w:tcPr>
          <w:p w:rsidR="00797281" w:rsidRPr="007C4081" w:rsidRDefault="00797281" w:rsidP="00DE470F">
            <w:pPr>
              <w:pStyle w:val="TableParagraph"/>
              <w:spacing w:before="69" w:line="310" w:lineRule="exact"/>
              <w:ind w:left="72"/>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ind w:left="59" w:right="97" w:firstLine="26"/>
              <w:rPr>
                <w:rFonts w:cs="Times New Roman"/>
                <w:sz w:val="24"/>
                <w:szCs w:val="24"/>
                <w:lang w:val="ru-RU"/>
              </w:rPr>
            </w:pPr>
            <w:r w:rsidRPr="007C4081">
              <w:rPr>
                <w:rFonts w:cs="Times New Roman"/>
                <w:w w:val="105"/>
                <w:sz w:val="24"/>
                <w:szCs w:val="24"/>
                <w:lang w:val="ru-RU"/>
              </w:rPr>
              <w:t>&lt;1&gt;,</w:t>
            </w:r>
            <w:r w:rsidRPr="007C4081">
              <w:rPr>
                <w:rFonts w:cs="Times New Roman"/>
                <w:spacing w:val="3"/>
                <w:w w:val="105"/>
                <w:sz w:val="24"/>
                <w:szCs w:val="24"/>
                <w:lang w:val="ru-RU"/>
              </w:rPr>
              <w:t xml:space="preserve"> </w:t>
            </w:r>
            <w:r w:rsidRPr="007C4081">
              <w:rPr>
                <w:rFonts w:cs="Times New Roman"/>
                <w:w w:val="105"/>
                <w:sz w:val="24"/>
                <w:szCs w:val="24"/>
                <w:lang w:val="ru-RU"/>
              </w:rPr>
              <w:t>заместитель</w:t>
            </w:r>
            <w:r w:rsidRPr="007C4081">
              <w:rPr>
                <w:rFonts w:cs="Times New Roman"/>
                <w:spacing w:val="1"/>
                <w:w w:val="105"/>
                <w:sz w:val="24"/>
                <w:szCs w:val="24"/>
                <w:lang w:val="ru-RU"/>
              </w:rPr>
              <w:t xml:space="preserve"> </w:t>
            </w:r>
            <w:r w:rsidRPr="007C4081">
              <w:rPr>
                <w:rFonts w:cs="Times New Roman"/>
                <w:sz w:val="24"/>
                <w:szCs w:val="24"/>
                <w:lang w:val="ru-RU"/>
              </w:rPr>
              <w:t>руководителя,</w:t>
            </w:r>
            <w:r w:rsidRPr="007C4081">
              <w:rPr>
                <w:rFonts w:cs="Times New Roman"/>
                <w:spacing w:val="5"/>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w w:val="105"/>
                <w:sz w:val="24"/>
                <w:szCs w:val="24"/>
                <w:lang w:val="ru-RU"/>
              </w:rPr>
              <w:t>которого</w:t>
            </w:r>
            <w:r w:rsidRPr="007C4081">
              <w:rPr>
                <w:rFonts w:cs="Times New Roman"/>
                <w:spacing w:val="19"/>
                <w:w w:val="105"/>
                <w:sz w:val="24"/>
                <w:szCs w:val="24"/>
                <w:lang w:val="ru-RU"/>
              </w:rPr>
              <w:t xml:space="preserve"> </w:t>
            </w:r>
            <w:r w:rsidRPr="007C4081">
              <w:rPr>
                <w:rFonts w:cs="Times New Roman"/>
                <w:w w:val="105"/>
                <w:sz w:val="24"/>
                <w:szCs w:val="24"/>
                <w:lang w:val="ru-RU"/>
              </w:rPr>
              <w:t>связана</w:t>
            </w:r>
            <w:r w:rsidRPr="007C4081">
              <w:rPr>
                <w:rFonts w:cs="Times New Roman"/>
                <w:spacing w:val="9"/>
                <w:w w:val="105"/>
                <w:sz w:val="24"/>
                <w:szCs w:val="24"/>
                <w:lang w:val="ru-RU"/>
              </w:rPr>
              <w:t xml:space="preserve"> </w:t>
            </w:r>
            <w:r w:rsidRPr="007C4081">
              <w:rPr>
                <w:rFonts w:cs="Times New Roman"/>
                <w:w w:val="105"/>
                <w:sz w:val="24"/>
                <w:szCs w:val="24"/>
                <w:lang w:val="ru-RU"/>
              </w:rPr>
              <w:t>с</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образовательным</w:t>
            </w:r>
            <w:r w:rsidRPr="007C4081">
              <w:rPr>
                <w:rFonts w:cs="Times New Roman"/>
                <w:spacing w:val="1"/>
                <w:w w:val="105"/>
                <w:sz w:val="24"/>
                <w:szCs w:val="24"/>
                <w:lang w:val="ru-RU"/>
              </w:rPr>
              <w:t xml:space="preserve"> </w:t>
            </w:r>
            <w:r w:rsidRPr="007C4081">
              <w:rPr>
                <w:rFonts w:cs="Times New Roman"/>
                <w:w w:val="105"/>
                <w:sz w:val="24"/>
                <w:szCs w:val="24"/>
                <w:lang w:val="ru-RU"/>
              </w:rPr>
              <w:t>процессом,</w:t>
            </w:r>
            <w:r w:rsidRPr="007C4081">
              <w:rPr>
                <w:rFonts w:cs="Times New Roman"/>
                <w:spacing w:val="15"/>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4"/>
                <w:w w:val="105"/>
                <w:sz w:val="24"/>
                <w:szCs w:val="24"/>
                <w:lang w:val="ru-RU"/>
              </w:rPr>
              <w:t xml:space="preserve"> </w:t>
            </w:r>
            <w:r w:rsidRPr="007C4081">
              <w:rPr>
                <w:rFonts w:cs="Times New Roman"/>
                <w:w w:val="105"/>
                <w:sz w:val="24"/>
                <w:szCs w:val="24"/>
                <w:lang w:val="ru-RU"/>
              </w:rPr>
              <w:t>служащие</w:t>
            </w:r>
            <w:r w:rsidRPr="007C4081">
              <w:rPr>
                <w:rFonts w:cs="Times New Roman"/>
                <w:spacing w:val="-4"/>
                <w:w w:val="105"/>
                <w:sz w:val="24"/>
                <w:szCs w:val="24"/>
                <w:lang w:val="ru-RU"/>
              </w:rPr>
              <w:t xml:space="preserve"> </w:t>
            </w:r>
            <w:r w:rsidRPr="007C4081">
              <w:rPr>
                <w:rFonts w:cs="Times New Roman"/>
                <w:w w:val="105"/>
                <w:sz w:val="24"/>
                <w:szCs w:val="24"/>
                <w:lang w:val="ru-RU"/>
              </w:rPr>
              <w:t>-</w:t>
            </w:r>
            <w:r w:rsidRPr="007C4081">
              <w:rPr>
                <w:rFonts w:cs="Times New Roman"/>
                <w:spacing w:val="-15"/>
                <w:w w:val="105"/>
                <w:sz w:val="24"/>
                <w:szCs w:val="24"/>
                <w:lang w:val="ru-RU"/>
              </w:rPr>
              <w:t xml:space="preserve"> </w:t>
            </w:r>
            <w:r w:rsidRPr="007C4081">
              <w:rPr>
                <w:rFonts w:cs="Times New Roman"/>
                <w:w w:val="105"/>
                <w:sz w:val="24"/>
                <w:szCs w:val="24"/>
                <w:lang w:val="ru-RU"/>
              </w:rPr>
              <w:t>по</w:t>
            </w:r>
            <w:r w:rsidRPr="007C4081">
              <w:rPr>
                <w:rFonts w:cs="Times New Roman"/>
                <w:spacing w:val="-68"/>
                <w:w w:val="105"/>
                <w:sz w:val="24"/>
                <w:szCs w:val="24"/>
                <w:lang w:val="ru-RU"/>
              </w:rPr>
              <w:t xml:space="preserve"> </w:t>
            </w:r>
            <w:r w:rsidRPr="007C4081">
              <w:rPr>
                <w:rFonts w:cs="Times New Roman"/>
                <w:w w:val="105"/>
                <w:sz w:val="24"/>
                <w:szCs w:val="24"/>
                <w:lang w:val="ru-RU"/>
              </w:rPr>
              <w:t>перечню,</w:t>
            </w:r>
            <w:r w:rsidRPr="007C4081">
              <w:rPr>
                <w:rFonts w:cs="Times New Roman"/>
                <w:spacing w:val="2"/>
                <w:w w:val="105"/>
                <w:sz w:val="24"/>
                <w:szCs w:val="24"/>
                <w:lang w:val="ru-RU"/>
              </w:rPr>
              <w:t xml:space="preserve"> </w:t>
            </w:r>
            <w:r w:rsidRPr="007C4081">
              <w:rPr>
                <w:rFonts w:cs="Times New Roman"/>
                <w:w w:val="105"/>
                <w:sz w:val="24"/>
                <w:szCs w:val="24"/>
                <w:lang w:val="ru-RU"/>
              </w:rPr>
              <w:t>утвержденному</w:t>
            </w:r>
            <w:r w:rsidRPr="007C4081">
              <w:rPr>
                <w:rFonts w:cs="Times New Roman"/>
                <w:spacing w:val="1"/>
                <w:w w:val="105"/>
                <w:sz w:val="24"/>
                <w:szCs w:val="24"/>
                <w:lang w:val="ru-RU"/>
              </w:rPr>
              <w:t xml:space="preserve"> </w:t>
            </w:r>
            <w:r w:rsidRPr="007C4081">
              <w:rPr>
                <w:rFonts w:cs="Times New Roman"/>
                <w:w w:val="105"/>
                <w:sz w:val="24"/>
                <w:szCs w:val="24"/>
                <w:lang w:val="ru-RU"/>
              </w:rPr>
              <w:t>Положением</w:t>
            </w:r>
            <w:r w:rsidRPr="007C4081">
              <w:rPr>
                <w:rFonts w:cs="Times New Roman"/>
                <w:spacing w:val="8"/>
                <w:w w:val="105"/>
                <w:sz w:val="24"/>
                <w:szCs w:val="24"/>
                <w:lang w:val="ru-RU"/>
              </w:rPr>
              <w:t xml:space="preserve"> </w:t>
            </w:r>
            <w:r w:rsidRPr="007C4081">
              <w:rPr>
                <w:rFonts w:cs="Times New Roman"/>
                <w:w w:val="105"/>
                <w:sz w:val="24"/>
                <w:szCs w:val="24"/>
                <w:lang w:val="ru-RU"/>
              </w:rPr>
              <w:t>об</w:t>
            </w:r>
            <w:r w:rsidRPr="007C4081">
              <w:rPr>
                <w:rFonts w:cs="Times New Roman"/>
                <w:spacing w:val="-8"/>
                <w:w w:val="105"/>
                <w:sz w:val="24"/>
                <w:szCs w:val="24"/>
                <w:lang w:val="ru-RU"/>
              </w:rPr>
              <w:t xml:space="preserve"> </w:t>
            </w:r>
            <w:r w:rsidRPr="007C4081">
              <w:rPr>
                <w:rFonts w:cs="Times New Roman"/>
                <w:w w:val="105"/>
                <w:sz w:val="24"/>
                <w:szCs w:val="24"/>
                <w:lang w:val="ru-RU"/>
              </w:rPr>
              <w:t>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w:t>
            </w:r>
            <w:r w:rsidRPr="007C4081">
              <w:rPr>
                <w:rFonts w:cs="Times New Roman"/>
                <w:spacing w:val="16"/>
                <w:w w:val="105"/>
                <w:sz w:val="24"/>
                <w:szCs w:val="24"/>
                <w:lang w:val="ru-RU"/>
              </w:rPr>
              <w:t xml:space="preserve"> </w:t>
            </w:r>
            <w:r w:rsidRPr="007C4081">
              <w:rPr>
                <w:rFonts w:cs="Times New Roman"/>
                <w:w w:val="105"/>
                <w:sz w:val="24"/>
                <w:szCs w:val="24"/>
                <w:lang w:val="ru-RU"/>
              </w:rPr>
              <w:t>работников</w:t>
            </w:r>
            <w:r w:rsidRPr="007C4081">
              <w:rPr>
                <w:rFonts w:cs="Times New Roman"/>
                <w:spacing w:val="15"/>
                <w:w w:val="105"/>
                <w:sz w:val="24"/>
                <w:szCs w:val="24"/>
                <w:lang w:val="ru-RU"/>
              </w:rPr>
              <w:t xml:space="preserve"> </w:t>
            </w:r>
            <w:r w:rsidRPr="007C4081">
              <w:rPr>
                <w:rFonts w:cs="Times New Roman"/>
                <w:i/>
                <w:w w:val="105"/>
                <w:sz w:val="24"/>
                <w:szCs w:val="24"/>
                <w:lang w:val="ru-RU"/>
              </w:rPr>
              <w:t>в</w:t>
            </w:r>
            <w:r w:rsidRPr="007C4081">
              <w:rPr>
                <w:rFonts w:cs="Times New Roman"/>
                <w:i/>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62"/>
              <w:ind w:left="886" w:right="885"/>
              <w:jc w:val="center"/>
              <w:rPr>
                <w:rFonts w:cs="Times New Roman"/>
                <w:sz w:val="24"/>
                <w:szCs w:val="24"/>
              </w:rPr>
            </w:pPr>
            <w:r w:rsidRPr="007C4081">
              <w:rPr>
                <w:rFonts w:cs="Times New Roman"/>
                <w:w w:val="110"/>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74"/>
              <w:ind w:right="109"/>
              <w:jc w:val="right"/>
              <w:rPr>
                <w:rFonts w:cs="Times New Roman"/>
                <w:sz w:val="24"/>
                <w:szCs w:val="24"/>
              </w:rPr>
            </w:pPr>
            <w:r w:rsidRPr="007C4081">
              <w:rPr>
                <w:rFonts w:cs="Times New Roman"/>
                <w:w w:val="105"/>
                <w:sz w:val="24"/>
                <w:szCs w:val="24"/>
              </w:rPr>
              <w:t>2.3</w:t>
            </w:r>
          </w:p>
        </w:tc>
        <w:tc>
          <w:tcPr>
            <w:tcW w:w="3149" w:type="dxa"/>
          </w:tcPr>
          <w:p w:rsidR="00797281" w:rsidRPr="007C4081" w:rsidRDefault="00797281" w:rsidP="00DE470F">
            <w:pPr>
              <w:pStyle w:val="TableParagraph"/>
              <w:spacing w:before="74"/>
              <w:ind w:left="58" w:right="59" w:firstLine="10"/>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sz w:val="24"/>
                <w:szCs w:val="24"/>
                <w:lang w:val="ru-RU"/>
              </w:rPr>
              <w:t>организации</w:t>
            </w:r>
            <w:r w:rsidRPr="007C4081">
              <w:rPr>
                <w:rFonts w:cs="Times New Roman"/>
                <w:spacing w:val="60"/>
                <w:sz w:val="24"/>
                <w:szCs w:val="24"/>
                <w:lang w:val="ru-RU"/>
              </w:rPr>
              <w:t xml:space="preserve"> </w:t>
            </w:r>
            <w:r w:rsidRPr="007C4081">
              <w:rPr>
                <w:rFonts w:cs="Times New Roman"/>
                <w:sz w:val="24"/>
                <w:szCs w:val="24"/>
                <w:lang w:val="ru-RU"/>
              </w:rPr>
              <w:t>с</w:t>
            </w:r>
            <w:r w:rsidRPr="007C4081">
              <w:rPr>
                <w:rFonts w:cs="Times New Roman"/>
                <w:spacing w:val="31"/>
                <w:sz w:val="24"/>
                <w:szCs w:val="24"/>
                <w:lang w:val="ru-RU"/>
              </w:rPr>
              <w:t xml:space="preserve"> </w:t>
            </w:r>
            <w:r w:rsidRPr="007C4081">
              <w:rPr>
                <w:rFonts w:cs="Times New Roman"/>
                <w:sz w:val="24"/>
                <w:szCs w:val="24"/>
                <w:lang w:val="ru-RU"/>
              </w:rPr>
              <w:t>группами,</w:t>
            </w:r>
            <w:r w:rsidRPr="007C4081">
              <w:rPr>
                <w:rFonts w:cs="Times New Roman"/>
                <w:spacing w:val="-64"/>
                <w:sz w:val="24"/>
                <w:szCs w:val="24"/>
                <w:lang w:val="ru-RU"/>
              </w:rPr>
              <w:t xml:space="preserve"> </w:t>
            </w:r>
            <w:r w:rsidRPr="007C4081">
              <w:rPr>
                <w:rFonts w:cs="Times New Roman"/>
                <w:w w:val="105"/>
                <w:sz w:val="24"/>
                <w:szCs w:val="24"/>
                <w:lang w:val="ru-RU"/>
              </w:rPr>
              <w:t>в</w:t>
            </w:r>
            <w:r w:rsidRPr="007C4081">
              <w:rPr>
                <w:rFonts w:cs="Times New Roman"/>
                <w:spacing w:val="-10"/>
                <w:w w:val="105"/>
                <w:sz w:val="24"/>
                <w:szCs w:val="24"/>
                <w:lang w:val="ru-RU"/>
              </w:rPr>
              <w:t xml:space="preserve"> </w:t>
            </w:r>
            <w:r w:rsidRPr="007C4081">
              <w:rPr>
                <w:rFonts w:cs="Times New Roman"/>
                <w:w w:val="105"/>
                <w:sz w:val="24"/>
                <w:szCs w:val="24"/>
                <w:lang w:val="ru-RU"/>
              </w:rPr>
              <w:t>которых</w:t>
            </w:r>
            <w:r w:rsidRPr="007C4081">
              <w:rPr>
                <w:rFonts w:cs="Times New Roman"/>
                <w:spacing w:val="12"/>
                <w:w w:val="105"/>
                <w:sz w:val="24"/>
                <w:szCs w:val="24"/>
                <w:lang w:val="ru-RU"/>
              </w:rPr>
              <w:t xml:space="preserve"> </w:t>
            </w:r>
            <w:r w:rsidRPr="007C4081">
              <w:rPr>
                <w:rFonts w:cs="Times New Roman"/>
                <w:w w:val="105"/>
                <w:sz w:val="24"/>
                <w:szCs w:val="24"/>
                <w:lang w:val="ru-RU"/>
              </w:rPr>
              <w:t>реализуется</w:t>
            </w:r>
            <w:r w:rsidRPr="007C4081">
              <w:rPr>
                <w:rFonts w:cs="Times New Roman"/>
                <w:spacing w:val="1"/>
                <w:w w:val="105"/>
                <w:sz w:val="24"/>
                <w:szCs w:val="24"/>
                <w:lang w:val="ru-RU"/>
              </w:rPr>
              <w:t xml:space="preserve"> </w:t>
            </w:r>
            <w:r w:rsidRPr="007C4081">
              <w:rPr>
                <w:rFonts w:cs="Times New Roman"/>
                <w:w w:val="105"/>
                <w:sz w:val="24"/>
                <w:szCs w:val="24"/>
                <w:lang w:val="ru-RU"/>
              </w:rPr>
              <w:t>инклюзивное</w:t>
            </w:r>
            <w:r w:rsidRPr="007C4081">
              <w:rPr>
                <w:rFonts w:cs="Times New Roman"/>
                <w:spacing w:val="10"/>
                <w:w w:val="105"/>
                <w:sz w:val="24"/>
                <w:szCs w:val="24"/>
                <w:lang w:val="ru-RU"/>
              </w:rPr>
              <w:t xml:space="preserve"> </w:t>
            </w:r>
            <w:r w:rsidRPr="007C4081">
              <w:rPr>
                <w:rFonts w:cs="Times New Roman"/>
                <w:w w:val="105"/>
                <w:sz w:val="24"/>
                <w:szCs w:val="24"/>
                <w:lang w:val="ru-RU"/>
              </w:rPr>
              <w:t>обучение</w:t>
            </w:r>
          </w:p>
        </w:tc>
        <w:tc>
          <w:tcPr>
            <w:tcW w:w="3567" w:type="dxa"/>
          </w:tcPr>
          <w:p w:rsidR="00797281" w:rsidRPr="007C4081" w:rsidRDefault="00797281" w:rsidP="00DE470F">
            <w:pPr>
              <w:pStyle w:val="TableParagraph"/>
              <w:spacing w:before="59"/>
              <w:ind w:left="72"/>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spacing w:before="9" w:line="237" w:lineRule="auto"/>
              <w:ind w:left="59" w:right="192" w:firstLine="26"/>
              <w:rPr>
                <w:rFonts w:cs="Times New Roman"/>
                <w:sz w:val="24"/>
                <w:szCs w:val="24"/>
                <w:lang w:val="ru-RU"/>
              </w:rPr>
            </w:pPr>
            <w:r w:rsidRPr="007C4081">
              <w:rPr>
                <w:rFonts w:cs="Times New Roman"/>
                <w:sz w:val="24"/>
                <w:szCs w:val="24"/>
                <w:lang w:val="ru-RU"/>
              </w:rPr>
              <w:t>&lt;1&gt;,</w:t>
            </w:r>
            <w:r w:rsidRPr="007C4081">
              <w:rPr>
                <w:rFonts w:cs="Times New Roman"/>
                <w:spacing w:val="12"/>
                <w:sz w:val="24"/>
                <w:szCs w:val="24"/>
                <w:lang w:val="ru-RU"/>
              </w:rPr>
              <w:t xml:space="preserve"> </w:t>
            </w:r>
            <w:r w:rsidRPr="007C4081">
              <w:rPr>
                <w:rFonts w:cs="Times New Roman"/>
                <w:sz w:val="24"/>
                <w:szCs w:val="24"/>
                <w:lang w:val="ru-RU"/>
              </w:rPr>
              <w:t>заместитель</w:t>
            </w:r>
            <w:r w:rsidRPr="007C4081">
              <w:rPr>
                <w:rFonts w:cs="Times New Roman"/>
                <w:spacing w:val="1"/>
                <w:sz w:val="24"/>
                <w:szCs w:val="24"/>
                <w:lang w:val="ru-RU"/>
              </w:rPr>
              <w:t xml:space="preserve"> </w:t>
            </w:r>
            <w:r w:rsidRPr="007C4081">
              <w:rPr>
                <w:rFonts w:cs="Times New Roman"/>
                <w:sz w:val="24"/>
                <w:szCs w:val="24"/>
                <w:lang w:val="ru-RU"/>
              </w:rPr>
              <w:t>руководителя,</w:t>
            </w:r>
            <w:r w:rsidRPr="007C4081">
              <w:rPr>
                <w:rFonts w:cs="Times New Roman"/>
                <w:spacing w:val="14"/>
                <w:sz w:val="24"/>
                <w:szCs w:val="24"/>
                <w:lang w:val="ru-RU"/>
              </w:rPr>
              <w:t xml:space="preserve"> </w:t>
            </w:r>
            <w:r w:rsidRPr="007C4081">
              <w:rPr>
                <w:rFonts w:cs="Times New Roman"/>
                <w:sz w:val="24"/>
                <w:szCs w:val="24"/>
                <w:lang w:val="ru-RU"/>
              </w:rPr>
              <w:t>деятельность</w:t>
            </w:r>
            <w:r w:rsidRPr="007C4081">
              <w:rPr>
                <w:rFonts w:cs="Times New Roman"/>
                <w:spacing w:val="-65"/>
                <w:sz w:val="24"/>
                <w:szCs w:val="24"/>
                <w:lang w:val="ru-RU"/>
              </w:rPr>
              <w:t xml:space="preserve"> </w:t>
            </w:r>
            <w:r w:rsidRPr="007C4081">
              <w:rPr>
                <w:rFonts w:cs="Times New Roman"/>
                <w:sz w:val="24"/>
                <w:szCs w:val="24"/>
                <w:lang w:val="ru-RU"/>
              </w:rPr>
              <w:t>которого</w:t>
            </w:r>
            <w:r w:rsidRPr="007C4081">
              <w:rPr>
                <w:rFonts w:cs="Times New Roman"/>
                <w:spacing w:val="14"/>
                <w:sz w:val="24"/>
                <w:szCs w:val="24"/>
                <w:lang w:val="ru-RU"/>
              </w:rPr>
              <w:t xml:space="preserve"> </w:t>
            </w:r>
            <w:r w:rsidRPr="007C4081">
              <w:rPr>
                <w:rFonts w:cs="Times New Roman"/>
                <w:sz w:val="24"/>
                <w:szCs w:val="24"/>
                <w:lang w:val="ru-RU"/>
              </w:rPr>
              <w:t>связана</w:t>
            </w:r>
            <w:r w:rsidRPr="007C4081">
              <w:rPr>
                <w:rFonts w:cs="Times New Roman"/>
                <w:spacing w:val="16"/>
                <w:sz w:val="24"/>
                <w:szCs w:val="24"/>
                <w:lang w:val="ru-RU"/>
              </w:rPr>
              <w:t xml:space="preserve"> </w:t>
            </w:r>
            <w:r w:rsidRPr="007C4081">
              <w:rPr>
                <w:rFonts w:cs="Times New Roman"/>
                <w:sz w:val="24"/>
                <w:szCs w:val="24"/>
                <w:lang w:val="ru-RU"/>
              </w:rPr>
              <w:t>с</w:t>
            </w:r>
            <w:r w:rsidRPr="007C4081">
              <w:rPr>
                <w:rFonts w:cs="Times New Roman"/>
                <w:spacing w:val="1"/>
                <w:sz w:val="24"/>
                <w:szCs w:val="24"/>
                <w:lang w:val="ru-RU"/>
              </w:rPr>
              <w:t xml:space="preserve"> </w:t>
            </w:r>
            <w:r w:rsidRPr="007C4081">
              <w:rPr>
                <w:rFonts w:cs="Times New Roman"/>
                <w:sz w:val="24"/>
                <w:szCs w:val="24"/>
                <w:lang w:val="ru-RU"/>
              </w:rPr>
              <w:t>образовательным</w:t>
            </w:r>
            <w:r w:rsidRPr="007C4081">
              <w:rPr>
                <w:rFonts w:cs="Times New Roman"/>
                <w:spacing w:val="1"/>
                <w:sz w:val="24"/>
                <w:szCs w:val="24"/>
                <w:lang w:val="ru-RU"/>
              </w:rPr>
              <w:t xml:space="preserve"> </w:t>
            </w:r>
            <w:r w:rsidRPr="007C4081">
              <w:rPr>
                <w:rFonts w:cs="Times New Roman"/>
                <w:sz w:val="24"/>
                <w:szCs w:val="24"/>
                <w:lang w:val="ru-RU"/>
              </w:rPr>
              <w:t>процессом,</w:t>
            </w:r>
            <w:r w:rsidRPr="007C4081">
              <w:rPr>
                <w:rFonts w:cs="Times New Roman"/>
                <w:spacing w:val="38"/>
                <w:sz w:val="24"/>
                <w:szCs w:val="24"/>
                <w:lang w:val="ru-RU"/>
              </w:rPr>
              <w:t xml:space="preserve"> </w:t>
            </w:r>
            <w:r w:rsidRPr="007C4081">
              <w:rPr>
                <w:rFonts w:cs="Times New Roman"/>
                <w:sz w:val="24"/>
                <w:szCs w:val="24"/>
                <w:lang w:val="ru-RU"/>
              </w:rPr>
              <w:t>работники</w:t>
            </w:r>
            <w:r>
              <w:rPr>
                <w:rFonts w:cs="Times New Roman"/>
                <w:sz w:val="24"/>
                <w:szCs w:val="24"/>
                <w:lang w:val="ru-RU"/>
              </w:rPr>
              <w:t xml:space="preserve"> </w:t>
            </w:r>
            <w:r w:rsidRPr="007C4081">
              <w:rPr>
                <w:rFonts w:cs="Times New Roman"/>
                <w:w w:val="105"/>
                <w:sz w:val="24"/>
                <w:szCs w:val="24"/>
                <w:lang w:val="ru-RU"/>
              </w:rPr>
              <w:t>образования,</w:t>
            </w:r>
            <w:r w:rsidRPr="007C4081">
              <w:rPr>
                <w:rFonts w:cs="Times New Roman"/>
                <w:spacing w:val="1"/>
                <w:w w:val="105"/>
                <w:sz w:val="24"/>
                <w:szCs w:val="24"/>
                <w:lang w:val="ru-RU"/>
              </w:rPr>
              <w:t xml:space="preserve"> </w:t>
            </w:r>
            <w:r w:rsidRPr="007C4081">
              <w:rPr>
                <w:rFonts w:cs="Times New Roman"/>
                <w:w w:val="105"/>
                <w:sz w:val="24"/>
                <w:szCs w:val="24"/>
                <w:lang w:val="ru-RU"/>
              </w:rPr>
              <w:t>служащие</w:t>
            </w:r>
            <w:r w:rsidRPr="007C4081">
              <w:rPr>
                <w:rFonts w:cs="Times New Roman"/>
                <w:spacing w:val="-9"/>
                <w:w w:val="105"/>
                <w:sz w:val="24"/>
                <w:szCs w:val="24"/>
                <w:lang w:val="ru-RU"/>
              </w:rPr>
              <w:t xml:space="preserve"> </w:t>
            </w:r>
            <w:r w:rsidRPr="007C4081">
              <w:rPr>
                <w:rFonts w:cs="Times New Roman"/>
                <w:w w:val="105"/>
                <w:sz w:val="24"/>
                <w:szCs w:val="24"/>
                <w:lang w:val="ru-RU"/>
              </w:rPr>
              <w:t>-</w:t>
            </w:r>
            <w:r w:rsidRPr="007C4081">
              <w:rPr>
                <w:rFonts w:cs="Times New Roman"/>
                <w:spacing w:val="-15"/>
                <w:w w:val="105"/>
                <w:sz w:val="24"/>
                <w:szCs w:val="24"/>
                <w:lang w:val="ru-RU"/>
              </w:rPr>
              <w:t xml:space="preserve"> </w:t>
            </w:r>
            <w:r w:rsidRPr="007C4081">
              <w:rPr>
                <w:rFonts w:cs="Times New Roman"/>
                <w:w w:val="105"/>
                <w:sz w:val="24"/>
                <w:szCs w:val="24"/>
                <w:lang w:val="ru-RU"/>
              </w:rPr>
              <w:t>по</w:t>
            </w:r>
            <w:r w:rsidRPr="007C4081">
              <w:rPr>
                <w:rFonts w:cs="Times New Roman"/>
                <w:spacing w:val="-68"/>
                <w:w w:val="105"/>
                <w:sz w:val="24"/>
                <w:szCs w:val="24"/>
                <w:lang w:val="ru-RU"/>
              </w:rPr>
              <w:t xml:space="preserve"> </w:t>
            </w:r>
            <w:r w:rsidRPr="007C4081">
              <w:rPr>
                <w:rFonts w:cs="Times New Roman"/>
                <w:w w:val="105"/>
                <w:sz w:val="24"/>
                <w:szCs w:val="24"/>
                <w:lang w:val="ru-RU"/>
              </w:rPr>
              <w:t>перечню,</w:t>
            </w:r>
            <w:r w:rsidRPr="007C4081">
              <w:rPr>
                <w:rFonts w:cs="Times New Roman"/>
                <w:spacing w:val="2"/>
                <w:w w:val="105"/>
                <w:sz w:val="24"/>
                <w:szCs w:val="24"/>
                <w:lang w:val="ru-RU"/>
              </w:rPr>
              <w:t xml:space="preserve"> </w:t>
            </w:r>
            <w:r w:rsidRPr="007C4081">
              <w:rPr>
                <w:rFonts w:cs="Times New Roman"/>
                <w:w w:val="105"/>
                <w:sz w:val="24"/>
                <w:szCs w:val="24"/>
                <w:lang w:val="ru-RU"/>
              </w:rPr>
              <w:t>утвержденному</w:t>
            </w:r>
            <w:r w:rsidRPr="007C4081">
              <w:rPr>
                <w:rFonts w:cs="Times New Roman"/>
                <w:spacing w:val="1"/>
                <w:w w:val="105"/>
                <w:sz w:val="24"/>
                <w:szCs w:val="24"/>
                <w:lang w:val="ru-RU"/>
              </w:rPr>
              <w:t xml:space="preserve"> </w:t>
            </w:r>
            <w:r w:rsidRPr="007C4081">
              <w:rPr>
                <w:rFonts w:cs="Times New Roman"/>
                <w:w w:val="105"/>
                <w:sz w:val="24"/>
                <w:szCs w:val="24"/>
                <w:lang w:val="ru-RU"/>
              </w:rPr>
              <w:t>Положением</w:t>
            </w:r>
            <w:r w:rsidRPr="007C4081">
              <w:rPr>
                <w:rFonts w:cs="Times New Roman"/>
                <w:spacing w:val="15"/>
                <w:w w:val="105"/>
                <w:sz w:val="24"/>
                <w:szCs w:val="24"/>
                <w:lang w:val="ru-RU"/>
              </w:rPr>
              <w:t xml:space="preserve"> </w:t>
            </w:r>
            <w:r w:rsidRPr="007C4081">
              <w:rPr>
                <w:rFonts w:cs="Times New Roman"/>
                <w:w w:val="105"/>
                <w:sz w:val="24"/>
                <w:szCs w:val="24"/>
                <w:lang w:val="ru-RU"/>
              </w:rPr>
              <w:t>об</w:t>
            </w:r>
            <w:r w:rsidRPr="007C4081">
              <w:rPr>
                <w:rFonts w:cs="Times New Roman"/>
                <w:spacing w:val="-9"/>
                <w:w w:val="105"/>
                <w:sz w:val="24"/>
                <w:szCs w:val="24"/>
                <w:lang w:val="ru-RU"/>
              </w:rPr>
              <w:t xml:space="preserve"> </w:t>
            </w:r>
            <w:r w:rsidRPr="007C4081">
              <w:rPr>
                <w:rFonts w:cs="Times New Roman"/>
                <w:w w:val="105"/>
                <w:sz w:val="24"/>
                <w:szCs w:val="24"/>
                <w:lang w:val="ru-RU"/>
              </w:rPr>
              <w:t>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 работников</w:t>
            </w:r>
            <w:r w:rsidRPr="007C4081">
              <w:rPr>
                <w:rFonts w:cs="Times New Roman"/>
                <w:spacing w:val="1"/>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97281" w:rsidRDefault="00797281" w:rsidP="00DE470F">
            <w:pPr>
              <w:pStyle w:val="TableParagraph"/>
              <w:spacing w:before="54"/>
              <w:ind w:left="870" w:right="885"/>
              <w:jc w:val="center"/>
              <w:rPr>
                <w:rFonts w:cs="Times New Roman"/>
                <w:sz w:val="24"/>
                <w:szCs w:val="24"/>
                <w:lang w:val="ru-RU"/>
              </w:rPr>
            </w:pPr>
            <w:r>
              <w:rPr>
                <w:rFonts w:cs="Times New Roman"/>
                <w:w w:val="85"/>
                <w:sz w:val="24"/>
                <w:szCs w:val="24"/>
                <w:lang w:val="ru-RU"/>
              </w:rPr>
              <w:t>15</w:t>
            </w:r>
          </w:p>
        </w:tc>
      </w:tr>
      <w:tr w:rsidR="00797281" w:rsidRPr="007C4081" w:rsidTr="00797281">
        <w:trPr>
          <w:trHeight w:val="1161"/>
        </w:trPr>
        <w:tc>
          <w:tcPr>
            <w:tcW w:w="715" w:type="dxa"/>
          </w:tcPr>
          <w:p w:rsidR="00797281" w:rsidRPr="007C4081" w:rsidRDefault="00797281" w:rsidP="00DE470F">
            <w:pPr>
              <w:pStyle w:val="TableParagraph"/>
              <w:spacing w:before="67"/>
              <w:ind w:right="89"/>
              <w:jc w:val="right"/>
              <w:rPr>
                <w:rFonts w:cs="Times New Roman"/>
                <w:sz w:val="24"/>
                <w:szCs w:val="24"/>
              </w:rPr>
            </w:pPr>
            <w:r w:rsidRPr="007C4081">
              <w:rPr>
                <w:rFonts w:cs="Times New Roman"/>
                <w:w w:val="105"/>
                <w:sz w:val="24"/>
                <w:szCs w:val="24"/>
              </w:rPr>
              <w:t>2.4</w:t>
            </w:r>
          </w:p>
        </w:tc>
        <w:tc>
          <w:tcPr>
            <w:tcW w:w="3149" w:type="dxa"/>
          </w:tcPr>
          <w:p w:rsidR="00797281" w:rsidRPr="007C4081" w:rsidRDefault="00797281" w:rsidP="00DE470F">
            <w:pPr>
              <w:pStyle w:val="TableParagraph"/>
              <w:spacing w:before="67"/>
              <w:ind w:left="78" w:right="140" w:firstLine="16"/>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 имеющие</w:t>
            </w:r>
            <w:r w:rsidRPr="007C4081">
              <w:rPr>
                <w:rFonts w:cs="Times New Roman"/>
                <w:spacing w:val="1"/>
                <w:w w:val="105"/>
                <w:sz w:val="24"/>
                <w:szCs w:val="24"/>
                <w:lang w:val="ru-RU"/>
              </w:rPr>
              <w:t xml:space="preserve"> </w:t>
            </w:r>
            <w:r w:rsidRPr="007C4081">
              <w:rPr>
                <w:rFonts w:cs="Times New Roman"/>
                <w:spacing w:val="-1"/>
                <w:w w:val="105"/>
                <w:sz w:val="24"/>
                <w:szCs w:val="24"/>
                <w:lang w:val="ru-RU"/>
              </w:rPr>
              <w:t>группы для детей-сирот</w:t>
            </w:r>
            <w:r w:rsidRPr="007C4081">
              <w:rPr>
                <w:rFonts w:cs="Times New Roman"/>
                <w:spacing w:val="-68"/>
                <w:w w:val="105"/>
                <w:sz w:val="24"/>
                <w:szCs w:val="24"/>
                <w:lang w:val="ru-RU"/>
              </w:rPr>
              <w:t xml:space="preserve"> </w:t>
            </w:r>
            <w:r w:rsidRPr="007C4081">
              <w:rPr>
                <w:rFonts w:cs="Times New Roman"/>
                <w:w w:val="105"/>
                <w:sz w:val="24"/>
                <w:szCs w:val="24"/>
                <w:lang w:val="ru-RU"/>
              </w:rPr>
              <w:t>и</w:t>
            </w:r>
            <w:r w:rsidRPr="007C4081">
              <w:rPr>
                <w:rFonts w:cs="Times New Roman"/>
                <w:spacing w:val="-15"/>
                <w:w w:val="105"/>
                <w:sz w:val="24"/>
                <w:szCs w:val="24"/>
                <w:lang w:val="ru-RU"/>
              </w:rPr>
              <w:t xml:space="preserve"> </w:t>
            </w:r>
            <w:r w:rsidRPr="007C4081">
              <w:rPr>
                <w:rFonts w:cs="Times New Roman"/>
                <w:w w:val="105"/>
                <w:sz w:val="24"/>
                <w:szCs w:val="24"/>
                <w:lang w:val="ru-RU"/>
              </w:rPr>
              <w:t>дете</w:t>
            </w:r>
            <w:r>
              <w:rPr>
                <w:rFonts w:cs="Times New Roman"/>
                <w:w w:val="105"/>
                <w:sz w:val="24"/>
                <w:szCs w:val="24"/>
                <w:lang w:val="ru-RU"/>
              </w:rPr>
              <w:t>й</w:t>
            </w:r>
            <w:r w:rsidRPr="007C4081">
              <w:rPr>
                <w:rFonts w:cs="Times New Roman"/>
                <w:w w:val="105"/>
                <w:sz w:val="24"/>
                <w:szCs w:val="24"/>
                <w:lang w:val="ru-RU"/>
              </w:rPr>
              <w:t>,</w:t>
            </w:r>
            <w:r w:rsidRPr="007C4081">
              <w:rPr>
                <w:rFonts w:cs="Times New Roman"/>
                <w:spacing w:val="-5"/>
                <w:w w:val="105"/>
                <w:sz w:val="24"/>
                <w:szCs w:val="24"/>
                <w:lang w:val="ru-RU"/>
              </w:rPr>
              <w:t xml:space="preserve"> </w:t>
            </w:r>
            <w:r w:rsidRPr="007C4081">
              <w:rPr>
                <w:rFonts w:cs="Times New Roman"/>
                <w:w w:val="105"/>
                <w:sz w:val="24"/>
                <w:szCs w:val="24"/>
                <w:lang w:val="ru-RU"/>
              </w:rPr>
              <w:t>оставшихся</w:t>
            </w:r>
            <w:r w:rsidRPr="007C4081">
              <w:rPr>
                <w:rFonts w:cs="Times New Roman"/>
                <w:spacing w:val="-3"/>
                <w:w w:val="105"/>
                <w:sz w:val="24"/>
                <w:szCs w:val="24"/>
                <w:lang w:val="ru-RU"/>
              </w:rPr>
              <w:t xml:space="preserve"> </w:t>
            </w:r>
            <w:r w:rsidRPr="007C4081">
              <w:rPr>
                <w:rFonts w:cs="Times New Roman"/>
                <w:w w:val="105"/>
                <w:sz w:val="24"/>
                <w:szCs w:val="24"/>
                <w:lang w:val="ru-RU"/>
              </w:rPr>
              <w:t>без</w:t>
            </w:r>
            <w:r w:rsidRPr="007C4081">
              <w:rPr>
                <w:rFonts w:cs="Times New Roman"/>
                <w:spacing w:val="-68"/>
                <w:w w:val="105"/>
                <w:sz w:val="24"/>
                <w:szCs w:val="24"/>
                <w:lang w:val="ru-RU"/>
              </w:rPr>
              <w:t xml:space="preserve"> </w:t>
            </w:r>
            <w:r w:rsidRPr="007C4081">
              <w:rPr>
                <w:rFonts w:cs="Times New Roman"/>
                <w:w w:val="105"/>
                <w:sz w:val="24"/>
                <w:szCs w:val="24"/>
                <w:lang w:val="ru-RU"/>
              </w:rPr>
              <w:t>попечен</w:t>
            </w:r>
            <w:r>
              <w:rPr>
                <w:rFonts w:cs="Times New Roman"/>
                <w:w w:val="105"/>
                <w:sz w:val="24"/>
                <w:szCs w:val="24"/>
                <w:lang w:val="ru-RU"/>
              </w:rPr>
              <w:t>ия</w:t>
            </w:r>
            <w:r w:rsidRPr="007C4081">
              <w:rPr>
                <w:rFonts w:cs="Times New Roman"/>
                <w:spacing w:val="4"/>
                <w:w w:val="105"/>
                <w:sz w:val="24"/>
                <w:szCs w:val="24"/>
                <w:lang w:val="ru-RU"/>
              </w:rPr>
              <w:t xml:space="preserve"> </w:t>
            </w:r>
            <w:r w:rsidRPr="007C4081">
              <w:rPr>
                <w:rFonts w:cs="Times New Roman"/>
                <w:w w:val="105"/>
                <w:sz w:val="24"/>
                <w:szCs w:val="24"/>
                <w:lang w:val="ru-RU"/>
              </w:rPr>
              <w:t>родителей</w:t>
            </w:r>
          </w:p>
        </w:tc>
        <w:tc>
          <w:tcPr>
            <w:tcW w:w="3567" w:type="dxa"/>
          </w:tcPr>
          <w:p w:rsidR="00797281" w:rsidRPr="007C4081" w:rsidRDefault="00797281" w:rsidP="00DE470F">
            <w:pPr>
              <w:pStyle w:val="TableParagraph"/>
              <w:spacing w:before="74" w:line="306" w:lineRule="exact"/>
              <w:ind w:left="103"/>
              <w:rPr>
                <w:rFonts w:cs="Times New Roman"/>
                <w:sz w:val="24"/>
                <w:szCs w:val="24"/>
                <w:lang w:val="ru-RU"/>
              </w:rPr>
            </w:pPr>
            <w:r w:rsidRPr="007C4081">
              <w:rPr>
                <w:rFonts w:cs="Times New Roman"/>
                <w:sz w:val="24"/>
                <w:szCs w:val="24"/>
                <w:lang w:val="ru-RU"/>
              </w:rPr>
              <w:t>Руководитель</w:t>
            </w:r>
            <w:r w:rsidRPr="007C4081">
              <w:rPr>
                <w:rFonts w:cs="Times New Roman"/>
                <w:spacing w:val="45"/>
                <w:sz w:val="24"/>
                <w:szCs w:val="24"/>
                <w:lang w:val="ru-RU"/>
              </w:rPr>
              <w:t xml:space="preserve"> </w:t>
            </w:r>
            <w:r w:rsidRPr="007C4081">
              <w:rPr>
                <w:rFonts w:cs="Times New Roman"/>
                <w:sz w:val="24"/>
                <w:szCs w:val="24"/>
                <w:lang w:val="ru-RU"/>
              </w:rPr>
              <w:t>Организац</w:t>
            </w:r>
            <w:r>
              <w:rPr>
                <w:rFonts w:cs="Times New Roman"/>
                <w:sz w:val="24"/>
                <w:szCs w:val="24"/>
                <w:lang w:val="ru-RU"/>
              </w:rPr>
              <w:t>ии</w:t>
            </w:r>
          </w:p>
          <w:p w:rsidR="00797281" w:rsidRPr="007C4081" w:rsidRDefault="00797281" w:rsidP="00DE470F">
            <w:pPr>
              <w:pStyle w:val="TableParagraph"/>
              <w:ind w:left="77" w:right="78" w:firstLine="26"/>
              <w:rPr>
                <w:rFonts w:cs="Times New Roman"/>
                <w:sz w:val="24"/>
                <w:szCs w:val="24"/>
                <w:lang w:val="ru-RU"/>
              </w:rPr>
            </w:pPr>
            <w:r w:rsidRPr="007C4081">
              <w:rPr>
                <w:rFonts w:cs="Times New Roman"/>
                <w:spacing w:val="9"/>
                <w:w w:val="105"/>
                <w:sz w:val="24"/>
                <w:szCs w:val="24"/>
                <w:lang w:val="ru-RU"/>
              </w:rPr>
              <w:t xml:space="preserve">&lt;1&gt;, </w:t>
            </w:r>
            <w:r w:rsidRPr="007C4081">
              <w:rPr>
                <w:rFonts w:cs="Times New Roman"/>
                <w:w w:val="105"/>
                <w:sz w:val="24"/>
                <w:szCs w:val="24"/>
                <w:lang w:val="ru-RU"/>
              </w:rPr>
              <w:t>заместитель</w:t>
            </w:r>
            <w:r w:rsidRPr="007C4081">
              <w:rPr>
                <w:rFonts w:cs="Times New Roman"/>
                <w:spacing w:val="1"/>
                <w:w w:val="105"/>
                <w:sz w:val="24"/>
                <w:szCs w:val="24"/>
                <w:lang w:val="ru-RU"/>
              </w:rPr>
              <w:t xml:space="preserve"> </w:t>
            </w:r>
            <w:r w:rsidRPr="007C4081">
              <w:rPr>
                <w:rFonts w:cs="Times New Roman"/>
                <w:sz w:val="24"/>
                <w:szCs w:val="24"/>
                <w:lang w:val="ru-RU"/>
              </w:rPr>
              <w:t>руководителя, деятельность</w:t>
            </w:r>
            <w:r w:rsidRPr="007C4081">
              <w:rPr>
                <w:rFonts w:cs="Times New Roman"/>
                <w:spacing w:val="-67"/>
                <w:sz w:val="24"/>
                <w:szCs w:val="24"/>
                <w:lang w:val="ru-RU"/>
              </w:rPr>
              <w:t xml:space="preserve"> </w:t>
            </w:r>
            <w:r w:rsidRPr="007C4081">
              <w:rPr>
                <w:rFonts w:cs="Times New Roman"/>
                <w:w w:val="105"/>
                <w:sz w:val="24"/>
                <w:szCs w:val="24"/>
                <w:lang w:val="ru-RU"/>
              </w:rPr>
              <w:t>которого</w:t>
            </w:r>
            <w:r w:rsidRPr="007C4081">
              <w:rPr>
                <w:rFonts w:cs="Times New Roman"/>
                <w:spacing w:val="18"/>
                <w:w w:val="105"/>
                <w:sz w:val="24"/>
                <w:szCs w:val="24"/>
                <w:lang w:val="ru-RU"/>
              </w:rPr>
              <w:t xml:space="preserve"> </w:t>
            </w:r>
            <w:r w:rsidRPr="007C4081">
              <w:rPr>
                <w:rFonts w:cs="Times New Roman"/>
                <w:w w:val="105"/>
                <w:sz w:val="24"/>
                <w:szCs w:val="24"/>
                <w:lang w:val="ru-RU"/>
              </w:rPr>
              <w:t>связана</w:t>
            </w:r>
            <w:r w:rsidRPr="007C4081">
              <w:rPr>
                <w:rFonts w:cs="Times New Roman"/>
                <w:spacing w:val="18"/>
                <w:w w:val="105"/>
                <w:sz w:val="24"/>
                <w:szCs w:val="24"/>
                <w:lang w:val="ru-RU"/>
              </w:rPr>
              <w:t xml:space="preserve"> </w:t>
            </w:r>
            <w:r w:rsidRPr="007C4081">
              <w:rPr>
                <w:rFonts w:cs="Times New Roman"/>
                <w:w w:val="105"/>
                <w:sz w:val="24"/>
                <w:szCs w:val="24"/>
                <w:lang w:val="ru-RU"/>
              </w:rPr>
              <w:t>с</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образовательным</w:t>
            </w:r>
            <w:r w:rsidRPr="007C4081">
              <w:rPr>
                <w:rFonts w:cs="Times New Roman"/>
                <w:spacing w:val="1"/>
                <w:w w:val="105"/>
                <w:sz w:val="24"/>
                <w:szCs w:val="24"/>
                <w:lang w:val="ru-RU"/>
              </w:rPr>
              <w:t xml:space="preserve"> </w:t>
            </w:r>
            <w:r w:rsidRPr="007C4081">
              <w:rPr>
                <w:rFonts w:cs="Times New Roman"/>
                <w:w w:val="105"/>
                <w:sz w:val="24"/>
                <w:szCs w:val="24"/>
                <w:lang w:val="ru-RU"/>
              </w:rPr>
              <w:t>процессом,</w:t>
            </w:r>
            <w:r w:rsidRPr="007C4081">
              <w:rPr>
                <w:rFonts w:cs="Times New Roman"/>
                <w:spacing w:val="20"/>
                <w:w w:val="105"/>
                <w:sz w:val="24"/>
                <w:szCs w:val="24"/>
                <w:lang w:val="ru-RU"/>
              </w:rPr>
              <w:t xml:space="preserve"> </w:t>
            </w:r>
            <w:r w:rsidRPr="007C4081">
              <w:rPr>
                <w:rFonts w:cs="Times New Roman"/>
                <w:w w:val="105"/>
                <w:sz w:val="24"/>
                <w:szCs w:val="24"/>
                <w:lang w:val="ru-RU"/>
              </w:rPr>
              <w:t>работники</w:t>
            </w:r>
            <w:r w:rsidRPr="007C4081">
              <w:rPr>
                <w:rFonts w:cs="Times New Roman"/>
                <w:spacing w:val="1"/>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1"/>
                <w:w w:val="105"/>
                <w:sz w:val="24"/>
                <w:szCs w:val="24"/>
                <w:lang w:val="ru-RU"/>
              </w:rPr>
              <w:t xml:space="preserve"> </w:t>
            </w:r>
            <w:r w:rsidRPr="007C4081">
              <w:rPr>
                <w:rFonts w:cs="Times New Roman"/>
                <w:w w:val="105"/>
                <w:sz w:val="24"/>
                <w:szCs w:val="24"/>
                <w:lang w:val="ru-RU"/>
              </w:rPr>
              <w:t>служащие</w:t>
            </w:r>
            <w:r w:rsidRPr="007C4081">
              <w:rPr>
                <w:rFonts w:cs="Times New Roman"/>
                <w:spacing w:val="-9"/>
                <w:w w:val="105"/>
                <w:sz w:val="24"/>
                <w:szCs w:val="24"/>
                <w:lang w:val="ru-RU"/>
              </w:rPr>
              <w:t xml:space="preserve"> </w:t>
            </w:r>
            <w:r w:rsidRPr="007C4081">
              <w:rPr>
                <w:rFonts w:cs="Times New Roman"/>
                <w:w w:val="105"/>
                <w:sz w:val="24"/>
                <w:szCs w:val="24"/>
                <w:lang w:val="ru-RU"/>
              </w:rPr>
              <w:t>-</w:t>
            </w:r>
            <w:r w:rsidRPr="007C4081">
              <w:rPr>
                <w:rFonts w:cs="Times New Roman"/>
                <w:spacing w:val="-15"/>
                <w:w w:val="105"/>
                <w:sz w:val="24"/>
                <w:szCs w:val="24"/>
                <w:lang w:val="ru-RU"/>
              </w:rPr>
              <w:t xml:space="preserve"> </w:t>
            </w:r>
            <w:r w:rsidRPr="007C4081">
              <w:rPr>
                <w:rFonts w:cs="Times New Roman"/>
                <w:w w:val="105"/>
                <w:sz w:val="24"/>
                <w:szCs w:val="24"/>
                <w:lang w:val="ru-RU"/>
              </w:rPr>
              <w:t>по</w:t>
            </w:r>
            <w:r w:rsidRPr="007C4081">
              <w:rPr>
                <w:rFonts w:cs="Times New Roman"/>
                <w:spacing w:val="-68"/>
                <w:w w:val="105"/>
                <w:sz w:val="24"/>
                <w:szCs w:val="24"/>
                <w:lang w:val="ru-RU"/>
              </w:rPr>
              <w:t xml:space="preserve"> </w:t>
            </w:r>
            <w:r w:rsidRPr="007C4081">
              <w:rPr>
                <w:rFonts w:cs="Times New Roman"/>
                <w:w w:val="105"/>
                <w:sz w:val="24"/>
                <w:szCs w:val="24"/>
                <w:lang w:val="ru-RU"/>
              </w:rPr>
              <w:t>перечню,</w:t>
            </w:r>
            <w:r w:rsidRPr="007C4081">
              <w:rPr>
                <w:rFonts w:cs="Times New Roman"/>
                <w:spacing w:val="2"/>
                <w:w w:val="105"/>
                <w:sz w:val="24"/>
                <w:szCs w:val="24"/>
                <w:lang w:val="ru-RU"/>
              </w:rPr>
              <w:t xml:space="preserve"> </w:t>
            </w:r>
            <w:r w:rsidRPr="007C4081">
              <w:rPr>
                <w:rFonts w:cs="Times New Roman"/>
                <w:w w:val="105"/>
                <w:sz w:val="24"/>
                <w:szCs w:val="24"/>
                <w:lang w:val="ru-RU"/>
              </w:rPr>
              <w:t>утвержденному</w:t>
            </w:r>
            <w:r w:rsidRPr="007C4081">
              <w:rPr>
                <w:rFonts w:cs="Times New Roman"/>
                <w:spacing w:val="1"/>
                <w:w w:val="105"/>
                <w:sz w:val="24"/>
                <w:szCs w:val="24"/>
                <w:lang w:val="ru-RU"/>
              </w:rPr>
              <w:t xml:space="preserve"> </w:t>
            </w:r>
            <w:r w:rsidRPr="007C4081">
              <w:rPr>
                <w:rFonts w:cs="Times New Roman"/>
                <w:w w:val="105"/>
                <w:sz w:val="24"/>
                <w:szCs w:val="24"/>
                <w:lang w:val="ru-RU"/>
              </w:rPr>
              <w:t>Положением</w:t>
            </w:r>
            <w:r w:rsidRPr="007C4081">
              <w:rPr>
                <w:rFonts w:cs="Times New Roman"/>
                <w:spacing w:val="8"/>
                <w:w w:val="105"/>
                <w:sz w:val="24"/>
                <w:szCs w:val="24"/>
                <w:lang w:val="ru-RU"/>
              </w:rPr>
              <w:t xml:space="preserve"> </w:t>
            </w:r>
            <w:r w:rsidRPr="007C4081">
              <w:rPr>
                <w:rFonts w:cs="Times New Roman"/>
                <w:w w:val="105"/>
                <w:sz w:val="24"/>
                <w:szCs w:val="24"/>
                <w:lang w:val="ru-RU"/>
              </w:rPr>
              <w:t>об</w:t>
            </w:r>
            <w:r w:rsidRPr="007C4081">
              <w:rPr>
                <w:rFonts w:cs="Times New Roman"/>
                <w:spacing w:val="-8"/>
                <w:w w:val="105"/>
                <w:sz w:val="24"/>
                <w:szCs w:val="24"/>
                <w:lang w:val="ru-RU"/>
              </w:rPr>
              <w:t xml:space="preserve"> </w:t>
            </w:r>
            <w:r w:rsidRPr="007C4081">
              <w:rPr>
                <w:rFonts w:cs="Times New Roman"/>
                <w:w w:val="105"/>
                <w:sz w:val="24"/>
                <w:szCs w:val="24"/>
                <w:lang w:val="ru-RU"/>
              </w:rPr>
              <w:t>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 работников</w:t>
            </w:r>
            <w:r w:rsidRPr="007C4081">
              <w:rPr>
                <w:rFonts w:cs="Times New Roman"/>
                <w:spacing w:val="1"/>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74"/>
              <w:ind w:right="905"/>
              <w:jc w:val="right"/>
              <w:rPr>
                <w:rFonts w:cs="Times New Roman"/>
                <w:sz w:val="24"/>
                <w:szCs w:val="24"/>
              </w:rPr>
            </w:pPr>
            <w:r w:rsidRPr="007C4081">
              <w:rPr>
                <w:rFonts w:cs="Times New Roman"/>
                <w:w w:val="105"/>
                <w:sz w:val="24"/>
                <w:szCs w:val="24"/>
              </w:rPr>
              <w:t>15</w:t>
            </w:r>
          </w:p>
        </w:tc>
      </w:tr>
      <w:tr w:rsidR="00797281" w:rsidRPr="007C4081" w:rsidTr="00797281">
        <w:trPr>
          <w:trHeight w:val="1161"/>
        </w:trPr>
        <w:tc>
          <w:tcPr>
            <w:tcW w:w="715" w:type="dxa"/>
          </w:tcPr>
          <w:p w:rsidR="00797281" w:rsidRPr="007C4081" w:rsidRDefault="00797281" w:rsidP="00DE470F">
            <w:pPr>
              <w:pStyle w:val="TableParagraph"/>
              <w:spacing w:before="74"/>
              <w:ind w:right="110"/>
              <w:jc w:val="right"/>
              <w:rPr>
                <w:rFonts w:cs="Times New Roman"/>
                <w:sz w:val="24"/>
                <w:szCs w:val="24"/>
              </w:rPr>
            </w:pPr>
            <w:r w:rsidRPr="007C4081">
              <w:rPr>
                <w:rFonts w:cs="Times New Roman"/>
                <w:sz w:val="24"/>
                <w:szCs w:val="24"/>
              </w:rPr>
              <w:t>2.5</w:t>
            </w:r>
          </w:p>
        </w:tc>
        <w:tc>
          <w:tcPr>
            <w:tcW w:w="3149" w:type="dxa"/>
          </w:tcPr>
          <w:p w:rsidR="00797281" w:rsidRPr="007C4081" w:rsidRDefault="00797281" w:rsidP="00DE470F">
            <w:pPr>
              <w:pStyle w:val="TableParagraph"/>
              <w:spacing w:before="74" w:line="242" w:lineRule="auto"/>
              <w:ind w:left="59" w:right="234" w:firstLine="21"/>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spacing w:val="-1"/>
                <w:w w:val="105"/>
                <w:sz w:val="24"/>
                <w:szCs w:val="24"/>
                <w:lang w:val="ru-RU"/>
              </w:rPr>
              <w:t xml:space="preserve">организации, </w:t>
            </w:r>
            <w:r w:rsidRPr="007C4081">
              <w:rPr>
                <w:rFonts w:cs="Times New Roman"/>
                <w:w w:val="105"/>
                <w:sz w:val="24"/>
                <w:szCs w:val="24"/>
                <w:lang w:val="ru-RU"/>
              </w:rPr>
              <w:t>имеющие</w:t>
            </w:r>
            <w:r w:rsidRPr="007C4081">
              <w:rPr>
                <w:rFonts w:cs="Times New Roman"/>
                <w:spacing w:val="-68"/>
                <w:w w:val="105"/>
                <w:sz w:val="24"/>
                <w:szCs w:val="24"/>
                <w:lang w:val="ru-RU"/>
              </w:rPr>
              <w:t xml:space="preserve"> </w:t>
            </w:r>
            <w:r w:rsidRPr="007C4081">
              <w:rPr>
                <w:rFonts w:cs="Times New Roman"/>
                <w:w w:val="105"/>
                <w:sz w:val="24"/>
                <w:szCs w:val="24"/>
                <w:lang w:val="ru-RU"/>
              </w:rPr>
              <w:t>гру</w:t>
            </w:r>
            <w:r>
              <w:rPr>
                <w:rFonts w:cs="Times New Roman"/>
                <w:w w:val="105"/>
                <w:sz w:val="24"/>
                <w:szCs w:val="24"/>
                <w:lang w:val="ru-RU"/>
              </w:rPr>
              <w:t>пп</w:t>
            </w:r>
            <w:r w:rsidRPr="007C4081">
              <w:rPr>
                <w:rFonts w:cs="Times New Roman"/>
                <w:w w:val="105"/>
                <w:sz w:val="24"/>
                <w:szCs w:val="24"/>
                <w:lang w:val="ru-RU"/>
              </w:rPr>
              <w:t>ы</w:t>
            </w:r>
            <w:r w:rsidRPr="007C4081">
              <w:rPr>
                <w:rFonts w:cs="Times New Roman"/>
                <w:spacing w:val="1"/>
                <w:w w:val="105"/>
                <w:sz w:val="24"/>
                <w:szCs w:val="24"/>
                <w:lang w:val="ru-RU"/>
              </w:rPr>
              <w:t xml:space="preserve"> </w:t>
            </w:r>
            <w:r w:rsidRPr="007C4081">
              <w:rPr>
                <w:rFonts w:cs="Times New Roman"/>
                <w:w w:val="105"/>
                <w:sz w:val="24"/>
                <w:szCs w:val="24"/>
                <w:lang w:val="ru-RU"/>
              </w:rPr>
              <w:t>оздоровительной</w:t>
            </w:r>
            <w:r w:rsidRPr="007C4081">
              <w:rPr>
                <w:rFonts w:cs="Times New Roman"/>
                <w:spacing w:val="1"/>
                <w:w w:val="105"/>
                <w:sz w:val="24"/>
                <w:szCs w:val="24"/>
                <w:lang w:val="ru-RU"/>
              </w:rPr>
              <w:t xml:space="preserve"> </w:t>
            </w:r>
            <w:r w:rsidRPr="007C4081">
              <w:rPr>
                <w:rFonts w:cs="Times New Roman"/>
                <w:w w:val="105"/>
                <w:sz w:val="24"/>
                <w:szCs w:val="24"/>
                <w:lang w:val="ru-RU"/>
              </w:rPr>
              <w:t>направленности для</w:t>
            </w:r>
            <w:r w:rsidRPr="007C4081">
              <w:rPr>
                <w:rFonts w:cs="Times New Roman"/>
                <w:spacing w:val="1"/>
                <w:w w:val="105"/>
                <w:sz w:val="24"/>
                <w:szCs w:val="24"/>
                <w:lang w:val="ru-RU"/>
              </w:rPr>
              <w:t xml:space="preserve"> </w:t>
            </w:r>
            <w:r w:rsidRPr="007C4081">
              <w:rPr>
                <w:rFonts w:cs="Times New Roman"/>
                <w:w w:val="105"/>
                <w:sz w:val="24"/>
                <w:szCs w:val="24"/>
                <w:lang w:val="ru-RU"/>
              </w:rPr>
              <w:t>детей с туберкулезной</w:t>
            </w:r>
            <w:r w:rsidRPr="007C4081">
              <w:rPr>
                <w:rFonts w:cs="Times New Roman"/>
                <w:spacing w:val="1"/>
                <w:w w:val="105"/>
                <w:sz w:val="24"/>
                <w:szCs w:val="24"/>
                <w:lang w:val="ru-RU"/>
              </w:rPr>
              <w:t xml:space="preserve"> </w:t>
            </w:r>
            <w:r w:rsidRPr="007C4081">
              <w:rPr>
                <w:rFonts w:cs="Times New Roman"/>
                <w:w w:val="105"/>
                <w:sz w:val="24"/>
                <w:szCs w:val="24"/>
                <w:lang w:val="ru-RU"/>
              </w:rPr>
              <w:t>интоксикацией</w:t>
            </w:r>
          </w:p>
        </w:tc>
        <w:tc>
          <w:tcPr>
            <w:tcW w:w="3567" w:type="dxa"/>
          </w:tcPr>
          <w:p w:rsidR="00797281" w:rsidRPr="007C4081" w:rsidRDefault="00797281" w:rsidP="00DE470F">
            <w:pPr>
              <w:pStyle w:val="TableParagraph"/>
              <w:spacing w:before="74" w:line="310" w:lineRule="exact"/>
              <w:ind w:left="82"/>
              <w:rPr>
                <w:rFonts w:cs="Times New Roman"/>
                <w:sz w:val="24"/>
                <w:szCs w:val="24"/>
                <w:lang w:val="ru-RU"/>
              </w:rPr>
            </w:pPr>
            <w:r w:rsidRPr="007C4081">
              <w:rPr>
                <w:rFonts w:cs="Times New Roman"/>
                <w:sz w:val="24"/>
                <w:szCs w:val="24"/>
                <w:lang w:val="ru-RU"/>
              </w:rPr>
              <w:t>Руководитель</w:t>
            </w:r>
            <w:r w:rsidRPr="007C4081">
              <w:rPr>
                <w:rFonts w:cs="Times New Roman"/>
                <w:spacing w:val="60"/>
                <w:sz w:val="24"/>
                <w:szCs w:val="24"/>
                <w:lang w:val="ru-RU"/>
              </w:rPr>
              <w:t xml:space="preserve"> </w:t>
            </w:r>
            <w:r w:rsidRPr="007C4081">
              <w:rPr>
                <w:rFonts w:cs="Times New Roman"/>
                <w:sz w:val="24"/>
                <w:szCs w:val="24"/>
                <w:lang w:val="ru-RU"/>
              </w:rPr>
              <w:t>Организации</w:t>
            </w:r>
          </w:p>
          <w:p w:rsidR="00797281" w:rsidRPr="007C4081" w:rsidRDefault="00797281" w:rsidP="00DE470F">
            <w:pPr>
              <w:pStyle w:val="TableParagraph"/>
              <w:ind w:left="69" w:right="181" w:firstLine="26"/>
              <w:rPr>
                <w:rFonts w:cs="Times New Roman"/>
                <w:sz w:val="24"/>
                <w:szCs w:val="24"/>
                <w:lang w:val="ru-RU"/>
              </w:rPr>
            </w:pPr>
            <w:r w:rsidRPr="007C4081">
              <w:rPr>
                <w:rFonts w:cs="Times New Roman"/>
                <w:sz w:val="24"/>
                <w:szCs w:val="24"/>
                <w:lang w:val="ru-RU"/>
              </w:rPr>
              <w:t>&lt;1 &gt;, заместитель</w:t>
            </w:r>
            <w:r w:rsidRPr="007C4081">
              <w:rPr>
                <w:rFonts w:cs="Times New Roman"/>
                <w:spacing w:val="1"/>
                <w:sz w:val="24"/>
                <w:szCs w:val="24"/>
                <w:lang w:val="ru-RU"/>
              </w:rPr>
              <w:t xml:space="preserve"> </w:t>
            </w:r>
            <w:r w:rsidRPr="007C4081">
              <w:rPr>
                <w:rFonts w:cs="Times New Roman"/>
                <w:sz w:val="24"/>
                <w:szCs w:val="24"/>
                <w:lang w:val="ru-RU"/>
              </w:rPr>
              <w:t>руководителя,</w:t>
            </w:r>
            <w:r w:rsidRPr="007C4081">
              <w:rPr>
                <w:rFonts w:cs="Times New Roman"/>
                <w:spacing w:val="16"/>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sz w:val="24"/>
                <w:szCs w:val="24"/>
                <w:lang w:val="ru-RU"/>
              </w:rPr>
              <w:t>которого</w:t>
            </w:r>
            <w:r w:rsidRPr="007C4081">
              <w:rPr>
                <w:rFonts w:cs="Times New Roman"/>
                <w:spacing w:val="1"/>
                <w:sz w:val="24"/>
                <w:szCs w:val="24"/>
                <w:lang w:val="ru-RU"/>
              </w:rPr>
              <w:t xml:space="preserve"> </w:t>
            </w:r>
            <w:r w:rsidRPr="007C4081">
              <w:rPr>
                <w:rFonts w:cs="Times New Roman"/>
                <w:sz w:val="24"/>
                <w:szCs w:val="24"/>
                <w:lang w:val="ru-RU"/>
              </w:rPr>
              <w:t>связана</w:t>
            </w:r>
            <w:r w:rsidRPr="007C4081">
              <w:rPr>
                <w:rFonts w:cs="Times New Roman"/>
                <w:spacing w:val="1"/>
                <w:sz w:val="24"/>
                <w:szCs w:val="24"/>
                <w:lang w:val="ru-RU"/>
              </w:rPr>
              <w:t xml:space="preserve"> </w:t>
            </w:r>
            <w:r w:rsidRPr="007C4081">
              <w:rPr>
                <w:rFonts w:cs="Times New Roman"/>
                <w:sz w:val="24"/>
                <w:szCs w:val="24"/>
                <w:lang w:val="ru-RU"/>
              </w:rPr>
              <w:t>с</w:t>
            </w:r>
            <w:r w:rsidRPr="007C4081">
              <w:rPr>
                <w:rFonts w:cs="Times New Roman"/>
                <w:spacing w:val="1"/>
                <w:sz w:val="24"/>
                <w:szCs w:val="24"/>
                <w:lang w:val="ru-RU"/>
              </w:rPr>
              <w:t xml:space="preserve"> </w:t>
            </w:r>
            <w:r w:rsidRPr="007C4081">
              <w:rPr>
                <w:rFonts w:cs="Times New Roman"/>
                <w:sz w:val="24"/>
                <w:szCs w:val="24"/>
                <w:lang w:val="ru-RU"/>
              </w:rPr>
              <w:t>образовательным</w:t>
            </w:r>
            <w:r w:rsidRPr="007C4081">
              <w:rPr>
                <w:rFonts w:cs="Times New Roman"/>
                <w:spacing w:val="17"/>
                <w:sz w:val="24"/>
                <w:szCs w:val="24"/>
                <w:lang w:val="ru-RU"/>
              </w:rPr>
              <w:t xml:space="preserve"> </w:t>
            </w:r>
            <w:r w:rsidRPr="007C4081">
              <w:rPr>
                <w:rFonts w:cs="Times New Roman"/>
                <w:sz w:val="24"/>
                <w:szCs w:val="24"/>
                <w:lang w:val="ru-RU"/>
              </w:rPr>
              <w:t>процессом,</w:t>
            </w:r>
            <w:r w:rsidRPr="007C4081">
              <w:rPr>
                <w:rFonts w:cs="Times New Roman"/>
                <w:spacing w:val="1"/>
                <w:sz w:val="24"/>
                <w:szCs w:val="24"/>
                <w:lang w:val="ru-RU"/>
              </w:rPr>
              <w:t xml:space="preserve"> </w:t>
            </w:r>
            <w:r w:rsidRPr="007C4081">
              <w:rPr>
                <w:rFonts w:cs="Times New Roman"/>
                <w:sz w:val="24"/>
                <w:szCs w:val="24"/>
                <w:lang w:val="ru-RU"/>
              </w:rPr>
              <w:t>работники</w:t>
            </w:r>
            <w:r w:rsidRPr="007C4081">
              <w:rPr>
                <w:rFonts w:cs="Times New Roman"/>
                <w:spacing w:val="1"/>
                <w:sz w:val="24"/>
                <w:szCs w:val="24"/>
                <w:lang w:val="ru-RU"/>
              </w:rPr>
              <w:t xml:space="preserve"> </w:t>
            </w:r>
            <w:r w:rsidRPr="007C4081">
              <w:rPr>
                <w:rFonts w:cs="Times New Roman"/>
                <w:sz w:val="24"/>
                <w:szCs w:val="24"/>
                <w:lang w:val="ru-RU"/>
              </w:rPr>
              <w:t>образования,</w:t>
            </w:r>
            <w:r w:rsidRPr="007C4081">
              <w:rPr>
                <w:rFonts w:cs="Times New Roman"/>
                <w:spacing w:val="1"/>
                <w:sz w:val="24"/>
                <w:szCs w:val="24"/>
                <w:lang w:val="ru-RU"/>
              </w:rPr>
              <w:t xml:space="preserve"> </w:t>
            </w:r>
            <w:r w:rsidRPr="007C4081">
              <w:rPr>
                <w:rFonts w:cs="Times New Roman"/>
                <w:sz w:val="24"/>
                <w:szCs w:val="24"/>
                <w:lang w:val="ru-RU"/>
              </w:rPr>
              <w:t>служащие</w:t>
            </w:r>
            <w:r w:rsidRPr="007C4081">
              <w:rPr>
                <w:rFonts w:cs="Times New Roman"/>
                <w:spacing w:val="1"/>
                <w:sz w:val="24"/>
                <w:szCs w:val="24"/>
                <w:lang w:val="ru-RU"/>
              </w:rPr>
              <w:t xml:space="preserve"> </w:t>
            </w:r>
            <w:r w:rsidRPr="007C4081">
              <w:rPr>
                <w:rFonts w:cs="Times New Roman"/>
                <w:sz w:val="24"/>
                <w:szCs w:val="24"/>
                <w:lang w:val="ru-RU"/>
              </w:rPr>
              <w:t>- по</w:t>
            </w:r>
            <w:r w:rsidRPr="007C4081">
              <w:rPr>
                <w:rFonts w:cs="Times New Roman"/>
                <w:spacing w:val="-65"/>
                <w:sz w:val="24"/>
                <w:szCs w:val="24"/>
                <w:lang w:val="ru-RU"/>
              </w:rPr>
              <w:t xml:space="preserve"> </w:t>
            </w:r>
            <w:r w:rsidRPr="007C4081">
              <w:rPr>
                <w:rFonts w:cs="Times New Roman"/>
                <w:sz w:val="24"/>
                <w:szCs w:val="24"/>
                <w:lang w:val="ru-RU"/>
              </w:rPr>
              <w:t>перечню,</w:t>
            </w:r>
            <w:r w:rsidRPr="007C4081">
              <w:rPr>
                <w:rFonts w:cs="Times New Roman"/>
                <w:spacing w:val="1"/>
                <w:sz w:val="24"/>
                <w:szCs w:val="24"/>
                <w:lang w:val="ru-RU"/>
              </w:rPr>
              <w:t xml:space="preserve"> </w:t>
            </w:r>
            <w:r w:rsidRPr="007C4081">
              <w:rPr>
                <w:rFonts w:cs="Times New Roman"/>
                <w:sz w:val="24"/>
                <w:szCs w:val="24"/>
                <w:lang w:val="ru-RU"/>
              </w:rPr>
              <w:t>утвержденному</w:t>
            </w:r>
            <w:r w:rsidRPr="007C4081">
              <w:rPr>
                <w:rFonts w:cs="Times New Roman"/>
                <w:spacing w:val="1"/>
                <w:sz w:val="24"/>
                <w:szCs w:val="24"/>
                <w:lang w:val="ru-RU"/>
              </w:rPr>
              <w:t xml:space="preserve"> </w:t>
            </w:r>
            <w:r w:rsidRPr="007C4081">
              <w:rPr>
                <w:rFonts w:cs="Times New Roman"/>
                <w:sz w:val="24"/>
                <w:szCs w:val="24"/>
                <w:lang w:val="ru-RU"/>
              </w:rPr>
              <w:t>Положением</w:t>
            </w:r>
            <w:r w:rsidRPr="007C4081">
              <w:rPr>
                <w:rFonts w:cs="Times New Roman"/>
                <w:spacing w:val="67"/>
                <w:sz w:val="24"/>
                <w:szCs w:val="24"/>
                <w:lang w:val="ru-RU"/>
              </w:rPr>
              <w:t xml:space="preserve"> </w:t>
            </w:r>
            <w:r w:rsidRPr="007C4081">
              <w:rPr>
                <w:rFonts w:cs="Times New Roman"/>
                <w:sz w:val="24"/>
                <w:szCs w:val="24"/>
                <w:lang w:val="ru-RU"/>
              </w:rPr>
              <w:t>об</w:t>
            </w:r>
            <w:r w:rsidRPr="007C4081">
              <w:rPr>
                <w:rFonts w:cs="Times New Roman"/>
                <w:spacing w:val="68"/>
                <w:sz w:val="24"/>
                <w:szCs w:val="24"/>
                <w:lang w:val="ru-RU"/>
              </w:rPr>
              <w:t xml:space="preserve"> </w:t>
            </w:r>
            <w:r w:rsidRPr="007C4081">
              <w:rPr>
                <w:rFonts w:cs="Times New Roman"/>
                <w:sz w:val="24"/>
                <w:szCs w:val="24"/>
                <w:lang w:val="ru-RU"/>
              </w:rPr>
              <w:t>оплате</w:t>
            </w:r>
            <w:r w:rsidRPr="007C4081">
              <w:rPr>
                <w:rFonts w:cs="Times New Roman"/>
                <w:spacing w:val="1"/>
                <w:sz w:val="24"/>
                <w:szCs w:val="24"/>
                <w:lang w:val="ru-RU"/>
              </w:rPr>
              <w:t xml:space="preserve"> </w:t>
            </w:r>
            <w:r w:rsidRPr="007C4081">
              <w:rPr>
                <w:rFonts w:cs="Times New Roman"/>
                <w:sz w:val="24"/>
                <w:szCs w:val="24"/>
                <w:lang w:val="ru-RU"/>
              </w:rPr>
              <w:t>труда работников</w:t>
            </w:r>
            <w:r w:rsidRPr="007C4081">
              <w:rPr>
                <w:rFonts w:cs="Times New Roman"/>
                <w:spacing w:val="1"/>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74"/>
              <w:ind w:right="921"/>
              <w:jc w:val="right"/>
              <w:rPr>
                <w:rFonts w:cs="Times New Roman"/>
                <w:sz w:val="24"/>
                <w:szCs w:val="24"/>
              </w:rPr>
            </w:pPr>
            <w:r w:rsidRPr="007C4081">
              <w:rPr>
                <w:rFonts w:cs="Times New Roman"/>
                <w:w w:val="110"/>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83"/>
              <w:ind w:right="124"/>
              <w:jc w:val="right"/>
              <w:rPr>
                <w:rFonts w:cs="Times New Roman"/>
                <w:sz w:val="24"/>
                <w:szCs w:val="24"/>
              </w:rPr>
            </w:pPr>
            <w:r w:rsidRPr="007C4081">
              <w:rPr>
                <w:rFonts w:cs="Times New Roman"/>
                <w:sz w:val="24"/>
                <w:szCs w:val="24"/>
              </w:rPr>
              <w:t>2.6</w:t>
            </w:r>
          </w:p>
        </w:tc>
        <w:tc>
          <w:tcPr>
            <w:tcW w:w="3149" w:type="dxa"/>
          </w:tcPr>
          <w:p w:rsidR="00797281" w:rsidRPr="007C4081" w:rsidRDefault="00797281" w:rsidP="00DE470F">
            <w:pPr>
              <w:pStyle w:val="TableParagraph"/>
              <w:spacing w:before="76"/>
              <w:ind w:left="60" w:firstLine="5"/>
              <w:rPr>
                <w:rFonts w:cs="Times New Roman"/>
                <w:sz w:val="24"/>
                <w:szCs w:val="24"/>
                <w:lang w:val="ru-RU"/>
              </w:rPr>
            </w:pPr>
            <w:r w:rsidRPr="007C4081">
              <w:rPr>
                <w:rFonts w:cs="Times New Roman"/>
                <w:w w:val="105"/>
                <w:sz w:val="24"/>
                <w:szCs w:val="24"/>
                <w:lang w:val="ru-RU"/>
              </w:rPr>
              <w:t>Дошкольные</w:t>
            </w:r>
            <w:r w:rsidRPr="007C4081">
              <w:rPr>
                <w:rFonts w:cs="Times New Roman"/>
                <w:spacing w:val="1"/>
                <w:w w:val="105"/>
                <w:sz w:val="24"/>
                <w:szCs w:val="24"/>
                <w:lang w:val="ru-RU"/>
              </w:rPr>
              <w:t xml:space="preserve"> </w:t>
            </w:r>
            <w:r w:rsidRPr="007C4081">
              <w:rPr>
                <w:rFonts w:cs="Times New Roman"/>
                <w:w w:val="105"/>
                <w:sz w:val="24"/>
                <w:szCs w:val="24"/>
                <w:lang w:val="ru-RU"/>
              </w:rPr>
              <w:t>образовательные</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r w:rsidRPr="007C4081">
              <w:rPr>
                <w:rFonts w:cs="Times New Roman"/>
                <w:spacing w:val="1"/>
                <w:w w:val="105"/>
                <w:sz w:val="24"/>
                <w:szCs w:val="24"/>
                <w:lang w:val="ru-RU"/>
              </w:rPr>
              <w:t xml:space="preserve"> </w:t>
            </w:r>
            <w:r w:rsidRPr="007C4081">
              <w:rPr>
                <w:rFonts w:cs="Times New Roman"/>
                <w:w w:val="105"/>
                <w:sz w:val="24"/>
                <w:szCs w:val="24"/>
                <w:lang w:val="ru-RU"/>
              </w:rPr>
              <w:t>реализую</w:t>
            </w:r>
            <w:r>
              <w:rPr>
                <w:rFonts w:cs="Times New Roman"/>
                <w:w w:val="105"/>
                <w:sz w:val="24"/>
                <w:szCs w:val="24"/>
                <w:lang w:val="ru-RU"/>
              </w:rPr>
              <w:t>щи</w:t>
            </w:r>
            <w:r w:rsidRPr="007C4081">
              <w:rPr>
                <w:rFonts w:cs="Times New Roman"/>
                <w:w w:val="105"/>
                <w:sz w:val="24"/>
                <w:szCs w:val="24"/>
                <w:lang w:val="ru-RU"/>
              </w:rPr>
              <w:t>е</w:t>
            </w:r>
            <w:r w:rsidRPr="007C4081">
              <w:rPr>
                <w:rFonts w:cs="Times New Roman"/>
                <w:spacing w:val="1"/>
                <w:w w:val="105"/>
                <w:sz w:val="24"/>
                <w:szCs w:val="24"/>
                <w:lang w:val="ru-RU"/>
              </w:rPr>
              <w:t xml:space="preserve"> </w:t>
            </w:r>
            <w:r w:rsidRPr="007C4081">
              <w:rPr>
                <w:rFonts w:cs="Times New Roman"/>
                <w:w w:val="105"/>
                <w:sz w:val="24"/>
                <w:szCs w:val="24"/>
                <w:lang w:val="ru-RU"/>
              </w:rPr>
              <w:t>общеразвивающие</w:t>
            </w:r>
            <w:r w:rsidRPr="007C4081">
              <w:rPr>
                <w:rFonts w:cs="Times New Roman"/>
                <w:spacing w:val="1"/>
                <w:w w:val="105"/>
                <w:sz w:val="24"/>
                <w:szCs w:val="24"/>
                <w:lang w:val="ru-RU"/>
              </w:rPr>
              <w:t xml:space="preserve"> </w:t>
            </w:r>
            <w:r w:rsidRPr="007C4081">
              <w:rPr>
                <w:rFonts w:cs="Times New Roman"/>
                <w:spacing w:val="-1"/>
                <w:w w:val="105"/>
                <w:sz w:val="24"/>
                <w:szCs w:val="24"/>
                <w:lang w:val="ru-RU"/>
              </w:rPr>
              <w:t>программы</w:t>
            </w:r>
            <w:r w:rsidRPr="007C4081">
              <w:rPr>
                <w:rFonts w:cs="Times New Roman"/>
                <w:spacing w:val="1"/>
                <w:w w:val="105"/>
                <w:sz w:val="24"/>
                <w:szCs w:val="24"/>
                <w:lang w:val="ru-RU"/>
              </w:rPr>
              <w:t xml:space="preserve"> </w:t>
            </w:r>
            <w:r w:rsidRPr="007C4081">
              <w:rPr>
                <w:rFonts w:cs="Times New Roman"/>
                <w:w w:val="105"/>
                <w:sz w:val="24"/>
                <w:szCs w:val="24"/>
                <w:lang w:val="ru-RU"/>
              </w:rPr>
              <w:t>двух</w:t>
            </w:r>
            <w:r w:rsidRPr="007C4081">
              <w:rPr>
                <w:rFonts w:cs="Times New Roman"/>
                <w:spacing w:val="-6"/>
                <w:w w:val="105"/>
                <w:sz w:val="24"/>
                <w:szCs w:val="24"/>
                <w:lang w:val="ru-RU"/>
              </w:rPr>
              <w:t xml:space="preserve"> </w:t>
            </w:r>
            <w:r w:rsidRPr="007C4081">
              <w:rPr>
                <w:rFonts w:cs="Times New Roman"/>
                <w:w w:val="105"/>
                <w:sz w:val="24"/>
                <w:szCs w:val="24"/>
                <w:lang w:val="ru-RU"/>
              </w:rPr>
              <w:t>и</w:t>
            </w:r>
            <w:r w:rsidRPr="007C4081">
              <w:rPr>
                <w:rFonts w:cs="Times New Roman"/>
                <w:spacing w:val="-17"/>
                <w:w w:val="105"/>
                <w:sz w:val="24"/>
                <w:szCs w:val="24"/>
                <w:lang w:val="ru-RU"/>
              </w:rPr>
              <w:t xml:space="preserve"> </w:t>
            </w:r>
            <w:r w:rsidRPr="007C4081">
              <w:rPr>
                <w:rFonts w:cs="Times New Roman"/>
                <w:w w:val="105"/>
                <w:sz w:val="24"/>
                <w:szCs w:val="24"/>
                <w:lang w:val="ru-RU"/>
              </w:rPr>
              <w:t>более</w:t>
            </w:r>
            <w:r w:rsidRPr="007C4081">
              <w:rPr>
                <w:rFonts w:cs="Times New Roman"/>
                <w:spacing w:val="-68"/>
                <w:w w:val="105"/>
                <w:sz w:val="24"/>
                <w:szCs w:val="24"/>
                <w:lang w:val="ru-RU"/>
              </w:rPr>
              <w:t xml:space="preserve"> </w:t>
            </w:r>
            <w:r w:rsidRPr="007C4081">
              <w:rPr>
                <w:rFonts w:cs="Times New Roman"/>
                <w:w w:val="105"/>
                <w:sz w:val="24"/>
                <w:szCs w:val="24"/>
                <w:lang w:val="ru-RU"/>
              </w:rPr>
              <w:t>направленностей</w:t>
            </w:r>
          </w:p>
        </w:tc>
        <w:tc>
          <w:tcPr>
            <w:tcW w:w="3567" w:type="dxa"/>
          </w:tcPr>
          <w:p w:rsidR="00797281" w:rsidRPr="007C4081" w:rsidRDefault="00797281" w:rsidP="00DE470F">
            <w:pPr>
              <w:pStyle w:val="TableParagraph"/>
              <w:spacing w:before="76"/>
              <w:ind w:left="62" w:right="78" w:firstLine="12"/>
              <w:rPr>
                <w:rFonts w:cs="Times New Roman"/>
                <w:sz w:val="24"/>
                <w:szCs w:val="24"/>
                <w:lang w:val="ru-RU"/>
              </w:rPr>
            </w:pPr>
            <w:r w:rsidRPr="007C4081">
              <w:rPr>
                <w:rFonts w:cs="Times New Roman"/>
                <w:sz w:val="24"/>
                <w:szCs w:val="24"/>
                <w:lang w:val="ru-RU"/>
              </w:rPr>
              <w:t>Руководитель</w:t>
            </w:r>
            <w:r w:rsidRPr="007C4081">
              <w:rPr>
                <w:rFonts w:cs="Times New Roman"/>
                <w:spacing w:val="3"/>
                <w:sz w:val="24"/>
                <w:szCs w:val="24"/>
                <w:lang w:val="ru-RU"/>
              </w:rPr>
              <w:t xml:space="preserve"> </w:t>
            </w:r>
            <w:r w:rsidRPr="007C4081">
              <w:rPr>
                <w:rFonts w:cs="Times New Roman"/>
                <w:sz w:val="24"/>
                <w:szCs w:val="24"/>
                <w:lang w:val="ru-RU"/>
              </w:rPr>
              <w:t>Организации,</w:t>
            </w:r>
            <w:r w:rsidRPr="007C4081">
              <w:rPr>
                <w:rFonts w:cs="Times New Roman"/>
                <w:spacing w:val="-65"/>
                <w:sz w:val="24"/>
                <w:szCs w:val="24"/>
                <w:lang w:val="ru-RU"/>
              </w:rPr>
              <w:t xml:space="preserve"> </w:t>
            </w:r>
            <w:r w:rsidRPr="007C4081">
              <w:rPr>
                <w:rFonts w:cs="Times New Roman"/>
                <w:sz w:val="24"/>
                <w:szCs w:val="24"/>
                <w:lang w:val="ru-RU"/>
              </w:rPr>
              <w:t>заместитель</w:t>
            </w:r>
            <w:r w:rsidRPr="007C4081">
              <w:rPr>
                <w:rFonts w:cs="Times New Roman"/>
                <w:spacing w:val="1"/>
                <w:sz w:val="24"/>
                <w:szCs w:val="24"/>
                <w:lang w:val="ru-RU"/>
              </w:rPr>
              <w:t xml:space="preserve"> </w:t>
            </w:r>
            <w:r w:rsidRPr="007C4081">
              <w:rPr>
                <w:rFonts w:cs="Times New Roman"/>
                <w:sz w:val="24"/>
                <w:szCs w:val="24"/>
                <w:lang w:val="ru-RU"/>
              </w:rPr>
              <w:t>руководителя,</w:t>
            </w:r>
            <w:r w:rsidRPr="007C4081">
              <w:rPr>
                <w:rFonts w:cs="Times New Roman"/>
                <w:spacing w:val="1"/>
                <w:sz w:val="24"/>
                <w:szCs w:val="24"/>
                <w:lang w:val="ru-RU"/>
              </w:rPr>
              <w:t xml:space="preserve"> </w:t>
            </w:r>
            <w:r w:rsidRPr="007C4081">
              <w:rPr>
                <w:rFonts w:cs="Times New Roman"/>
                <w:sz w:val="24"/>
                <w:szCs w:val="24"/>
                <w:lang w:val="ru-RU"/>
              </w:rPr>
              <w:t>деятельность</w:t>
            </w:r>
            <w:r w:rsidRPr="007C4081">
              <w:rPr>
                <w:rFonts w:cs="Times New Roman"/>
                <w:spacing w:val="1"/>
                <w:sz w:val="24"/>
                <w:szCs w:val="24"/>
                <w:lang w:val="ru-RU"/>
              </w:rPr>
              <w:t xml:space="preserve"> </w:t>
            </w:r>
            <w:r w:rsidRPr="007C4081">
              <w:rPr>
                <w:rFonts w:cs="Times New Roman"/>
                <w:sz w:val="24"/>
                <w:szCs w:val="24"/>
                <w:lang w:val="ru-RU"/>
              </w:rPr>
              <w:t>которого</w:t>
            </w:r>
            <w:r w:rsidRPr="007C4081">
              <w:rPr>
                <w:rFonts w:cs="Times New Roman"/>
                <w:spacing w:val="1"/>
                <w:sz w:val="24"/>
                <w:szCs w:val="24"/>
                <w:lang w:val="ru-RU"/>
              </w:rPr>
              <w:t xml:space="preserve"> </w:t>
            </w:r>
            <w:r w:rsidRPr="007C4081">
              <w:rPr>
                <w:rFonts w:cs="Times New Roman"/>
                <w:sz w:val="24"/>
                <w:szCs w:val="24"/>
                <w:lang w:val="ru-RU"/>
              </w:rPr>
              <w:t>связана</w:t>
            </w:r>
            <w:r w:rsidRPr="007C4081">
              <w:rPr>
                <w:rFonts w:cs="Times New Roman"/>
                <w:spacing w:val="1"/>
                <w:sz w:val="24"/>
                <w:szCs w:val="24"/>
                <w:lang w:val="ru-RU"/>
              </w:rPr>
              <w:t xml:space="preserve"> </w:t>
            </w:r>
            <w:r w:rsidRPr="007C4081">
              <w:rPr>
                <w:rFonts w:cs="Times New Roman"/>
                <w:sz w:val="24"/>
                <w:szCs w:val="24"/>
                <w:lang w:val="ru-RU"/>
              </w:rPr>
              <w:t>с обра</w:t>
            </w:r>
            <w:r>
              <w:rPr>
                <w:rFonts w:cs="Times New Roman"/>
                <w:sz w:val="24"/>
                <w:szCs w:val="24"/>
                <w:lang w:val="ru-RU"/>
              </w:rPr>
              <w:t>з</w:t>
            </w:r>
            <w:r w:rsidRPr="007C4081">
              <w:rPr>
                <w:rFonts w:cs="Times New Roman"/>
                <w:sz w:val="24"/>
                <w:szCs w:val="24"/>
                <w:lang w:val="ru-RU"/>
              </w:rPr>
              <w:t>овательн</w:t>
            </w:r>
            <w:r>
              <w:rPr>
                <w:rFonts w:cs="Times New Roman"/>
                <w:sz w:val="24"/>
                <w:szCs w:val="24"/>
                <w:lang w:val="ru-RU"/>
              </w:rPr>
              <w:t>ы</w:t>
            </w:r>
            <w:r w:rsidRPr="007C4081">
              <w:rPr>
                <w:rFonts w:cs="Times New Roman"/>
                <w:sz w:val="24"/>
                <w:szCs w:val="24"/>
                <w:lang w:val="ru-RU"/>
              </w:rPr>
              <w:t>м</w:t>
            </w:r>
            <w:r w:rsidRPr="007C4081">
              <w:rPr>
                <w:rFonts w:cs="Times New Roman"/>
                <w:spacing w:val="1"/>
                <w:sz w:val="24"/>
                <w:szCs w:val="24"/>
                <w:lang w:val="ru-RU"/>
              </w:rPr>
              <w:t xml:space="preserve"> </w:t>
            </w:r>
            <w:r w:rsidRPr="007C4081">
              <w:rPr>
                <w:rFonts w:cs="Times New Roman"/>
                <w:sz w:val="24"/>
                <w:szCs w:val="24"/>
                <w:lang w:val="ru-RU"/>
              </w:rPr>
              <w:t>процессом,</w:t>
            </w:r>
            <w:r w:rsidRPr="007C4081">
              <w:rPr>
                <w:rFonts w:cs="Times New Roman"/>
                <w:spacing w:val="1"/>
                <w:sz w:val="24"/>
                <w:szCs w:val="24"/>
                <w:lang w:val="ru-RU"/>
              </w:rPr>
              <w:t xml:space="preserve"> </w:t>
            </w:r>
            <w:r w:rsidRPr="007C4081">
              <w:rPr>
                <w:rFonts w:cs="Times New Roman"/>
                <w:sz w:val="24"/>
                <w:szCs w:val="24"/>
                <w:lang w:val="ru-RU"/>
              </w:rPr>
              <w:t>работники</w:t>
            </w:r>
            <w:r w:rsidRPr="007C4081">
              <w:rPr>
                <w:rFonts w:cs="Times New Roman"/>
                <w:spacing w:val="1"/>
                <w:sz w:val="24"/>
                <w:szCs w:val="24"/>
                <w:lang w:val="ru-RU"/>
              </w:rPr>
              <w:t xml:space="preserve"> </w:t>
            </w:r>
            <w:r w:rsidRPr="007C4081">
              <w:rPr>
                <w:rFonts w:cs="Times New Roman"/>
                <w:sz w:val="24"/>
                <w:szCs w:val="24"/>
                <w:lang w:val="ru-RU"/>
              </w:rPr>
              <w:t>образования,</w:t>
            </w:r>
            <w:r w:rsidRPr="007C4081">
              <w:rPr>
                <w:rFonts w:cs="Times New Roman"/>
                <w:spacing w:val="1"/>
                <w:sz w:val="24"/>
                <w:szCs w:val="24"/>
                <w:lang w:val="ru-RU"/>
              </w:rPr>
              <w:t xml:space="preserve"> </w:t>
            </w:r>
            <w:r w:rsidRPr="007C4081">
              <w:rPr>
                <w:rFonts w:cs="Times New Roman"/>
                <w:sz w:val="24"/>
                <w:szCs w:val="24"/>
                <w:lang w:val="ru-RU"/>
              </w:rPr>
              <w:t>служащие</w:t>
            </w:r>
            <w:r w:rsidRPr="007C4081">
              <w:rPr>
                <w:rFonts w:cs="Times New Roman"/>
                <w:spacing w:val="1"/>
                <w:sz w:val="24"/>
                <w:szCs w:val="24"/>
                <w:lang w:val="ru-RU"/>
              </w:rPr>
              <w:t xml:space="preserve"> </w:t>
            </w:r>
            <w:r w:rsidRPr="007C4081">
              <w:rPr>
                <w:rFonts w:cs="Times New Roman"/>
                <w:sz w:val="24"/>
                <w:szCs w:val="24"/>
                <w:lang w:val="ru-RU"/>
              </w:rPr>
              <w:t>- по</w:t>
            </w:r>
            <w:r w:rsidRPr="007C4081">
              <w:rPr>
                <w:rFonts w:cs="Times New Roman"/>
                <w:spacing w:val="-65"/>
                <w:sz w:val="24"/>
                <w:szCs w:val="24"/>
                <w:lang w:val="ru-RU"/>
              </w:rPr>
              <w:t xml:space="preserve"> </w:t>
            </w:r>
            <w:r w:rsidRPr="007C4081">
              <w:rPr>
                <w:rFonts w:cs="Times New Roman"/>
                <w:sz w:val="24"/>
                <w:szCs w:val="24"/>
                <w:lang w:val="ru-RU"/>
              </w:rPr>
              <w:t>перечню,</w:t>
            </w:r>
            <w:r w:rsidRPr="007C4081">
              <w:rPr>
                <w:rFonts w:cs="Times New Roman"/>
                <w:spacing w:val="1"/>
                <w:sz w:val="24"/>
                <w:szCs w:val="24"/>
                <w:lang w:val="ru-RU"/>
              </w:rPr>
              <w:t xml:space="preserve"> </w:t>
            </w:r>
            <w:r w:rsidRPr="007C4081">
              <w:rPr>
                <w:rFonts w:cs="Times New Roman"/>
                <w:sz w:val="24"/>
                <w:szCs w:val="24"/>
                <w:lang w:val="ru-RU"/>
              </w:rPr>
              <w:t>утвержденному</w:t>
            </w:r>
            <w:r w:rsidRPr="007C4081">
              <w:rPr>
                <w:rFonts w:cs="Times New Roman"/>
                <w:spacing w:val="1"/>
                <w:sz w:val="24"/>
                <w:szCs w:val="24"/>
                <w:lang w:val="ru-RU"/>
              </w:rPr>
              <w:t xml:space="preserve"> </w:t>
            </w:r>
            <w:r w:rsidRPr="007C4081">
              <w:rPr>
                <w:rFonts w:cs="Times New Roman"/>
                <w:sz w:val="24"/>
                <w:szCs w:val="24"/>
                <w:lang w:val="ru-RU"/>
              </w:rPr>
              <w:t>Положением</w:t>
            </w:r>
            <w:r w:rsidRPr="007C4081">
              <w:rPr>
                <w:rFonts w:cs="Times New Roman"/>
                <w:spacing w:val="67"/>
                <w:sz w:val="24"/>
                <w:szCs w:val="24"/>
                <w:lang w:val="ru-RU"/>
              </w:rPr>
              <w:t xml:space="preserve"> </w:t>
            </w:r>
            <w:r w:rsidRPr="007C4081">
              <w:rPr>
                <w:rFonts w:cs="Times New Roman"/>
                <w:sz w:val="24"/>
                <w:szCs w:val="24"/>
                <w:lang w:val="ru-RU"/>
              </w:rPr>
              <w:t>об</w:t>
            </w:r>
            <w:r w:rsidRPr="007C4081">
              <w:rPr>
                <w:rFonts w:cs="Times New Roman"/>
                <w:spacing w:val="68"/>
                <w:sz w:val="24"/>
                <w:szCs w:val="24"/>
                <w:lang w:val="ru-RU"/>
              </w:rPr>
              <w:t xml:space="preserve"> </w:t>
            </w:r>
            <w:r w:rsidRPr="007C4081">
              <w:rPr>
                <w:rFonts w:cs="Times New Roman"/>
                <w:sz w:val="24"/>
                <w:szCs w:val="24"/>
                <w:lang w:val="ru-RU"/>
              </w:rPr>
              <w:t>оплате</w:t>
            </w:r>
            <w:r w:rsidRPr="007C4081">
              <w:rPr>
                <w:rFonts w:cs="Times New Roman"/>
                <w:spacing w:val="1"/>
                <w:sz w:val="24"/>
                <w:szCs w:val="24"/>
                <w:lang w:val="ru-RU"/>
              </w:rPr>
              <w:t xml:space="preserve"> </w:t>
            </w:r>
            <w:r w:rsidRPr="007C4081">
              <w:rPr>
                <w:rFonts w:cs="Times New Roman"/>
                <w:sz w:val="24"/>
                <w:szCs w:val="24"/>
                <w:lang w:val="ru-RU"/>
              </w:rPr>
              <w:t>труда работников</w:t>
            </w:r>
            <w:r w:rsidRPr="007C4081">
              <w:rPr>
                <w:rFonts w:cs="Times New Roman"/>
                <w:spacing w:val="1"/>
                <w:sz w:val="24"/>
                <w:szCs w:val="24"/>
                <w:lang w:val="ru-RU"/>
              </w:rPr>
              <w:t xml:space="preserve"> </w:t>
            </w:r>
            <w:r w:rsidRPr="007C4081">
              <w:rPr>
                <w:rFonts w:cs="Times New Roman"/>
                <w:sz w:val="24"/>
                <w:szCs w:val="24"/>
                <w:lang w:val="ru-RU"/>
              </w:rPr>
              <w:t>в</w:t>
            </w:r>
            <w:r w:rsidRPr="007C4081">
              <w:rPr>
                <w:rFonts w:cs="Times New Roman"/>
                <w:spacing w:val="1"/>
                <w:sz w:val="24"/>
                <w:szCs w:val="24"/>
                <w:lang w:val="ru-RU"/>
              </w:rPr>
              <w:t xml:space="preserve"> </w:t>
            </w:r>
            <w:r w:rsidRPr="007C4081">
              <w:rPr>
                <w:rFonts w:cs="Times New Roman"/>
                <w:sz w:val="24"/>
                <w:szCs w:val="24"/>
                <w:lang w:val="ru-RU"/>
              </w:rPr>
              <w:t>Организации</w:t>
            </w:r>
          </w:p>
        </w:tc>
        <w:tc>
          <w:tcPr>
            <w:tcW w:w="2156" w:type="dxa"/>
          </w:tcPr>
          <w:p w:rsidR="00797281" w:rsidRPr="007C4081" w:rsidRDefault="00797281" w:rsidP="00DE470F">
            <w:pPr>
              <w:pStyle w:val="TableParagraph"/>
              <w:spacing w:before="69"/>
              <w:ind w:right="928"/>
              <w:jc w:val="right"/>
              <w:rPr>
                <w:rFonts w:cs="Times New Roman"/>
                <w:sz w:val="24"/>
                <w:szCs w:val="24"/>
              </w:rPr>
            </w:pPr>
            <w:r w:rsidRPr="007C4081">
              <w:rPr>
                <w:rFonts w:cs="Times New Roman"/>
                <w:w w:val="110"/>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4"/>
              <w:rPr>
                <w:rFonts w:cs="Times New Roman"/>
                <w:b/>
                <w:sz w:val="24"/>
                <w:szCs w:val="24"/>
              </w:rPr>
            </w:pPr>
          </w:p>
          <w:p w:rsidR="00797281" w:rsidRPr="007C4081" w:rsidRDefault="00797281" w:rsidP="00DE470F">
            <w:pPr>
              <w:pStyle w:val="TableParagraph"/>
              <w:spacing w:line="187" w:lineRule="exact"/>
              <w:ind w:left="311"/>
              <w:rPr>
                <w:rFonts w:cs="Times New Roman"/>
                <w:sz w:val="24"/>
                <w:szCs w:val="24"/>
              </w:rPr>
            </w:pPr>
            <w:r w:rsidRPr="007C4081">
              <w:rPr>
                <w:noProof/>
                <w:position w:val="-3"/>
                <w:sz w:val="24"/>
                <w:szCs w:val="24"/>
                <w:lang w:eastAsia="ru-RU"/>
              </w:rPr>
              <w:drawing>
                <wp:inline distT="0" distB="0" distL="0" distR="0">
                  <wp:extent cx="73152" cy="118872"/>
                  <wp:effectExtent l="0" t="0" r="0" b="0"/>
                  <wp:docPr id="3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png"/>
                          <pic:cNvPicPr/>
                        </pic:nvPicPr>
                        <pic:blipFill>
                          <a:blip r:embed="rId20" cstate="print"/>
                          <a:stretch>
                            <a:fillRect/>
                          </a:stretch>
                        </pic:blipFill>
                        <pic:spPr>
                          <a:xfrm>
                            <a:off x="0" y="0"/>
                            <a:ext cx="73152" cy="118872"/>
                          </a:xfrm>
                          <a:prstGeom prst="rect">
                            <a:avLst/>
                          </a:prstGeom>
                        </pic:spPr>
                      </pic:pic>
                    </a:graphicData>
                  </a:graphic>
                </wp:inline>
              </w:drawing>
            </w:r>
          </w:p>
        </w:tc>
        <w:tc>
          <w:tcPr>
            <w:tcW w:w="3149" w:type="dxa"/>
          </w:tcPr>
          <w:p w:rsidR="00797281" w:rsidRPr="007C4081" w:rsidRDefault="00797281" w:rsidP="00DE470F">
            <w:pPr>
              <w:pStyle w:val="TableParagraph"/>
              <w:spacing w:before="88" w:line="237" w:lineRule="auto"/>
              <w:ind w:left="59" w:right="140" w:firstLine="8"/>
              <w:rPr>
                <w:rFonts w:cs="Times New Roman"/>
                <w:sz w:val="24"/>
                <w:szCs w:val="24"/>
              </w:rPr>
            </w:pPr>
            <w:r w:rsidRPr="007C4081">
              <w:rPr>
                <w:rFonts w:cs="Times New Roman"/>
                <w:sz w:val="24"/>
                <w:szCs w:val="24"/>
              </w:rPr>
              <w:t>Организации</w:t>
            </w:r>
            <w:r w:rsidRPr="007C4081">
              <w:rPr>
                <w:rFonts w:cs="Times New Roman"/>
                <w:spacing w:val="1"/>
                <w:sz w:val="24"/>
                <w:szCs w:val="24"/>
              </w:rPr>
              <w:t xml:space="preserve"> </w:t>
            </w:r>
            <w:r w:rsidRPr="007C4081">
              <w:rPr>
                <w:rFonts w:cs="Times New Roman"/>
                <w:sz w:val="24"/>
                <w:szCs w:val="24"/>
              </w:rPr>
              <w:t>дополнительного</w:t>
            </w:r>
            <w:r w:rsidRPr="007C4081">
              <w:rPr>
                <w:rFonts w:cs="Times New Roman"/>
                <w:spacing w:val="-67"/>
                <w:sz w:val="24"/>
                <w:szCs w:val="24"/>
              </w:rPr>
              <w:t xml:space="preserve"> </w:t>
            </w:r>
            <w:r w:rsidRPr="007C4081">
              <w:rPr>
                <w:rFonts w:cs="Times New Roman"/>
                <w:sz w:val="24"/>
                <w:szCs w:val="24"/>
              </w:rPr>
              <w:t>образования</w:t>
            </w:r>
          </w:p>
        </w:tc>
        <w:tc>
          <w:tcPr>
            <w:tcW w:w="3567" w:type="dxa"/>
          </w:tcPr>
          <w:p w:rsidR="00797281" w:rsidRPr="007C4081" w:rsidRDefault="00797281" w:rsidP="00DE470F">
            <w:pPr>
              <w:pStyle w:val="TableParagraph"/>
              <w:spacing w:before="71" w:line="242" w:lineRule="auto"/>
              <w:ind w:left="76" w:right="57" w:hanging="2"/>
              <w:rPr>
                <w:rFonts w:cs="Times New Roman"/>
                <w:sz w:val="24"/>
                <w:szCs w:val="24"/>
                <w:lang w:val="ru-RU"/>
              </w:rPr>
            </w:pPr>
            <w:r w:rsidRPr="007C4081">
              <w:rPr>
                <w:rFonts w:cs="Times New Roman"/>
                <w:sz w:val="24"/>
                <w:szCs w:val="24"/>
                <w:lang w:val="ru-RU"/>
              </w:rPr>
              <w:t>Руководитель</w:t>
            </w:r>
            <w:r w:rsidRPr="007C4081">
              <w:rPr>
                <w:rFonts w:cs="Times New Roman"/>
                <w:spacing w:val="18"/>
                <w:sz w:val="24"/>
                <w:szCs w:val="24"/>
                <w:lang w:val="ru-RU"/>
              </w:rPr>
              <w:t xml:space="preserve"> </w:t>
            </w:r>
            <w:r w:rsidRPr="007C4081">
              <w:rPr>
                <w:rFonts w:cs="Times New Roman"/>
                <w:sz w:val="24"/>
                <w:szCs w:val="24"/>
                <w:lang w:val="ru-RU"/>
              </w:rPr>
              <w:t>Организации,</w:t>
            </w:r>
            <w:r w:rsidRPr="007C4081">
              <w:rPr>
                <w:rFonts w:cs="Times New Roman"/>
                <w:spacing w:val="-65"/>
                <w:sz w:val="24"/>
                <w:szCs w:val="24"/>
                <w:lang w:val="ru-RU"/>
              </w:rPr>
              <w:t xml:space="preserve"> </w:t>
            </w:r>
            <w:r w:rsidRPr="007C4081">
              <w:rPr>
                <w:rFonts w:cs="Times New Roman"/>
                <w:w w:val="105"/>
                <w:sz w:val="24"/>
                <w:szCs w:val="24"/>
                <w:lang w:val="ru-RU"/>
              </w:rPr>
              <w:t>заместитель руководителя,</w:t>
            </w:r>
            <w:r w:rsidRPr="007C4081">
              <w:rPr>
                <w:rFonts w:cs="Times New Roman"/>
                <w:spacing w:val="1"/>
                <w:w w:val="105"/>
                <w:sz w:val="24"/>
                <w:szCs w:val="24"/>
                <w:lang w:val="ru-RU"/>
              </w:rPr>
              <w:t xml:space="preserve"> </w:t>
            </w:r>
            <w:r w:rsidRPr="007C4081">
              <w:rPr>
                <w:rFonts w:cs="Times New Roman"/>
                <w:w w:val="105"/>
                <w:sz w:val="24"/>
                <w:szCs w:val="24"/>
                <w:lang w:val="ru-RU"/>
              </w:rPr>
              <w:t>работни</w:t>
            </w:r>
            <w:r>
              <w:rPr>
                <w:rFonts w:cs="Times New Roman"/>
                <w:w w:val="105"/>
                <w:sz w:val="24"/>
                <w:szCs w:val="24"/>
                <w:lang w:val="ru-RU"/>
              </w:rPr>
              <w:t>ки</w:t>
            </w:r>
            <w:r w:rsidRPr="007C4081">
              <w:rPr>
                <w:rFonts w:cs="Times New Roman"/>
                <w:spacing w:val="4"/>
                <w:w w:val="105"/>
                <w:sz w:val="24"/>
                <w:szCs w:val="24"/>
                <w:lang w:val="ru-RU"/>
              </w:rPr>
              <w:t xml:space="preserve"> </w:t>
            </w:r>
            <w:r w:rsidRPr="007C4081">
              <w:rPr>
                <w:rFonts w:cs="Times New Roman"/>
                <w:w w:val="105"/>
                <w:sz w:val="24"/>
                <w:szCs w:val="24"/>
                <w:lang w:val="ru-RU"/>
              </w:rPr>
              <w:t>образования,</w:t>
            </w:r>
            <w:r w:rsidRPr="007C4081">
              <w:rPr>
                <w:rFonts w:cs="Times New Roman"/>
                <w:spacing w:val="1"/>
                <w:w w:val="105"/>
                <w:sz w:val="24"/>
                <w:szCs w:val="24"/>
                <w:lang w:val="ru-RU"/>
              </w:rPr>
              <w:t xml:space="preserve"> </w:t>
            </w:r>
            <w:r w:rsidRPr="007C4081">
              <w:rPr>
                <w:rFonts w:cs="Times New Roman"/>
                <w:w w:val="105"/>
                <w:sz w:val="24"/>
                <w:szCs w:val="24"/>
                <w:lang w:val="ru-RU"/>
              </w:rPr>
              <w:t>служа</w:t>
            </w:r>
            <w:r>
              <w:rPr>
                <w:rFonts w:cs="Times New Roman"/>
                <w:w w:val="105"/>
                <w:sz w:val="24"/>
                <w:szCs w:val="24"/>
                <w:lang w:val="ru-RU"/>
              </w:rPr>
              <w:t>щие</w:t>
            </w:r>
            <w:r w:rsidRPr="007C4081">
              <w:rPr>
                <w:rFonts w:cs="Times New Roman"/>
                <w:w w:val="105"/>
                <w:sz w:val="24"/>
                <w:szCs w:val="24"/>
                <w:lang w:val="ru-RU"/>
              </w:rPr>
              <w:t>,</w:t>
            </w:r>
            <w:r w:rsidRPr="007C4081">
              <w:rPr>
                <w:rFonts w:cs="Times New Roman"/>
                <w:spacing w:val="3"/>
                <w:w w:val="105"/>
                <w:sz w:val="24"/>
                <w:szCs w:val="24"/>
                <w:lang w:val="ru-RU"/>
              </w:rPr>
              <w:t xml:space="preserve"> </w:t>
            </w:r>
            <w:r w:rsidRPr="007C4081">
              <w:rPr>
                <w:rFonts w:cs="Times New Roman"/>
                <w:w w:val="105"/>
                <w:sz w:val="24"/>
                <w:szCs w:val="24"/>
                <w:lang w:val="ru-RU"/>
              </w:rPr>
              <w:t>деятельность которых</w:t>
            </w:r>
            <w:r w:rsidRPr="007C4081">
              <w:rPr>
                <w:rFonts w:cs="Times New Roman"/>
                <w:spacing w:val="14"/>
                <w:w w:val="105"/>
                <w:sz w:val="24"/>
                <w:szCs w:val="24"/>
                <w:lang w:val="ru-RU"/>
              </w:rPr>
              <w:t xml:space="preserve"> </w:t>
            </w:r>
            <w:r w:rsidRPr="007C4081">
              <w:rPr>
                <w:rFonts w:cs="Times New Roman"/>
                <w:w w:val="105"/>
                <w:sz w:val="24"/>
                <w:szCs w:val="24"/>
                <w:lang w:val="ru-RU"/>
              </w:rPr>
              <w:t>непосредственно</w:t>
            </w:r>
            <w:r w:rsidRPr="007C4081">
              <w:rPr>
                <w:rFonts w:cs="Times New Roman"/>
                <w:spacing w:val="1"/>
                <w:w w:val="105"/>
                <w:sz w:val="24"/>
                <w:szCs w:val="24"/>
                <w:lang w:val="ru-RU"/>
              </w:rPr>
              <w:t xml:space="preserve"> </w:t>
            </w:r>
            <w:r w:rsidRPr="007C4081">
              <w:rPr>
                <w:rFonts w:cs="Times New Roman"/>
                <w:w w:val="105"/>
                <w:sz w:val="24"/>
                <w:szCs w:val="24"/>
                <w:lang w:val="ru-RU"/>
              </w:rPr>
              <w:t>связана</w:t>
            </w:r>
            <w:r w:rsidRPr="007C4081">
              <w:rPr>
                <w:rFonts w:cs="Times New Roman"/>
                <w:spacing w:val="6"/>
                <w:w w:val="105"/>
                <w:sz w:val="24"/>
                <w:szCs w:val="24"/>
                <w:lang w:val="ru-RU"/>
              </w:rPr>
              <w:t xml:space="preserve"> </w:t>
            </w:r>
            <w:r w:rsidRPr="007C4081">
              <w:rPr>
                <w:rFonts w:cs="Times New Roman"/>
                <w:w w:val="105"/>
                <w:sz w:val="24"/>
                <w:szCs w:val="24"/>
                <w:lang w:val="ru-RU"/>
              </w:rPr>
              <w:t>с</w:t>
            </w:r>
            <w:r w:rsidRPr="007C4081">
              <w:rPr>
                <w:rFonts w:cs="Times New Roman"/>
                <w:spacing w:val="-10"/>
                <w:w w:val="105"/>
                <w:sz w:val="24"/>
                <w:szCs w:val="24"/>
                <w:lang w:val="ru-RU"/>
              </w:rPr>
              <w:t xml:space="preserve"> </w:t>
            </w:r>
            <w:r w:rsidRPr="007C4081">
              <w:rPr>
                <w:rFonts w:cs="Times New Roman"/>
                <w:w w:val="105"/>
                <w:sz w:val="24"/>
                <w:szCs w:val="24"/>
                <w:lang w:val="ru-RU"/>
              </w:rPr>
              <w:t>инвалидами</w:t>
            </w:r>
            <w:r w:rsidRPr="007C4081">
              <w:rPr>
                <w:rFonts w:cs="Times New Roman"/>
                <w:spacing w:val="18"/>
                <w:w w:val="105"/>
                <w:sz w:val="24"/>
                <w:szCs w:val="24"/>
                <w:lang w:val="ru-RU"/>
              </w:rPr>
              <w:t xml:space="preserve"> </w:t>
            </w:r>
            <w:r w:rsidRPr="007C4081">
              <w:rPr>
                <w:rFonts w:cs="Times New Roman"/>
                <w:w w:val="105"/>
                <w:sz w:val="24"/>
                <w:szCs w:val="24"/>
                <w:lang w:val="ru-RU"/>
              </w:rPr>
              <w:t>и</w:t>
            </w:r>
            <w:r w:rsidRPr="007C4081">
              <w:rPr>
                <w:rFonts w:cs="Times New Roman"/>
                <w:spacing w:val="1"/>
                <w:w w:val="105"/>
                <w:sz w:val="24"/>
                <w:szCs w:val="24"/>
                <w:lang w:val="ru-RU"/>
              </w:rPr>
              <w:t xml:space="preserve"> </w:t>
            </w:r>
            <w:r w:rsidRPr="007C4081">
              <w:rPr>
                <w:rFonts w:cs="Times New Roman"/>
                <w:w w:val="105"/>
                <w:sz w:val="24"/>
                <w:szCs w:val="24"/>
                <w:lang w:val="ru-RU"/>
              </w:rPr>
              <w:t>лицами с ограниченными</w:t>
            </w:r>
            <w:r w:rsidRPr="007C4081">
              <w:rPr>
                <w:rFonts w:cs="Times New Roman"/>
                <w:spacing w:val="1"/>
                <w:w w:val="105"/>
                <w:sz w:val="24"/>
                <w:szCs w:val="24"/>
                <w:lang w:val="ru-RU"/>
              </w:rPr>
              <w:t xml:space="preserve"> </w:t>
            </w:r>
            <w:r w:rsidRPr="007C4081">
              <w:rPr>
                <w:rFonts w:cs="Times New Roman"/>
                <w:w w:val="105"/>
                <w:sz w:val="24"/>
                <w:szCs w:val="24"/>
                <w:lang w:val="ru-RU"/>
              </w:rPr>
              <w:t>возможностями здоровья, -</w:t>
            </w:r>
            <w:r w:rsidRPr="007C4081">
              <w:rPr>
                <w:rFonts w:cs="Times New Roman"/>
                <w:spacing w:val="1"/>
                <w:w w:val="105"/>
                <w:sz w:val="24"/>
                <w:szCs w:val="24"/>
                <w:lang w:val="ru-RU"/>
              </w:rPr>
              <w:t xml:space="preserve"> </w:t>
            </w:r>
            <w:r w:rsidRPr="007C4081">
              <w:rPr>
                <w:rFonts w:cs="Times New Roman"/>
                <w:sz w:val="24"/>
                <w:szCs w:val="24"/>
                <w:lang w:val="ru-RU"/>
              </w:rPr>
              <w:t>по</w:t>
            </w:r>
            <w:r w:rsidRPr="007C4081">
              <w:rPr>
                <w:rFonts w:cs="Times New Roman"/>
                <w:spacing w:val="39"/>
                <w:sz w:val="24"/>
                <w:szCs w:val="24"/>
                <w:lang w:val="ru-RU"/>
              </w:rPr>
              <w:t xml:space="preserve"> </w:t>
            </w:r>
            <w:r w:rsidRPr="007C4081">
              <w:rPr>
                <w:rFonts w:cs="Times New Roman"/>
                <w:sz w:val="24"/>
                <w:szCs w:val="24"/>
                <w:lang w:val="ru-RU"/>
              </w:rPr>
              <w:t>перечню,</w:t>
            </w:r>
            <w:r w:rsidRPr="007C4081">
              <w:rPr>
                <w:rFonts w:cs="Times New Roman"/>
                <w:spacing w:val="55"/>
                <w:sz w:val="24"/>
                <w:szCs w:val="24"/>
                <w:lang w:val="ru-RU"/>
              </w:rPr>
              <w:t xml:space="preserve"> </w:t>
            </w:r>
            <w:r w:rsidRPr="007C4081">
              <w:rPr>
                <w:rFonts w:cs="Times New Roman"/>
                <w:sz w:val="24"/>
                <w:szCs w:val="24"/>
                <w:lang w:val="ru-RU"/>
              </w:rPr>
              <w:t>утвержденному</w:t>
            </w:r>
            <w:r w:rsidRPr="007C4081">
              <w:rPr>
                <w:rFonts w:cs="Times New Roman"/>
                <w:spacing w:val="-65"/>
                <w:sz w:val="24"/>
                <w:szCs w:val="24"/>
                <w:lang w:val="ru-RU"/>
              </w:rPr>
              <w:t xml:space="preserve"> </w:t>
            </w:r>
            <w:r w:rsidRPr="007C4081">
              <w:rPr>
                <w:rFonts w:cs="Times New Roman"/>
                <w:spacing w:val="-1"/>
                <w:w w:val="105"/>
                <w:sz w:val="24"/>
                <w:szCs w:val="24"/>
                <w:lang w:val="ru-RU"/>
              </w:rPr>
              <w:t xml:space="preserve">Положением </w:t>
            </w:r>
            <w:r w:rsidRPr="007C4081">
              <w:rPr>
                <w:rFonts w:cs="Times New Roman"/>
                <w:w w:val="105"/>
                <w:sz w:val="24"/>
                <w:szCs w:val="24"/>
                <w:lang w:val="ru-RU"/>
              </w:rPr>
              <w:t>об оплате</w:t>
            </w:r>
            <w:r w:rsidRPr="007C4081">
              <w:rPr>
                <w:rFonts w:cs="Times New Roman"/>
                <w:spacing w:val="1"/>
                <w:w w:val="105"/>
                <w:sz w:val="24"/>
                <w:szCs w:val="24"/>
                <w:lang w:val="ru-RU"/>
              </w:rPr>
              <w:t xml:space="preserve"> </w:t>
            </w:r>
            <w:r w:rsidRPr="007C4081">
              <w:rPr>
                <w:rFonts w:cs="Times New Roman"/>
                <w:w w:val="105"/>
                <w:sz w:val="24"/>
                <w:szCs w:val="24"/>
                <w:lang w:val="ru-RU"/>
              </w:rPr>
              <w:t>труда</w:t>
            </w:r>
            <w:r w:rsidRPr="007C4081">
              <w:rPr>
                <w:rFonts w:cs="Times New Roman"/>
                <w:spacing w:val="4"/>
                <w:w w:val="105"/>
                <w:sz w:val="24"/>
                <w:szCs w:val="24"/>
                <w:lang w:val="ru-RU"/>
              </w:rPr>
              <w:t xml:space="preserve"> </w:t>
            </w:r>
            <w:r w:rsidRPr="007C4081">
              <w:rPr>
                <w:rFonts w:cs="Times New Roman"/>
                <w:w w:val="105"/>
                <w:sz w:val="24"/>
                <w:szCs w:val="24"/>
                <w:lang w:val="ru-RU"/>
              </w:rPr>
              <w:t>работников</w:t>
            </w:r>
            <w:r w:rsidRPr="007C4081">
              <w:rPr>
                <w:rFonts w:cs="Times New Roman"/>
                <w:spacing w:val="7"/>
                <w:w w:val="105"/>
                <w:sz w:val="24"/>
                <w:szCs w:val="24"/>
                <w:lang w:val="ru-RU"/>
              </w:rPr>
              <w:t xml:space="preserve"> </w:t>
            </w:r>
            <w:r w:rsidRPr="007C4081">
              <w:rPr>
                <w:rFonts w:cs="Times New Roman"/>
                <w:w w:val="105"/>
                <w:sz w:val="24"/>
                <w:szCs w:val="24"/>
                <w:lang w:val="ru-RU"/>
              </w:rPr>
              <w:t>в</w:t>
            </w:r>
            <w:r w:rsidRPr="007C4081">
              <w:rPr>
                <w:rFonts w:cs="Times New Roman"/>
                <w:spacing w:val="1"/>
                <w:w w:val="105"/>
                <w:sz w:val="24"/>
                <w:szCs w:val="24"/>
                <w:lang w:val="ru-RU"/>
              </w:rPr>
              <w:t xml:space="preserve"> </w:t>
            </w:r>
            <w:r w:rsidRPr="007C4081">
              <w:rPr>
                <w:rFonts w:cs="Times New Roman"/>
                <w:w w:val="105"/>
                <w:sz w:val="24"/>
                <w:szCs w:val="24"/>
                <w:lang w:val="ru-RU"/>
              </w:rPr>
              <w:t>Организации</w:t>
            </w:r>
          </w:p>
        </w:tc>
        <w:tc>
          <w:tcPr>
            <w:tcW w:w="2156" w:type="dxa"/>
          </w:tcPr>
          <w:p w:rsidR="00797281" w:rsidRPr="007C4081" w:rsidRDefault="00797281" w:rsidP="00DE470F">
            <w:pPr>
              <w:pStyle w:val="TableParagraph"/>
              <w:spacing w:before="55"/>
              <w:ind w:right="931"/>
              <w:jc w:val="right"/>
              <w:rPr>
                <w:rFonts w:cs="Times New Roman"/>
                <w:sz w:val="24"/>
                <w:szCs w:val="24"/>
              </w:rPr>
            </w:pPr>
            <w:r w:rsidRPr="007C4081">
              <w:rPr>
                <w:rFonts w:cs="Times New Roman"/>
                <w:sz w:val="24"/>
                <w:szCs w:val="24"/>
              </w:rPr>
              <w:t>10</w:t>
            </w:r>
          </w:p>
        </w:tc>
      </w:tr>
      <w:tr w:rsidR="00797281" w:rsidRPr="007C4081" w:rsidTr="00797281">
        <w:trPr>
          <w:trHeight w:val="1161"/>
        </w:trPr>
        <w:tc>
          <w:tcPr>
            <w:tcW w:w="715" w:type="dxa"/>
          </w:tcPr>
          <w:p w:rsidR="00797281" w:rsidRPr="007C4081" w:rsidRDefault="00797281" w:rsidP="00DE470F">
            <w:pPr>
              <w:pStyle w:val="TableParagraph"/>
              <w:spacing w:before="67"/>
              <w:ind w:left="309"/>
              <w:rPr>
                <w:rFonts w:cs="Times New Roman"/>
                <w:sz w:val="24"/>
                <w:szCs w:val="24"/>
              </w:rPr>
            </w:pPr>
            <w:r w:rsidRPr="007C4081">
              <w:rPr>
                <w:rFonts w:cs="Times New Roman"/>
                <w:w w:val="101"/>
                <w:sz w:val="24"/>
                <w:szCs w:val="24"/>
              </w:rPr>
              <w:t>4</w:t>
            </w:r>
          </w:p>
        </w:tc>
        <w:tc>
          <w:tcPr>
            <w:tcW w:w="3149" w:type="dxa"/>
          </w:tcPr>
          <w:p w:rsidR="00797281" w:rsidRPr="007C4081" w:rsidRDefault="00797281" w:rsidP="00DE470F">
            <w:pPr>
              <w:pStyle w:val="TableParagraph"/>
              <w:spacing w:before="67"/>
              <w:ind w:left="80" w:firstLine="3"/>
              <w:rPr>
                <w:rFonts w:cs="Times New Roman"/>
                <w:sz w:val="24"/>
                <w:szCs w:val="24"/>
              </w:rPr>
            </w:pPr>
            <w:r w:rsidRPr="007C4081">
              <w:rPr>
                <w:rFonts w:cs="Times New Roman"/>
                <w:sz w:val="24"/>
                <w:szCs w:val="24"/>
              </w:rPr>
              <w:t>Организации</w:t>
            </w:r>
            <w:r w:rsidRPr="007C4081">
              <w:rPr>
                <w:rFonts w:cs="Times New Roman"/>
                <w:spacing w:val="64"/>
                <w:sz w:val="24"/>
                <w:szCs w:val="24"/>
              </w:rPr>
              <w:t xml:space="preserve"> </w:t>
            </w:r>
            <w:r w:rsidRPr="007C4081">
              <w:rPr>
                <w:rFonts w:cs="Times New Roman"/>
                <w:sz w:val="24"/>
                <w:szCs w:val="24"/>
              </w:rPr>
              <w:t>в</w:t>
            </w:r>
            <w:r w:rsidRPr="007C4081">
              <w:rPr>
                <w:rFonts w:cs="Times New Roman"/>
                <w:spacing w:val="25"/>
                <w:sz w:val="24"/>
                <w:szCs w:val="24"/>
              </w:rPr>
              <w:t xml:space="preserve"> </w:t>
            </w:r>
            <w:r w:rsidRPr="007C4081">
              <w:rPr>
                <w:rFonts w:cs="Times New Roman"/>
                <w:sz w:val="24"/>
                <w:szCs w:val="24"/>
              </w:rPr>
              <w:t>сельской</w:t>
            </w:r>
            <w:r w:rsidRPr="007C4081">
              <w:rPr>
                <w:rFonts w:cs="Times New Roman"/>
                <w:spacing w:val="-64"/>
                <w:sz w:val="24"/>
                <w:szCs w:val="24"/>
              </w:rPr>
              <w:t xml:space="preserve"> </w:t>
            </w:r>
            <w:r w:rsidRPr="007C4081">
              <w:rPr>
                <w:rFonts w:cs="Times New Roman"/>
                <w:w w:val="105"/>
                <w:sz w:val="24"/>
                <w:szCs w:val="24"/>
              </w:rPr>
              <w:t>местности</w:t>
            </w:r>
          </w:p>
        </w:tc>
        <w:tc>
          <w:tcPr>
            <w:tcW w:w="3567" w:type="dxa"/>
          </w:tcPr>
          <w:p w:rsidR="00797281" w:rsidRPr="007C4081" w:rsidRDefault="00797281" w:rsidP="00DE470F">
            <w:pPr>
              <w:pStyle w:val="TableParagraph"/>
              <w:spacing w:before="67" w:line="235" w:lineRule="auto"/>
              <w:ind w:left="43" w:firstLine="16"/>
              <w:rPr>
                <w:rFonts w:cs="Times New Roman"/>
                <w:sz w:val="24"/>
                <w:szCs w:val="24"/>
                <w:lang w:val="ru-RU"/>
              </w:rPr>
            </w:pPr>
            <w:r w:rsidRPr="007C4081">
              <w:rPr>
                <w:rFonts w:cs="Times New Roman"/>
                <w:w w:val="95"/>
                <w:sz w:val="24"/>
                <w:szCs w:val="24"/>
                <w:lang w:val="ru-RU"/>
              </w:rPr>
              <w:t>Женщины,</w:t>
            </w:r>
            <w:r w:rsidRPr="007C4081">
              <w:rPr>
                <w:rFonts w:cs="Times New Roman"/>
                <w:spacing w:val="44"/>
                <w:w w:val="95"/>
                <w:sz w:val="24"/>
                <w:szCs w:val="24"/>
                <w:lang w:val="ru-RU"/>
              </w:rPr>
              <w:t xml:space="preserve"> </w:t>
            </w:r>
            <w:r w:rsidRPr="007C4081">
              <w:rPr>
                <w:rFonts w:cs="Times New Roman"/>
                <w:w w:val="95"/>
                <w:sz w:val="24"/>
                <w:szCs w:val="24"/>
                <w:lang w:val="ru-RU"/>
              </w:rPr>
              <w:t>работающие</w:t>
            </w:r>
            <w:r w:rsidRPr="007C4081">
              <w:rPr>
                <w:rFonts w:cs="Times New Roman"/>
                <w:spacing w:val="30"/>
                <w:w w:val="95"/>
                <w:sz w:val="24"/>
                <w:szCs w:val="24"/>
                <w:lang w:val="ru-RU"/>
              </w:rPr>
              <w:t xml:space="preserve"> </w:t>
            </w:r>
            <w:r w:rsidRPr="007C4081">
              <w:rPr>
                <w:rFonts w:cs="Times New Roman"/>
                <w:w w:val="95"/>
                <w:sz w:val="24"/>
                <w:szCs w:val="24"/>
                <w:lang w:val="ru-RU"/>
              </w:rPr>
              <w:t>на</w:t>
            </w:r>
            <w:r w:rsidRPr="007C4081">
              <w:rPr>
                <w:rFonts w:cs="Times New Roman"/>
                <w:spacing w:val="-54"/>
                <w:w w:val="95"/>
                <w:sz w:val="24"/>
                <w:szCs w:val="24"/>
                <w:lang w:val="ru-RU"/>
              </w:rPr>
              <w:t xml:space="preserve"> </w:t>
            </w:r>
            <w:r w:rsidRPr="007C4081">
              <w:rPr>
                <w:rFonts w:cs="Times New Roman"/>
                <w:sz w:val="24"/>
                <w:szCs w:val="24"/>
                <w:lang w:val="ru-RU"/>
              </w:rPr>
              <w:t>работах, где по условиям</w:t>
            </w:r>
            <w:r w:rsidRPr="007C4081">
              <w:rPr>
                <w:rFonts w:cs="Times New Roman"/>
                <w:spacing w:val="1"/>
                <w:sz w:val="24"/>
                <w:szCs w:val="24"/>
                <w:lang w:val="ru-RU"/>
              </w:rPr>
              <w:t xml:space="preserve"> </w:t>
            </w:r>
            <w:r w:rsidRPr="007C4081">
              <w:rPr>
                <w:rFonts w:cs="Times New Roman"/>
                <w:sz w:val="24"/>
                <w:szCs w:val="24"/>
                <w:lang w:val="ru-RU"/>
              </w:rPr>
              <w:t>труда</w:t>
            </w:r>
            <w:r w:rsidRPr="007C4081">
              <w:rPr>
                <w:rFonts w:cs="Times New Roman"/>
                <w:spacing w:val="-1"/>
                <w:sz w:val="24"/>
                <w:szCs w:val="24"/>
                <w:lang w:val="ru-RU"/>
              </w:rPr>
              <w:t xml:space="preserve"> </w:t>
            </w:r>
            <w:r w:rsidRPr="007C4081">
              <w:rPr>
                <w:rFonts w:cs="Times New Roman"/>
                <w:sz w:val="24"/>
                <w:szCs w:val="24"/>
                <w:lang w:val="ru-RU"/>
              </w:rPr>
              <w:t>рабочий</w:t>
            </w:r>
            <w:r w:rsidRPr="007C4081">
              <w:rPr>
                <w:rFonts w:cs="Times New Roman"/>
                <w:spacing w:val="11"/>
                <w:sz w:val="24"/>
                <w:szCs w:val="24"/>
                <w:lang w:val="ru-RU"/>
              </w:rPr>
              <w:t xml:space="preserve"> </w:t>
            </w:r>
            <w:r w:rsidRPr="007C4081">
              <w:rPr>
                <w:rFonts w:cs="Times New Roman"/>
                <w:sz w:val="24"/>
                <w:szCs w:val="24"/>
                <w:lang w:val="ru-RU"/>
              </w:rPr>
              <w:t>день</w:t>
            </w:r>
            <w:r w:rsidRPr="007C4081">
              <w:rPr>
                <w:rFonts w:cs="Times New Roman"/>
                <w:spacing w:val="1"/>
                <w:sz w:val="24"/>
                <w:szCs w:val="24"/>
                <w:lang w:val="ru-RU"/>
              </w:rPr>
              <w:t xml:space="preserve"> </w:t>
            </w:r>
            <w:r w:rsidRPr="007C4081">
              <w:rPr>
                <w:rFonts w:cs="Times New Roman"/>
                <w:sz w:val="24"/>
                <w:szCs w:val="24"/>
                <w:lang w:val="ru-RU"/>
              </w:rPr>
              <w:t>разделен на части (с</w:t>
            </w:r>
            <w:r w:rsidRPr="007C4081">
              <w:rPr>
                <w:rFonts w:cs="Times New Roman"/>
                <w:spacing w:val="1"/>
                <w:sz w:val="24"/>
                <w:szCs w:val="24"/>
                <w:lang w:val="ru-RU"/>
              </w:rPr>
              <w:t xml:space="preserve"> </w:t>
            </w:r>
            <w:r w:rsidRPr="007C4081">
              <w:rPr>
                <w:rFonts w:cs="Times New Roman"/>
                <w:sz w:val="24"/>
                <w:szCs w:val="24"/>
                <w:lang w:val="ru-RU"/>
              </w:rPr>
              <w:t>перерывом</w:t>
            </w:r>
            <w:r w:rsidRPr="007C4081">
              <w:rPr>
                <w:rFonts w:cs="Times New Roman"/>
                <w:spacing w:val="8"/>
                <w:sz w:val="24"/>
                <w:szCs w:val="24"/>
                <w:lang w:val="ru-RU"/>
              </w:rPr>
              <w:t xml:space="preserve"> </w:t>
            </w:r>
            <w:r w:rsidRPr="007C4081">
              <w:rPr>
                <w:rFonts w:cs="Times New Roman"/>
                <w:sz w:val="24"/>
                <w:szCs w:val="24"/>
                <w:lang w:val="ru-RU"/>
              </w:rPr>
              <w:t>рабочего</w:t>
            </w:r>
            <w:r w:rsidRPr="007C4081">
              <w:rPr>
                <w:rFonts w:cs="Times New Roman"/>
                <w:spacing w:val="1"/>
                <w:sz w:val="24"/>
                <w:szCs w:val="24"/>
                <w:lang w:val="ru-RU"/>
              </w:rPr>
              <w:t xml:space="preserve"> </w:t>
            </w:r>
            <w:r w:rsidRPr="007C4081">
              <w:rPr>
                <w:rFonts w:cs="Times New Roman"/>
                <w:sz w:val="24"/>
                <w:szCs w:val="24"/>
                <w:lang w:val="ru-RU"/>
              </w:rPr>
              <w:t>времени более двух часов</w:t>
            </w:r>
            <w:r w:rsidRPr="007C4081">
              <w:rPr>
                <w:rFonts w:cs="Times New Roman"/>
                <w:spacing w:val="1"/>
                <w:sz w:val="24"/>
                <w:szCs w:val="24"/>
                <w:lang w:val="ru-RU"/>
              </w:rPr>
              <w:t xml:space="preserve"> </w:t>
            </w:r>
            <w:r w:rsidRPr="007C4081">
              <w:rPr>
                <w:rFonts w:cs="Times New Roman"/>
                <w:sz w:val="24"/>
                <w:szCs w:val="24"/>
                <w:lang w:val="ru-RU"/>
              </w:rPr>
              <w:t>подряд)</w:t>
            </w:r>
            <w:r w:rsidRPr="007C4081">
              <w:rPr>
                <w:rFonts w:cs="Times New Roman"/>
                <w:spacing w:val="21"/>
                <w:sz w:val="24"/>
                <w:szCs w:val="24"/>
                <w:lang w:val="ru-RU"/>
              </w:rPr>
              <w:t xml:space="preserve"> </w:t>
            </w:r>
            <w:r w:rsidRPr="007C4081">
              <w:rPr>
                <w:rFonts w:cs="Times New Roman"/>
                <w:sz w:val="24"/>
                <w:szCs w:val="24"/>
                <w:lang w:val="ru-RU"/>
              </w:rPr>
              <w:t>&lt;2&gt;</w:t>
            </w:r>
          </w:p>
        </w:tc>
        <w:tc>
          <w:tcPr>
            <w:tcW w:w="2156" w:type="dxa"/>
          </w:tcPr>
          <w:p w:rsidR="00797281" w:rsidRPr="007C4081" w:rsidRDefault="00797281" w:rsidP="00DE470F">
            <w:pPr>
              <w:pStyle w:val="TableParagraph"/>
              <w:spacing w:before="67"/>
              <w:ind w:right="918"/>
              <w:jc w:val="right"/>
              <w:rPr>
                <w:rFonts w:cs="Times New Roman"/>
                <w:sz w:val="24"/>
                <w:szCs w:val="24"/>
              </w:rPr>
            </w:pPr>
            <w:r w:rsidRPr="007C4081">
              <w:rPr>
                <w:rFonts w:cs="Times New Roman"/>
                <w:sz w:val="24"/>
                <w:szCs w:val="24"/>
              </w:rPr>
              <w:t>25</w:t>
            </w:r>
          </w:p>
        </w:tc>
      </w:tr>
      <w:tr w:rsidR="00797281" w:rsidRPr="007C4081" w:rsidTr="00797281">
        <w:trPr>
          <w:trHeight w:val="1161"/>
        </w:trPr>
        <w:tc>
          <w:tcPr>
            <w:tcW w:w="715" w:type="dxa"/>
          </w:tcPr>
          <w:p w:rsidR="00797281" w:rsidRPr="007C4081" w:rsidRDefault="00797281" w:rsidP="00DE470F">
            <w:pPr>
              <w:pStyle w:val="TableParagraph"/>
              <w:spacing w:before="64"/>
              <w:ind w:left="308"/>
              <w:rPr>
                <w:rFonts w:cs="Times New Roman"/>
                <w:sz w:val="24"/>
                <w:szCs w:val="24"/>
              </w:rPr>
            </w:pPr>
            <w:r w:rsidRPr="007C4081">
              <w:rPr>
                <w:rFonts w:cs="Times New Roman"/>
                <w:w w:val="102"/>
                <w:sz w:val="24"/>
                <w:szCs w:val="24"/>
              </w:rPr>
              <w:t>5</w:t>
            </w:r>
          </w:p>
        </w:tc>
        <w:tc>
          <w:tcPr>
            <w:tcW w:w="3149" w:type="dxa"/>
          </w:tcPr>
          <w:p w:rsidR="00797281" w:rsidRPr="007C4081" w:rsidRDefault="00797281" w:rsidP="00DE470F">
            <w:pPr>
              <w:pStyle w:val="TableParagraph"/>
              <w:spacing w:before="64" w:line="244" w:lineRule="auto"/>
              <w:ind w:left="62" w:right="953" w:firstLine="14"/>
              <w:rPr>
                <w:rFonts w:cs="Times New Roman"/>
                <w:sz w:val="24"/>
                <w:szCs w:val="24"/>
              </w:rPr>
            </w:pPr>
            <w:r w:rsidRPr="007C4081">
              <w:rPr>
                <w:rFonts w:cs="Times New Roman"/>
                <w:spacing w:val="-1"/>
                <w:w w:val="105"/>
                <w:sz w:val="24"/>
                <w:szCs w:val="24"/>
              </w:rPr>
              <w:t>Образовательные</w:t>
            </w:r>
            <w:r w:rsidRPr="007C4081">
              <w:rPr>
                <w:rFonts w:cs="Times New Roman"/>
                <w:spacing w:val="-68"/>
                <w:w w:val="105"/>
                <w:sz w:val="24"/>
                <w:szCs w:val="24"/>
              </w:rPr>
              <w:t xml:space="preserve"> </w:t>
            </w:r>
            <w:r w:rsidRPr="007C4081">
              <w:rPr>
                <w:rFonts w:cs="Times New Roman"/>
                <w:w w:val="105"/>
                <w:sz w:val="24"/>
                <w:szCs w:val="24"/>
              </w:rPr>
              <w:t>организации</w:t>
            </w:r>
          </w:p>
        </w:tc>
        <w:tc>
          <w:tcPr>
            <w:tcW w:w="3567" w:type="dxa"/>
          </w:tcPr>
          <w:p w:rsidR="00797281" w:rsidRPr="007C4081" w:rsidRDefault="00797281" w:rsidP="00797281">
            <w:pPr>
              <w:pStyle w:val="TableParagraph"/>
              <w:tabs>
                <w:tab w:val="left" w:pos="2092"/>
              </w:tabs>
              <w:spacing w:before="57" w:line="237" w:lineRule="auto"/>
              <w:ind w:left="46" w:right="56" w:firstLine="13"/>
              <w:rPr>
                <w:rFonts w:cs="Times New Roman"/>
                <w:sz w:val="24"/>
                <w:szCs w:val="24"/>
                <w:lang w:val="ru-RU"/>
              </w:rPr>
            </w:pPr>
            <w:r w:rsidRPr="007C4081">
              <w:rPr>
                <w:rFonts w:cs="Times New Roman"/>
                <w:sz w:val="24"/>
                <w:szCs w:val="24"/>
                <w:lang w:val="ru-RU"/>
              </w:rPr>
              <w:t>Водитель</w:t>
            </w:r>
            <w:r w:rsidRPr="007C4081">
              <w:rPr>
                <w:rFonts w:cs="Times New Roman"/>
                <w:sz w:val="24"/>
                <w:szCs w:val="24"/>
                <w:lang w:val="ru-RU"/>
              </w:rPr>
              <w:tab/>
            </w:r>
            <w:r w:rsidRPr="007C4081">
              <w:rPr>
                <w:rFonts w:cs="Times New Roman"/>
                <w:w w:val="95"/>
                <w:sz w:val="24"/>
                <w:szCs w:val="24"/>
                <w:lang w:val="ru-RU"/>
              </w:rPr>
              <w:t>автомобиля</w:t>
            </w:r>
            <w:r w:rsidRPr="007C4081">
              <w:rPr>
                <w:rFonts w:cs="Times New Roman"/>
                <w:spacing w:val="-64"/>
                <w:w w:val="95"/>
                <w:sz w:val="24"/>
                <w:szCs w:val="24"/>
                <w:lang w:val="ru-RU"/>
              </w:rPr>
              <w:t xml:space="preserve"> </w:t>
            </w:r>
            <w:r w:rsidRPr="007C4081">
              <w:rPr>
                <w:rFonts w:cs="Times New Roman"/>
                <w:sz w:val="24"/>
                <w:szCs w:val="24"/>
                <w:lang w:val="ru-RU"/>
              </w:rPr>
              <w:t>(автобуса),</w:t>
            </w:r>
            <w:r w:rsidRPr="007C4081">
              <w:rPr>
                <w:rFonts w:cs="Times New Roman"/>
                <w:spacing w:val="2"/>
                <w:sz w:val="24"/>
                <w:szCs w:val="24"/>
                <w:lang w:val="ru-RU"/>
              </w:rPr>
              <w:t xml:space="preserve"> </w:t>
            </w:r>
            <w:r w:rsidRPr="007C4081">
              <w:rPr>
                <w:rFonts w:cs="Times New Roman"/>
                <w:sz w:val="24"/>
                <w:szCs w:val="24"/>
                <w:lang w:val="ru-RU"/>
              </w:rPr>
              <w:t>осуществляю</w:t>
            </w:r>
            <w:r>
              <w:rPr>
                <w:rFonts w:cs="Times New Roman"/>
                <w:sz w:val="24"/>
                <w:szCs w:val="24"/>
                <w:lang w:val="ru-RU"/>
              </w:rPr>
              <w:t>щ</w:t>
            </w:r>
            <w:r w:rsidRPr="007C4081">
              <w:rPr>
                <w:rFonts w:cs="Times New Roman"/>
                <w:sz w:val="24"/>
                <w:szCs w:val="24"/>
                <w:lang w:val="ru-RU"/>
              </w:rPr>
              <w:t>ий</w:t>
            </w:r>
            <w:r w:rsidRPr="007C4081">
              <w:rPr>
                <w:rFonts w:cs="Times New Roman"/>
                <w:spacing w:val="1"/>
                <w:sz w:val="24"/>
                <w:szCs w:val="24"/>
                <w:lang w:val="ru-RU"/>
              </w:rPr>
              <w:t xml:space="preserve"> </w:t>
            </w:r>
            <w:r w:rsidRPr="007C4081">
              <w:rPr>
                <w:rFonts w:cs="Times New Roman"/>
                <w:sz w:val="24"/>
                <w:szCs w:val="24"/>
                <w:lang w:val="ru-RU"/>
              </w:rPr>
              <w:t>перевозку</w:t>
            </w:r>
            <w:r w:rsidRPr="007C4081">
              <w:rPr>
                <w:rFonts w:cs="Times New Roman"/>
                <w:spacing w:val="-65"/>
                <w:sz w:val="24"/>
                <w:szCs w:val="24"/>
                <w:lang w:val="ru-RU"/>
              </w:rPr>
              <w:t xml:space="preserve"> </w:t>
            </w:r>
            <w:r w:rsidRPr="007C4081">
              <w:rPr>
                <w:rFonts w:cs="Times New Roman"/>
                <w:sz w:val="24"/>
                <w:szCs w:val="24"/>
                <w:lang w:val="ru-RU"/>
              </w:rPr>
              <w:t>обучающихся</w:t>
            </w:r>
            <w:r w:rsidRPr="007C4081">
              <w:rPr>
                <w:rFonts w:cs="Times New Roman"/>
                <w:spacing w:val="28"/>
                <w:sz w:val="24"/>
                <w:szCs w:val="24"/>
                <w:lang w:val="ru-RU"/>
              </w:rPr>
              <w:t xml:space="preserve"> </w:t>
            </w:r>
            <w:r w:rsidRPr="007C4081">
              <w:rPr>
                <w:rFonts w:cs="Times New Roman"/>
                <w:sz w:val="24"/>
                <w:szCs w:val="24"/>
                <w:lang w:val="ru-RU"/>
              </w:rPr>
              <w:t>(детей)</w:t>
            </w:r>
          </w:p>
        </w:tc>
        <w:tc>
          <w:tcPr>
            <w:tcW w:w="2156" w:type="dxa"/>
          </w:tcPr>
          <w:p w:rsidR="00797281" w:rsidRPr="007C4081" w:rsidRDefault="00797281" w:rsidP="00DE470F">
            <w:pPr>
              <w:pStyle w:val="TableParagraph"/>
              <w:spacing w:before="55"/>
              <w:ind w:right="926"/>
              <w:jc w:val="right"/>
              <w:rPr>
                <w:rFonts w:cs="Times New Roman"/>
                <w:sz w:val="24"/>
                <w:szCs w:val="24"/>
              </w:rPr>
            </w:pPr>
            <w:r w:rsidRPr="007C4081">
              <w:rPr>
                <w:rFonts w:cs="Times New Roman"/>
                <w:sz w:val="24"/>
                <w:szCs w:val="24"/>
              </w:rPr>
              <w:t>20</w:t>
            </w:r>
          </w:p>
        </w:tc>
      </w:tr>
    </w:tbl>
    <w:p w:rsidR="00911972" w:rsidRDefault="00911972" w:rsidP="00911972">
      <w:pPr>
        <w:spacing w:before="78"/>
        <w:ind w:right="232"/>
        <w:jc w:val="right"/>
        <w:rPr>
          <w:rFonts w:ascii="Times New Roman" w:hAnsi="Times New Roman"/>
          <w:w w:val="95"/>
          <w:sz w:val="24"/>
          <w:szCs w:val="24"/>
        </w:rPr>
      </w:pPr>
    </w:p>
    <w:p w:rsidR="00797281" w:rsidRPr="007C4081" w:rsidRDefault="00797281" w:rsidP="000F234B">
      <w:pPr>
        <w:pStyle w:val="a0"/>
        <w:spacing w:before="89" w:line="244" w:lineRule="auto"/>
        <w:ind w:left="136" w:right="329" w:firstLine="721"/>
        <w:jc w:val="both"/>
        <w:rPr>
          <w:rFonts w:ascii="Times New Roman" w:hAnsi="Times New Roman"/>
          <w:sz w:val="24"/>
          <w:szCs w:val="24"/>
        </w:rPr>
      </w:pPr>
      <w:r w:rsidRPr="007C4081">
        <w:rPr>
          <w:rFonts w:ascii="Times New Roman" w:hAnsi="Times New Roman"/>
          <w:sz w:val="24"/>
          <w:szCs w:val="24"/>
        </w:rPr>
        <w:t>&lt;1 &gt; Размер надбавка за специфику работы в Организации (структурном</w:t>
      </w:r>
      <w:r w:rsidRPr="007C4081">
        <w:rPr>
          <w:rFonts w:ascii="Times New Roman" w:hAnsi="Times New Roman"/>
          <w:spacing w:val="1"/>
          <w:sz w:val="24"/>
          <w:szCs w:val="24"/>
        </w:rPr>
        <w:t xml:space="preserve"> </w:t>
      </w:r>
      <w:r w:rsidRPr="007C4081">
        <w:rPr>
          <w:rFonts w:ascii="Times New Roman" w:hAnsi="Times New Roman"/>
          <w:w w:val="105"/>
          <w:sz w:val="24"/>
          <w:szCs w:val="24"/>
        </w:rPr>
        <w:t>подразделении)</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руководителю</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устанавливается независимо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от</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количества</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классов,</w:t>
      </w:r>
      <w:r w:rsidRPr="007C4081">
        <w:rPr>
          <w:rFonts w:ascii="Times New Roman" w:hAnsi="Times New Roman"/>
          <w:spacing w:val="8"/>
          <w:w w:val="105"/>
          <w:sz w:val="24"/>
          <w:szCs w:val="24"/>
        </w:rPr>
        <w:t xml:space="preserve"> </w:t>
      </w:r>
      <w:r w:rsidRPr="007C4081">
        <w:rPr>
          <w:rFonts w:ascii="Times New Roman" w:hAnsi="Times New Roman"/>
          <w:w w:val="105"/>
          <w:sz w:val="24"/>
          <w:szCs w:val="24"/>
        </w:rPr>
        <w:t>rpyпп,</w:t>
      </w:r>
      <w:r w:rsidRPr="007C4081">
        <w:rPr>
          <w:rFonts w:ascii="Times New Roman" w:hAnsi="Times New Roman"/>
          <w:spacing w:val="-4"/>
          <w:w w:val="105"/>
          <w:sz w:val="24"/>
          <w:szCs w:val="24"/>
        </w:rPr>
        <w:t xml:space="preserve"> </w:t>
      </w:r>
      <w:r w:rsidRPr="007C4081">
        <w:rPr>
          <w:rFonts w:ascii="Times New Roman" w:hAnsi="Times New Roman"/>
          <w:w w:val="105"/>
          <w:sz w:val="24"/>
          <w:szCs w:val="24"/>
        </w:rPr>
        <w:t>отделений.</w:t>
      </w:r>
    </w:p>
    <w:p w:rsidR="00797281" w:rsidRPr="007C4081" w:rsidRDefault="00797281" w:rsidP="00797281">
      <w:pPr>
        <w:pStyle w:val="a0"/>
        <w:spacing w:line="242" w:lineRule="auto"/>
        <w:ind w:left="129" w:right="307" w:firstLine="728"/>
        <w:rPr>
          <w:rFonts w:ascii="Times New Roman" w:hAnsi="Times New Roman"/>
          <w:sz w:val="24"/>
          <w:szCs w:val="24"/>
        </w:rPr>
      </w:pPr>
      <w:r w:rsidRPr="007C4081">
        <w:rPr>
          <w:rFonts w:ascii="Times New Roman" w:hAnsi="Times New Roman"/>
          <w:sz w:val="24"/>
          <w:szCs w:val="24"/>
        </w:rPr>
        <w:t>&lt;2 &gt;</w:t>
      </w:r>
      <w:r w:rsidRPr="007C4081">
        <w:rPr>
          <w:rFonts w:ascii="Times New Roman" w:hAnsi="Times New Roman"/>
          <w:spacing w:val="1"/>
          <w:sz w:val="24"/>
          <w:szCs w:val="24"/>
        </w:rPr>
        <w:t xml:space="preserve"> </w:t>
      </w:r>
      <w:r w:rsidRPr="007C4081">
        <w:rPr>
          <w:rFonts w:ascii="Times New Roman" w:hAnsi="Times New Roman"/>
          <w:sz w:val="24"/>
          <w:szCs w:val="24"/>
        </w:rPr>
        <w:t>Размер</w:t>
      </w:r>
      <w:r w:rsidRPr="007C4081">
        <w:rPr>
          <w:rFonts w:ascii="Times New Roman" w:hAnsi="Times New Roman"/>
          <w:spacing w:val="1"/>
          <w:sz w:val="24"/>
          <w:szCs w:val="24"/>
        </w:rPr>
        <w:t xml:space="preserve"> </w:t>
      </w:r>
      <w:r w:rsidRPr="007C4081">
        <w:rPr>
          <w:rFonts w:ascii="Times New Roman" w:hAnsi="Times New Roman"/>
          <w:sz w:val="24"/>
          <w:szCs w:val="24"/>
        </w:rPr>
        <w:t>надбавка</w:t>
      </w:r>
      <w:r w:rsidRPr="007C4081">
        <w:rPr>
          <w:rFonts w:ascii="Times New Roman" w:hAnsi="Times New Roman"/>
          <w:spacing w:val="1"/>
          <w:sz w:val="24"/>
          <w:szCs w:val="24"/>
        </w:rPr>
        <w:t xml:space="preserve"> </w:t>
      </w:r>
      <w:r w:rsidRPr="007C4081">
        <w:rPr>
          <w:rFonts w:ascii="Times New Roman" w:hAnsi="Times New Roman"/>
          <w:sz w:val="24"/>
          <w:szCs w:val="24"/>
        </w:rPr>
        <w:t>за</w:t>
      </w:r>
      <w:r w:rsidRPr="007C4081">
        <w:rPr>
          <w:rFonts w:ascii="Times New Roman" w:hAnsi="Times New Roman"/>
          <w:spacing w:val="1"/>
          <w:sz w:val="24"/>
          <w:szCs w:val="24"/>
        </w:rPr>
        <w:t xml:space="preserve"> </w:t>
      </w:r>
      <w:r w:rsidRPr="007C4081">
        <w:rPr>
          <w:rFonts w:ascii="Times New Roman" w:hAnsi="Times New Roman"/>
          <w:sz w:val="24"/>
          <w:szCs w:val="24"/>
        </w:rPr>
        <w:t>специфику</w:t>
      </w:r>
      <w:r w:rsidRPr="007C4081">
        <w:rPr>
          <w:rFonts w:ascii="Times New Roman" w:hAnsi="Times New Roman"/>
          <w:spacing w:val="1"/>
          <w:sz w:val="24"/>
          <w:szCs w:val="24"/>
        </w:rPr>
        <w:t xml:space="preserve"> </w:t>
      </w:r>
      <w:r w:rsidRPr="007C4081">
        <w:rPr>
          <w:rFonts w:ascii="Times New Roman" w:hAnsi="Times New Roman"/>
          <w:sz w:val="24"/>
          <w:szCs w:val="24"/>
        </w:rPr>
        <w:t>работы</w:t>
      </w:r>
      <w:r w:rsidRPr="007C4081">
        <w:rPr>
          <w:rFonts w:ascii="Times New Roman" w:hAnsi="Times New Roman"/>
          <w:spacing w:val="1"/>
          <w:sz w:val="24"/>
          <w:szCs w:val="24"/>
        </w:rPr>
        <w:t xml:space="preserve"> </w:t>
      </w:r>
      <w:r w:rsidRPr="007C4081">
        <w:rPr>
          <w:rFonts w:ascii="Times New Roman" w:hAnsi="Times New Roman"/>
          <w:sz w:val="24"/>
          <w:szCs w:val="24"/>
        </w:rPr>
        <w:t>применяется</w:t>
      </w:r>
      <w:r w:rsidRPr="007C4081">
        <w:rPr>
          <w:rFonts w:ascii="Times New Roman" w:hAnsi="Times New Roman"/>
          <w:spacing w:val="1"/>
          <w:sz w:val="24"/>
          <w:szCs w:val="24"/>
        </w:rPr>
        <w:t xml:space="preserve"> </w:t>
      </w:r>
      <w:r w:rsidRPr="007C4081">
        <w:rPr>
          <w:rFonts w:ascii="Times New Roman" w:hAnsi="Times New Roman"/>
          <w:sz w:val="24"/>
          <w:szCs w:val="24"/>
        </w:rPr>
        <w:t>для</w:t>
      </w:r>
      <w:r w:rsidRPr="007C4081">
        <w:rPr>
          <w:rFonts w:ascii="Times New Roman" w:hAnsi="Times New Roman"/>
          <w:spacing w:val="1"/>
          <w:sz w:val="24"/>
          <w:szCs w:val="24"/>
        </w:rPr>
        <w:t xml:space="preserve"> </w:t>
      </w:r>
      <w:r w:rsidRPr="007C4081">
        <w:rPr>
          <w:rFonts w:ascii="Times New Roman" w:hAnsi="Times New Roman"/>
          <w:sz w:val="24"/>
          <w:szCs w:val="24"/>
        </w:rPr>
        <w:t>лиц,</w:t>
      </w:r>
      <w:r w:rsidRPr="007C4081">
        <w:rPr>
          <w:rFonts w:ascii="Times New Roman" w:hAnsi="Times New Roman"/>
          <w:spacing w:val="1"/>
          <w:sz w:val="24"/>
          <w:szCs w:val="24"/>
        </w:rPr>
        <w:t xml:space="preserve"> </w:t>
      </w:r>
      <w:r w:rsidRPr="007C4081">
        <w:rPr>
          <w:rFonts w:ascii="Times New Roman" w:hAnsi="Times New Roman"/>
          <w:w w:val="105"/>
          <w:sz w:val="24"/>
          <w:szCs w:val="24"/>
        </w:rPr>
        <w:t>работающих</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с</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перерывом</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рабочего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времени</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более</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двух</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часов</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подряд,</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пропорционально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доле</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рабочего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времени,</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фактически</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отработанного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в</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режиме</w:t>
      </w:r>
      <w:r w:rsidRPr="007C4081">
        <w:rPr>
          <w:rFonts w:ascii="Times New Roman" w:hAnsi="Times New Roman"/>
          <w:spacing w:val="10"/>
          <w:w w:val="105"/>
          <w:sz w:val="24"/>
          <w:szCs w:val="24"/>
        </w:rPr>
        <w:t xml:space="preserve"> </w:t>
      </w:r>
      <w:r w:rsidRPr="007C4081">
        <w:rPr>
          <w:rFonts w:ascii="Times New Roman" w:hAnsi="Times New Roman"/>
          <w:w w:val="105"/>
          <w:sz w:val="24"/>
          <w:szCs w:val="24"/>
        </w:rPr>
        <w:t>с</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разрывом.</w:t>
      </w:r>
    </w:p>
    <w:p w:rsidR="00797281" w:rsidRPr="007C4081" w:rsidRDefault="00797281" w:rsidP="00797281">
      <w:pPr>
        <w:pStyle w:val="aa"/>
        <w:widowControl w:val="0"/>
        <w:numPr>
          <w:ilvl w:val="0"/>
          <w:numId w:val="45"/>
        </w:numPr>
        <w:tabs>
          <w:tab w:val="left" w:pos="1147"/>
        </w:tabs>
        <w:suppressAutoHyphens w:val="0"/>
        <w:autoSpaceDE w:val="0"/>
        <w:autoSpaceDN w:val="0"/>
        <w:spacing w:after="0" w:line="242" w:lineRule="auto"/>
        <w:ind w:right="328" w:firstLine="701"/>
        <w:contextualSpacing w:val="0"/>
        <w:jc w:val="both"/>
        <w:rPr>
          <w:rFonts w:ascii="Times New Roman" w:hAnsi="Times New Roman"/>
          <w:sz w:val="24"/>
          <w:szCs w:val="24"/>
        </w:rPr>
      </w:pPr>
      <w:r w:rsidRPr="007C4081">
        <w:rPr>
          <w:rFonts w:ascii="Times New Roman" w:hAnsi="Times New Roman"/>
          <w:w w:val="105"/>
          <w:sz w:val="24"/>
          <w:szCs w:val="24"/>
        </w:rPr>
        <w:t>Размер надбавка за специфику работы в Организации (структурном</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подразделении)</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определяется</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суммарно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по</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всем</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основаниям,</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которые</w:t>
      </w:r>
      <w:r w:rsidRPr="007C4081">
        <w:rPr>
          <w:rFonts w:ascii="Times New Roman" w:hAnsi="Times New Roman"/>
          <w:spacing w:val="1"/>
          <w:w w:val="105"/>
          <w:sz w:val="24"/>
          <w:szCs w:val="24"/>
        </w:rPr>
        <w:t xml:space="preserve"> </w:t>
      </w:r>
      <w:r w:rsidRPr="007C4081">
        <w:rPr>
          <w:rFonts w:ascii="Times New Roman" w:hAnsi="Times New Roman"/>
          <w:w w:val="105"/>
          <w:sz w:val="24"/>
          <w:szCs w:val="24"/>
        </w:rPr>
        <w:t>соответствуют</w:t>
      </w:r>
      <w:r w:rsidRPr="007C4081">
        <w:rPr>
          <w:rFonts w:ascii="Times New Roman" w:hAnsi="Times New Roman"/>
          <w:spacing w:val="33"/>
          <w:w w:val="105"/>
          <w:sz w:val="24"/>
          <w:szCs w:val="24"/>
        </w:rPr>
        <w:t xml:space="preserve"> </w:t>
      </w:r>
      <w:r w:rsidRPr="007C4081">
        <w:rPr>
          <w:rFonts w:ascii="Times New Roman" w:hAnsi="Times New Roman"/>
          <w:w w:val="105"/>
          <w:sz w:val="24"/>
          <w:szCs w:val="24"/>
        </w:rPr>
        <w:t>специфике</w:t>
      </w:r>
      <w:r w:rsidRPr="007C4081">
        <w:rPr>
          <w:rFonts w:ascii="Times New Roman" w:hAnsi="Times New Roman"/>
          <w:spacing w:val="5"/>
          <w:w w:val="105"/>
          <w:sz w:val="24"/>
          <w:szCs w:val="24"/>
        </w:rPr>
        <w:t xml:space="preserve"> </w:t>
      </w:r>
      <w:r w:rsidRPr="007C4081">
        <w:rPr>
          <w:rFonts w:ascii="Times New Roman" w:hAnsi="Times New Roman"/>
          <w:w w:val="105"/>
          <w:sz w:val="24"/>
          <w:szCs w:val="24"/>
        </w:rPr>
        <w:t>деятельности</w:t>
      </w:r>
      <w:r w:rsidRPr="007C4081">
        <w:rPr>
          <w:rFonts w:ascii="Times New Roman" w:hAnsi="Times New Roman"/>
          <w:spacing w:val="20"/>
          <w:w w:val="105"/>
          <w:sz w:val="24"/>
          <w:szCs w:val="24"/>
        </w:rPr>
        <w:t xml:space="preserve"> </w:t>
      </w:r>
      <w:r w:rsidRPr="007C4081">
        <w:rPr>
          <w:rFonts w:ascii="Times New Roman" w:hAnsi="Times New Roman"/>
          <w:w w:val="105"/>
          <w:sz w:val="24"/>
          <w:szCs w:val="24"/>
        </w:rPr>
        <w:t>Организации.</w:t>
      </w:r>
    </w:p>
    <w:p w:rsidR="00797281" w:rsidRPr="007C4081" w:rsidRDefault="00797281" w:rsidP="00797281">
      <w:pPr>
        <w:pStyle w:val="aa"/>
        <w:widowControl w:val="0"/>
        <w:numPr>
          <w:ilvl w:val="0"/>
          <w:numId w:val="45"/>
        </w:numPr>
        <w:tabs>
          <w:tab w:val="left" w:pos="1276"/>
        </w:tabs>
        <w:suppressAutoHyphens w:val="0"/>
        <w:autoSpaceDE w:val="0"/>
        <w:autoSpaceDN w:val="0"/>
        <w:spacing w:before="3" w:after="0" w:line="232" w:lineRule="auto"/>
        <w:ind w:right="337" w:firstLine="713"/>
        <w:contextualSpacing w:val="0"/>
        <w:jc w:val="both"/>
        <w:rPr>
          <w:rFonts w:ascii="Times New Roman" w:hAnsi="Times New Roman"/>
          <w:sz w:val="24"/>
          <w:szCs w:val="24"/>
        </w:rPr>
      </w:pPr>
      <w:r w:rsidRPr="007C4081">
        <w:rPr>
          <w:rFonts w:ascii="Times New Roman" w:hAnsi="Times New Roman"/>
          <w:sz w:val="24"/>
          <w:szCs w:val="24"/>
        </w:rPr>
        <w:t>Надбавка</w:t>
      </w:r>
      <w:r w:rsidRPr="007C4081">
        <w:rPr>
          <w:rFonts w:ascii="Times New Roman" w:hAnsi="Times New Roman"/>
          <w:spacing w:val="1"/>
          <w:sz w:val="24"/>
          <w:szCs w:val="24"/>
        </w:rPr>
        <w:t xml:space="preserve"> </w:t>
      </w:r>
      <w:r w:rsidRPr="007C4081">
        <w:rPr>
          <w:rFonts w:ascii="Times New Roman" w:hAnsi="Times New Roman"/>
          <w:sz w:val="24"/>
          <w:szCs w:val="24"/>
        </w:rPr>
        <w:t>за</w:t>
      </w:r>
      <w:r w:rsidRPr="007C4081">
        <w:rPr>
          <w:rFonts w:ascii="Times New Roman" w:hAnsi="Times New Roman"/>
          <w:spacing w:val="1"/>
          <w:sz w:val="24"/>
          <w:szCs w:val="24"/>
        </w:rPr>
        <w:t xml:space="preserve"> </w:t>
      </w:r>
      <w:r w:rsidRPr="007C4081">
        <w:rPr>
          <w:rFonts w:ascii="Times New Roman" w:hAnsi="Times New Roman"/>
          <w:sz w:val="24"/>
          <w:szCs w:val="24"/>
        </w:rPr>
        <w:t>специфику</w:t>
      </w:r>
      <w:r w:rsidRPr="007C4081">
        <w:rPr>
          <w:rFonts w:ascii="Times New Roman" w:hAnsi="Times New Roman"/>
          <w:spacing w:val="1"/>
          <w:sz w:val="24"/>
          <w:szCs w:val="24"/>
        </w:rPr>
        <w:t xml:space="preserve"> </w:t>
      </w:r>
      <w:r w:rsidRPr="007C4081">
        <w:rPr>
          <w:rFonts w:ascii="Times New Roman" w:hAnsi="Times New Roman"/>
          <w:sz w:val="24"/>
          <w:szCs w:val="24"/>
        </w:rPr>
        <w:t>работы</w:t>
      </w:r>
      <w:r w:rsidRPr="007C4081">
        <w:rPr>
          <w:rFonts w:ascii="Times New Roman" w:hAnsi="Times New Roman"/>
          <w:spacing w:val="1"/>
          <w:sz w:val="24"/>
          <w:szCs w:val="24"/>
        </w:rPr>
        <w:t xml:space="preserve"> </w:t>
      </w:r>
      <w:r w:rsidRPr="007C4081">
        <w:rPr>
          <w:rFonts w:ascii="Times New Roman" w:hAnsi="Times New Roman"/>
          <w:sz w:val="24"/>
          <w:szCs w:val="24"/>
        </w:rPr>
        <w:t>в</w:t>
      </w:r>
      <w:r w:rsidRPr="007C4081">
        <w:rPr>
          <w:rFonts w:ascii="Times New Roman" w:hAnsi="Times New Roman"/>
          <w:spacing w:val="1"/>
          <w:sz w:val="24"/>
          <w:szCs w:val="24"/>
        </w:rPr>
        <w:t xml:space="preserve"> </w:t>
      </w:r>
      <w:r w:rsidRPr="007C4081">
        <w:rPr>
          <w:rFonts w:ascii="Times New Roman" w:hAnsi="Times New Roman"/>
          <w:sz w:val="24"/>
          <w:szCs w:val="24"/>
        </w:rPr>
        <w:t>Организации</w:t>
      </w:r>
      <w:r w:rsidRPr="007C4081">
        <w:rPr>
          <w:rFonts w:ascii="Times New Roman" w:hAnsi="Times New Roman"/>
          <w:spacing w:val="1"/>
          <w:sz w:val="24"/>
          <w:szCs w:val="24"/>
        </w:rPr>
        <w:t xml:space="preserve"> </w:t>
      </w:r>
      <w:r w:rsidRPr="007C4081">
        <w:rPr>
          <w:rFonts w:ascii="Times New Roman" w:hAnsi="Times New Roman"/>
          <w:sz w:val="24"/>
          <w:szCs w:val="24"/>
        </w:rPr>
        <w:t>(структурном</w:t>
      </w:r>
      <w:r w:rsidRPr="007C4081">
        <w:rPr>
          <w:rFonts w:ascii="Times New Roman" w:hAnsi="Times New Roman"/>
          <w:spacing w:val="1"/>
          <w:sz w:val="24"/>
          <w:szCs w:val="24"/>
        </w:rPr>
        <w:t xml:space="preserve"> </w:t>
      </w:r>
      <w:r w:rsidRPr="007C4081">
        <w:rPr>
          <w:rFonts w:ascii="Times New Roman" w:hAnsi="Times New Roman"/>
          <w:sz w:val="24"/>
          <w:szCs w:val="24"/>
        </w:rPr>
        <w:t>подразделении)</w:t>
      </w:r>
      <w:r w:rsidRPr="007C4081">
        <w:rPr>
          <w:rFonts w:ascii="Times New Roman" w:hAnsi="Times New Roman"/>
          <w:spacing w:val="-12"/>
          <w:sz w:val="24"/>
          <w:szCs w:val="24"/>
        </w:rPr>
        <w:t xml:space="preserve"> </w:t>
      </w:r>
      <w:r w:rsidRPr="007C4081">
        <w:rPr>
          <w:rFonts w:ascii="Times New Roman" w:hAnsi="Times New Roman"/>
          <w:sz w:val="24"/>
          <w:szCs w:val="24"/>
        </w:rPr>
        <w:t>Останавливается</w:t>
      </w:r>
      <w:r w:rsidRPr="007C4081">
        <w:rPr>
          <w:rFonts w:ascii="Times New Roman" w:hAnsi="Times New Roman"/>
          <w:spacing w:val="14"/>
          <w:sz w:val="24"/>
          <w:szCs w:val="24"/>
        </w:rPr>
        <w:t xml:space="preserve"> </w:t>
      </w:r>
      <w:r w:rsidRPr="007C4081">
        <w:rPr>
          <w:rFonts w:ascii="Times New Roman" w:hAnsi="Times New Roman"/>
          <w:sz w:val="24"/>
          <w:szCs w:val="24"/>
        </w:rPr>
        <w:t>за</w:t>
      </w:r>
      <w:r w:rsidRPr="007C4081">
        <w:rPr>
          <w:rFonts w:ascii="Times New Roman" w:hAnsi="Times New Roman"/>
          <w:spacing w:val="21"/>
          <w:sz w:val="24"/>
          <w:szCs w:val="24"/>
        </w:rPr>
        <w:t xml:space="preserve"> </w:t>
      </w:r>
      <w:r w:rsidRPr="007C4081">
        <w:rPr>
          <w:rFonts w:ascii="Times New Roman" w:hAnsi="Times New Roman"/>
          <w:sz w:val="24"/>
          <w:szCs w:val="24"/>
        </w:rPr>
        <w:t>фактически</w:t>
      </w:r>
      <w:r w:rsidRPr="007C4081">
        <w:rPr>
          <w:rFonts w:ascii="Times New Roman" w:hAnsi="Times New Roman"/>
          <w:spacing w:val="34"/>
          <w:sz w:val="24"/>
          <w:szCs w:val="24"/>
        </w:rPr>
        <w:t xml:space="preserve"> </w:t>
      </w:r>
      <w:r w:rsidRPr="007C4081">
        <w:rPr>
          <w:rFonts w:ascii="Times New Roman" w:hAnsi="Times New Roman"/>
          <w:sz w:val="24"/>
          <w:szCs w:val="24"/>
        </w:rPr>
        <w:t>отработанное</w:t>
      </w:r>
      <w:r w:rsidRPr="007C4081">
        <w:rPr>
          <w:rFonts w:ascii="Times New Roman" w:hAnsi="Times New Roman"/>
          <w:spacing w:val="51"/>
          <w:sz w:val="24"/>
          <w:szCs w:val="24"/>
        </w:rPr>
        <w:t xml:space="preserve"> </w:t>
      </w:r>
      <w:r w:rsidRPr="007C4081">
        <w:rPr>
          <w:rFonts w:ascii="Times New Roman" w:hAnsi="Times New Roman"/>
          <w:sz w:val="24"/>
          <w:szCs w:val="24"/>
        </w:rPr>
        <w:t>время.</w:t>
      </w:r>
    </w:p>
    <w:p w:rsidR="00911972" w:rsidRDefault="00911972" w:rsidP="00911972">
      <w:pPr>
        <w:spacing w:before="78"/>
        <w:ind w:right="232"/>
        <w:jc w:val="right"/>
        <w:rPr>
          <w:rFonts w:ascii="Times New Roman" w:hAnsi="Times New Roman"/>
          <w:w w:val="95"/>
          <w:sz w:val="24"/>
          <w:szCs w:val="24"/>
        </w:rPr>
      </w:pPr>
    </w:p>
    <w:p w:rsidR="00911972" w:rsidRDefault="00911972"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Default="000F234B" w:rsidP="00911972">
      <w:pPr>
        <w:spacing w:before="78"/>
        <w:ind w:right="232"/>
        <w:jc w:val="right"/>
        <w:rPr>
          <w:rFonts w:ascii="Times New Roman" w:hAnsi="Times New Roman"/>
          <w:w w:val="95"/>
          <w:sz w:val="24"/>
          <w:szCs w:val="24"/>
        </w:rPr>
      </w:pPr>
    </w:p>
    <w:p w:rsidR="000F234B" w:rsidRPr="00853F37" w:rsidRDefault="000F234B" w:rsidP="00853F37">
      <w:pPr>
        <w:pStyle w:val="110"/>
        <w:spacing w:before="88" w:line="230" w:lineRule="auto"/>
        <w:ind w:left="5458" w:right="112"/>
        <w:jc w:val="right"/>
        <w:rPr>
          <w:b/>
          <w:sz w:val="24"/>
          <w:szCs w:val="24"/>
        </w:rPr>
      </w:pPr>
      <w:r w:rsidRPr="00853F37">
        <w:rPr>
          <w:b/>
          <w:sz w:val="24"/>
          <w:szCs w:val="24"/>
        </w:rPr>
        <w:lastRenderedPageBreak/>
        <w:t>Приложение</w:t>
      </w:r>
      <w:r w:rsidRPr="00853F37">
        <w:rPr>
          <w:b/>
          <w:spacing w:val="1"/>
          <w:sz w:val="24"/>
          <w:szCs w:val="24"/>
        </w:rPr>
        <w:t xml:space="preserve"> </w:t>
      </w:r>
      <w:r w:rsidRPr="00853F37">
        <w:rPr>
          <w:b/>
          <w:sz w:val="24"/>
          <w:szCs w:val="24"/>
        </w:rPr>
        <w:t xml:space="preserve">8       </w:t>
      </w:r>
    </w:p>
    <w:p w:rsidR="000F234B" w:rsidRPr="00853F37" w:rsidRDefault="000F234B" w:rsidP="00853F37">
      <w:pPr>
        <w:pStyle w:val="110"/>
        <w:spacing w:before="88" w:line="230" w:lineRule="auto"/>
        <w:ind w:left="5458" w:right="112" w:firstLine="1772"/>
        <w:jc w:val="right"/>
        <w:rPr>
          <w:b/>
          <w:sz w:val="24"/>
          <w:szCs w:val="24"/>
        </w:rPr>
      </w:pPr>
      <w:r w:rsidRPr="00853F37">
        <w:rPr>
          <w:b/>
          <w:spacing w:val="-67"/>
          <w:sz w:val="24"/>
          <w:szCs w:val="24"/>
        </w:rPr>
        <w:t xml:space="preserve"> </w:t>
      </w:r>
      <w:r w:rsidRPr="00853F37">
        <w:rPr>
          <w:b/>
          <w:sz w:val="24"/>
          <w:szCs w:val="24"/>
        </w:rPr>
        <w:t>к</w:t>
      </w:r>
      <w:r w:rsidRPr="00853F37">
        <w:rPr>
          <w:b/>
          <w:spacing w:val="-9"/>
          <w:sz w:val="24"/>
          <w:szCs w:val="24"/>
        </w:rPr>
        <w:t xml:space="preserve"> </w:t>
      </w:r>
      <w:r w:rsidRPr="00853F37">
        <w:rPr>
          <w:b/>
          <w:sz w:val="24"/>
          <w:szCs w:val="24"/>
        </w:rPr>
        <w:t>Положению</w:t>
      </w:r>
      <w:r w:rsidRPr="00853F37">
        <w:rPr>
          <w:b/>
          <w:spacing w:val="8"/>
          <w:sz w:val="24"/>
          <w:szCs w:val="24"/>
        </w:rPr>
        <w:t xml:space="preserve"> </w:t>
      </w:r>
      <w:r w:rsidRPr="00853F37">
        <w:rPr>
          <w:b/>
          <w:sz w:val="24"/>
          <w:szCs w:val="24"/>
        </w:rPr>
        <w:t xml:space="preserve"> </w:t>
      </w:r>
      <w:r w:rsidRPr="00853F37">
        <w:rPr>
          <w:b/>
          <w:spacing w:val="1"/>
          <w:sz w:val="24"/>
          <w:szCs w:val="24"/>
        </w:rPr>
        <w:t xml:space="preserve"> </w:t>
      </w:r>
    </w:p>
    <w:p w:rsidR="000F234B" w:rsidRPr="007C4081" w:rsidRDefault="000F234B" w:rsidP="000F234B">
      <w:pPr>
        <w:pStyle w:val="a0"/>
        <w:rPr>
          <w:rFonts w:ascii="Times New Roman" w:hAnsi="Times New Roman"/>
          <w:sz w:val="24"/>
          <w:szCs w:val="24"/>
        </w:rPr>
      </w:pPr>
    </w:p>
    <w:p w:rsidR="000F234B" w:rsidRPr="007C4081" w:rsidRDefault="000F234B" w:rsidP="000F234B">
      <w:pPr>
        <w:pStyle w:val="a0"/>
        <w:spacing w:before="2"/>
        <w:rPr>
          <w:rFonts w:ascii="Times New Roman" w:hAnsi="Times New Roman"/>
          <w:sz w:val="24"/>
          <w:szCs w:val="24"/>
        </w:rPr>
      </w:pPr>
    </w:p>
    <w:p w:rsidR="000F234B" w:rsidRPr="007C4081" w:rsidRDefault="000F234B" w:rsidP="000F234B">
      <w:pPr>
        <w:pStyle w:val="21"/>
        <w:spacing w:line="240" w:lineRule="auto"/>
        <w:ind w:left="0" w:right="0"/>
        <w:rPr>
          <w:sz w:val="24"/>
          <w:szCs w:val="24"/>
        </w:rPr>
      </w:pPr>
      <w:r w:rsidRPr="007C4081">
        <w:rPr>
          <w:w w:val="95"/>
          <w:sz w:val="24"/>
          <w:szCs w:val="24"/>
        </w:rPr>
        <w:t>Порядок</w:t>
      </w:r>
      <w:r w:rsidRPr="007C4081">
        <w:rPr>
          <w:spacing w:val="37"/>
          <w:w w:val="95"/>
          <w:sz w:val="24"/>
          <w:szCs w:val="24"/>
        </w:rPr>
        <w:t xml:space="preserve"> </w:t>
      </w:r>
      <w:r w:rsidRPr="007C4081">
        <w:rPr>
          <w:w w:val="95"/>
          <w:sz w:val="24"/>
          <w:szCs w:val="24"/>
        </w:rPr>
        <w:t>установле</w:t>
      </w:r>
      <w:r>
        <w:rPr>
          <w:w w:val="95"/>
          <w:sz w:val="24"/>
          <w:szCs w:val="24"/>
        </w:rPr>
        <w:t>ния</w:t>
      </w:r>
      <w:r w:rsidRPr="007C4081">
        <w:rPr>
          <w:spacing w:val="38"/>
          <w:w w:val="95"/>
          <w:sz w:val="24"/>
          <w:szCs w:val="24"/>
        </w:rPr>
        <w:t xml:space="preserve"> </w:t>
      </w:r>
      <w:r w:rsidRPr="007C4081">
        <w:rPr>
          <w:w w:val="95"/>
          <w:sz w:val="24"/>
          <w:szCs w:val="24"/>
        </w:rPr>
        <w:t>ежемесяч</w:t>
      </w:r>
      <w:r>
        <w:rPr>
          <w:w w:val="95"/>
          <w:sz w:val="24"/>
          <w:szCs w:val="24"/>
        </w:rPr>
        <w:t>н</w:t>
      </w:r>
      <w:r w:rsidRPr="007C4081">
        <w:rPr>
          <w:w w:val="95"/>
          <w:sz w:val="24"/>
          <w:szCs w:val="24"/>
        </w:rPr>
        <w:t>ой</w:t>
      </w:r>
      <w:r w:rsidRPr="007C4081">
        <w:rPr>
          <w:spacing w:val="32"/>
          <w:w w:val="95"/>
          <w:sz w:val="24"/>
          <w:szCs w:val="24"/>
        </w:rPr>
        <w:t xml:space="preserve"> </w:t>
      </w:r>
      <w:r w:rsidRPr="007C4081">
        <w:rPr>
          <w:w w:val="95"/>
          <w:sz w:val="24"/>
          <w:szCs w:val="24"/>
        </w:rPr>
        <w:t>доплаты</w:t>
      </w:r>
      <w:r>
        <w:rPr>
          <w:w w:val="95"/>
          <w:sz w:val="24"/>
          <w:szCs w:val="24"/>
        </w:rPr>
        <w:t xml:space="preserve">                                                                                                    </w:t>
      </w:r>
      <w:r w:rsidRPr="007C4081">
        <w:rPr>
          <w:spacing w:val="18"/>
          <w:w w:val="95"/>
          <w:sz w:val="24"/>
          <w:szCs w:val="24"/>
        </w:rPr>
        <w:t xml:space="preserve"> </w:t>
      </w:r>
      <w:r w:rsidRPr="007C4081">
        <w:rPr>
          <w:w w:val="95"/>
          <w:sz w:val="24"/>
          <w:szCs w:val="24"/>
        </w:rPr>
        <w:t>за</w:t>
      </w:r>
      <w:r w:rsidRPr="007C4081">
        <w:rPr>
          <w:spacing w:val="19"/>
          <w:w w:val="95"/>
          <w:sz w:val="24"/>
          <w:szCs w:val="24"/>
        </w:rPr>
        <w:t xml:space="preserve"> </w:t>
      </w:r>
      <w:r w:rsidRPr="007C4081">
        <w:rPr>
          <w:w w:val="95"/>
          <w:sz w:val="24"/>
          <w:szCs w:val="24"/>
        </w:rPr>
        <w:t>выполнение</w:t>
      </w:r>
      <w:r w:rsidRPr="007C4081">
        <w:rPr>
          <w:spacing w:val="44"/>
          <w:w w:val="95"/>
          <w:sz w:val="24"/>
          <w:szCs w:val="24"/>
        </w:rPr>
        <w:t xml:space="preserve"> </w:t>
      </w:r>
      <w:r w:rsidRPr="007C4081">
        <w:rPr>
          <w:w w:val="95"/>
          <w:sz w:val="24"/>
          <w:szCs w:val="24"/>
        </w:rPr>
        <w:t>функций</w:t>
      </w:r>
      <w:r w:rsidRPr="007C4081">
        <w:rPr>
          <w:spacing w:val="-53"/>
          <w:w w:val="95"/>
          <w:sz w:val="24"/>
          <w:szCs w:val="24"/>
        </w:rPr>
        <w:t xml:space="preserve"> </w:t>
      </w:r>
      <w:r w:rsidRPr="007C4081">
        <w:rPr>
          <w:sz w:val="24"/>
          <w:szCs w:val="24"/>
        </w:rPr>
        <w:t>классного</w:t>
      </w:r>
      <w:r w:rsidRPr="007C4081">
        <w:rPr>
          <w:spacing w:val="19"/>
          <w:sz w:val="24"/>
          <w:szCs w:val="24"/>
        </w:rPr>
        <w:t xml:space="preserve"> </w:t>
      </w:r>
      <w:r w:rsidRPr="007C4081">
        <w:rPr>
          <w:sz w:val="24"/>
          <w:szCs w:val="24"/>
        </w:rPr>
        <w:t>руководителя</w:t>
      </w:r>
    </w:p>
    <w:p w:rsidR="000F234B" w:rsidRPr="007C4081" w:rsidRDefault="000F234B" w:rsidP="000F234B">
      <w:pPr>
        <w:pStyle w:val="aa"/>
        <w:widowControl w:val="0"/>
        <w:numPr>
          <w:ilvl w:val="0"/>
          <w:numId w:val="44"/>
        </w:numPr>
        <w:tabs>
          <w:tab w:val="left" w:pos="1180"/>
        </w:tabs>
        <w:suppressAutoHyphens w:val="0"/>
        <w:autoSpaceDE w:val="0"/>
        <w:autoSpaceDN w:val="0"/>
        <w:spacing w:before="238" w:after="0" w:line="271" w:lineRule="auto"/>
        <w:ind w:right="160" w:firstLine="732"/>
        <w:contextualSpacing w:val="0"/>
        <w:jc w:val="both"/>
        <w:rPr>
          <w:rFonts w:ascii="Times New Roman" w:hAnsi="Times New Roman"/>
          <w:sz w:val="24"/>
          <w:szCs w:val="24"/>
        </w:rPr>
      </w:pPr>
      <w:r w:rsidRPr="007C4081">
        <w:rPr>
          <w:rFonts w:ascii="Times New Roman" w:hAnsi="Times New Roman"/>
          <w:spacing w:val="-1"/>
          <w:sz w:val="24"/>
          <w:szCs w:val="24"/>
        </w:rPr>
        <w:t xml:space="preserve">Право на ежемесячную доплату за выполнение </w:t>
      </w:r>
      <w:r w:rsidRPr="007C4081">
        <w:rPr>
          <w:rFonts w:ascii="Times New Roman" w:hAnsi="Times New Roman"/>
          <w:sz w:val="24"/>
          <w:szCs w:val="24"/>
        </w:rPr>
        <w:t>функций классного</w:t>
      </w:r>
      <w:r w:rsidRPr="007C4081">
        <w:rPr>
          <w:rFonts w:ascii="Times New Roman" w:hAnsi="Times New Roman"/>
          <w:spacing w:val="1"/>
          <w:sz w:val="24"/>
          <w:szCs w:val="24"/>
        </w:rPr>
        <w:t xml:space="preserve"> </w:t>
      </w:r>
      <w:r w:rsidRPr="007C4081">
        <w:rPr>
          <w:rFonts w:ascii="Times New Roman" w:hAnsi="Times New Roman"/>
          <w:w w:val="95"/>
          <w:sz w:val="24"/>
          <w:szCs w:val="24"/>
        </w:rPr>
        <w:t xml:space="preserve">руководителя (далее </w:t>
      </w:r>
      <w:r w:rsidRPr="007C4081">
        <w:rPr>
          <w:rFonts w:ascii="Times New Roman" w:hAnsi="Times New Roman"/>
          <w:w w:val="85"/>
          <w:sz w:val="24"/>
          <w:szCs w:val="24"/>
        </w:rPr>
        <w:t xml:space="preserve">— </w:t>
      </w:r>
      <w:r w:rsidRPr="007C4081">
        <w:rPr>
          <w:rFonts w:ascii="Times New Roman" w:hAnsi="Times New Roman"/>
          <w:w w:val="95"/>
          <w:sz w:val="24"/>
          <w:szCs w:val="24"/>
        </w:rPr>
        <w:t>доплата) имеют педагогические работники, на которых</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возложены</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дополнительные</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обязанности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по</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организации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координации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воспитательной</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работы</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в конкретном</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классе</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(классе-комплекте).</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Функции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классного</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руководителя</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утверждаются</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ло</w:t>
      </w:r>
      <w:r>
        <w:rPr>
          <w:rFonts w:ascii="Times New Roman" w:hAnsi="Times New Roman"/>
          <w:w w:val="95"/>
          <w:sz w:val="24"/>
          <w:szCs w:val="24"/>
        </w:rPr>
        <w:t>к</w:t>
      </w:r>
      <w:r w:rsidRPr="007C4081">
        <w:rPr>
          <w:rFonts w:ascii="Times New Roman" w:hAnsi="Times New Roman"/>
          <w:w w:val="95"/>
          <w:sz w:val="24"/>
          <w:szCs w:val="24"/>
        </w:rPr>
        <w:t>альным</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нормативным</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актом</w:t>
      </w:r>
      <w:r w:rsidRPr="007C4081">
        <w:rPr>
          <w:rFonts w:ascii="Times New Roman" w:hAnsi="Times New Roman"/>
          <w:spacing w:val="1"/>
          <w:w w:val="95"/>
          <w:sz w:val="24"/>
          <w:szCs w:val="24"/>
        </w:rPr>
        <w:t xml:space="preserve"> </w:t>
      </w:r>
      <w:r w:rsidRPr="007C4081">
        <w:rPr>
          <w:rFonts w:ascii="Times New Roman" w:hAnsi="Times New Roman"/>
          <w:sz w:val="24"/>
          <w:szCs w:val="24"/>
        </w:rPr>
        <w:t>муниципальной</w:t>
      </w:r>
      <w:r w:rsidRPr="007C4081">
        <w:rPr>
          <w:rFonts w:ascii="Times New Roman" w:hAnsi="Times New Roman"/>
          <w:spacing w:val="1"/>
          <w:sz w:val="24"/>
          <w:szCs w:val="24"/>
        </w:rPr>
        <w:t xml:space="preserve"> </w:t>
      </w:r>
      <w:r w:rsidRPr="007C4081">
        <w:rPr>
          <w:rFonts w:ascii="Times New Roman" w:hAnsi="Times New Roman"/>
          <w:sz w:val="24"/>
          <w:szCs w:val="24"/>
        </w:rPr>
        <w:t>организации</w:t>
      </w:r>
      <w:r w:rsidRPr="007C4081">
        <w:rPr>
          <w:rFonts w:ascii="Times New Roman" w:hAnsi="Times New Roman"/>
          <w:spacing w:val="1"/>
          <w:sz w:val="24"/>
          <w:szCs w:val="24"/>
        </w:rPr>
        <w:t xml:space="preserve"> </w:t>
      </w:r>
      <w:r w:rsidRPr="007C4081">
        <w:rPr>
          <w:rFonts w:ascii="Times New Roman" w:hAnsi="Times New Roman"/>
          <w:sz w:val="24"/>
          <w:szCs w:val="24"/>
        </w:rPr>
        <w:t>муниципального</w:t>
      </w:r>
      <w:r w:rsidRPr="007C4081">
        <w:rPr>
          <w:rFonts w:ascii="Times New Roman" w:hAnsi="Times New Roman"/>
          <w:spacing w:val="1"/>
          <w:sz w:val="24"/>
          <w:szCs w:val="24"/>
        </w:rPr>
        <w:t xml:space="preserve"> </w:t>
      </w:r>
      <w:r w:rsidRPr="007C4081">
        <w:rPr>
          <w:rFonts w:ascii="Times New Roman" w:hAnsi="Times New Roman"/>
          <w:sz w:val="24"/>
          <w:szCs w:val="24"/>
        </w:rPr>
        <w:t>образования</w:t>
      </w:r>
      <w:r w:rsidRPr="007C4081">
        <w:rPr>
          <w:rFonts w:ascii="Times New Roman" w:hAnsi="Times New Roman"/>
          <w:spacing w:val="1"/>
          <w:sz w:val="24"/>
          <w:szCs w:val="24"/>
        </w:rPr>
        <w:t xml:space="preserve"> </w:t>
      </w:r>
      <w:r w:rsidRPr="007C4081">
        <w:rPr>
          <w:rFonts w:ascii="Times New Roman" w:hAnsi="Times New Roman"/>
          <w:sz w:val="24"/>
          <w:szCs w:val="24"/>
        </w:rPr>
        <w:t>город</w:t>
      </w:r>
      <w:r w:rsidRPr="007C4081">
        <w:rPr>
          <w:rFonts w:ascii="Times New Roman" w:hAnsi="Times New Roman"/>
          <w:spacing w:val="1"/>
          <w:sz w:val="24"/>
          <w:szCs w:val="24"/>
        </w:rPr>
        <w:t xml:space="preserve"> </w:t>
      </w:r>
      <w:r w:rsidRPr="007C4081">
        <w:rPr>
          <w:rFonts w:ascii="Times New Roman" w:hAnsi="Times New Roman"/>
          <w:sz w:val="24"/>
          <w:szCs w:val="24"/>
        </w:rPr>
        <w:t>Тула,</w:t>
      </w:r>
      <w:r w:rsidRPr="007C4081">
        <w:rPr>
          <w:rFonts w:ascii="Times New Roman" w:hAnsi="Times New Roman"/>
          <w:spacing w:val="1"/>
          <w:sz w:val="24"/>
          <w:szCs w:val="24"/>
        </w:rPr>
        <w:t xml:space="preserve"> </w:t>
      </w:r>
      <w:r w:rsidRPr="007C4081">
        <w:rPr>
          <w:rFonts w:ascii="Times New Roman" w:hAnsi="Times New Roman"/>
          <w:w w:val="95"/>
          <w:sz w:val="24"/>
          <w:szCs w:val="24"/>
        </w:rPr>
        <w:t>осуществляющей</w:t>
      </w:r>
      <w:r w:rsidRPr="007C4081">
        <w:rPr>
          <w:rFonts w:ascii="Times New Roman" w:hAnsi="Times New Roman"/>
          <w:spacing w:val="-12"/>
          <w:w w:val="95"/>
          <w:sz w:val="24"/>
          <w:szCs w:val="24"/>
        </w:rPr>
        <w:t xml:space="preserve"> </w:t>
      </w:r>
      <w:r w:rsidRPr="007C4081">
        <w:rPr>
          <w:rFonts w:ascii="Times New Roman" w:hAnsi="Times New Roman"/>
          <w:w w:val="95"/>
          <w:sz w:val="24"/>
          <w:szCs w:val="24"/>
        </w:rPr>
        <w:t>образовательную</w:t>
      </w:r>
      <w:r w:rsidRPr="007C4081">
        <w:rPr>
          <w:rFonts w:ascii="Times New Roman" w:hAnsi="Times New Roman"/>
          <w:spacing w:val="15"/>
          <w:w w:val="95"/>
          <w:sz w:val="24"/>
          <w:szCs w:val="24"/>
        </w:rPr>
        <w:t xml:space="preserve"> </w:t>
      </w:r>
      <w:r w:rsidRPr="007C4081">
        <w:rPr>
          <w:rFonts w:ascii="Times New Roman" w:hAnsi="Times New Roman"/>
          <w:w w:val="95"/>
          <w:sz w:val="24"/>
          <w:szCs w:val="24"/>
        </w:rPr>
        <w:t>деятельность</w:t>
      </w:r>
      <w:r w:rsidRPr="007C4081">
        <w:rPr>
          <w:rFonts w:ascii="Times New Roman" w:hAnsi="Times New Roman"/>
          <w:spacing w:val="24"/>
          <w:w w:val="95"/>
          <w:sz w:val="24"/>
          <w:szCs w:val="24"/>
        </w:rPr>
        <w:t xml:space="preserve"> </w:t>
      </w:r>
      <w:r w:rsidRPr="007C4081">
        <w:rPr>
          <w:rFonts w:ascii="Times New Roman" w:hAnsi="Times New Roman"/>
          <w:w w:val="95"/>
          <w:sz w:val="24"/>
          <w:szCs w:val="24"/>
        </w:rPr>
        <w:t>(далее</w:t>
      </w:r>
      <w:r w:rsidRPr="007C4081">
        <w:rPr>
          <w:rFonts w:ascii="Times New Roman" w:hAnsi="Times New Roman"/>
          <w:spacing w:val="22"/>
          <w:w w:val="95"/>
          <w:sz w:val="24"/>
          <w:szCs w:val="24"/>
        </w:rPr>
        <w:t xml:space="preserve"> </w:t>
      </w:r>
      <w:r w:rsidRPr="007C4081">
        <w:rPr>
          <w:rFonts w:ascii="Times New Roman" w:hAnsi="Times New Roman"/>
          <w:w w:val="95"/>
          <w:sz w:val="24"/>
          <w:szCs w:val="24"/>
        </w:rPr>
        <w:t>-</w:t>
      </w:r>
      <w:r w:rsidRPr="007C4081">
        <w:rPr>
          <w:rFonts w:ascii="Times New Roman" w:hAnsi="Times New Roman"/>
          <w:spacing w:val="12"/>
          <w:w w:val="95"/>
          <w:sz w:val="24"/>
          <w:szCs w:val="24"/>
        </w:rPr>
        <w:t xml:space="preserve"> </w:t>
      </w:r>
      <w:r w:rsidRPr="007C4081">
        <w:rPr>
          <w:rFonts w:ascii="Times New Roman" w:hAnsi="Times New Roman"/>
          <w:w w:val="95"/>
          <w:sz w:val="24"/>
          <w:szCs w:val="24"/>
        </w:rPr>
        <w:t>Организация).</w:t>
      </w:r>
    </w:p>
    <w:p w:rsidR="000F234B" w:rsidRPr="007C4081" w:rsidRDefault="000F234B" w:rsidP="000F234B">
      <w:pPr>
        <w:pStyle w:val="a0"/>
        <w:spacing w:before="9" w:line="273" w:lineRule="auto"/>
        <w:ind w:left="130" w:right="184" w:firstLine="718"/>
        <w:jc w:val="both"/>
        <w:rPr>
          <w:rFonts w:ascii="Times New Roman" w:hAnsi="Times New Roman"/>
          <w:sz w:val="24"/>
          <w:szCs w:val="24"/>
        </w:rPr>
      </w:pPr>
      <w:r w:rsidRPr="007C4081">
        <w:rPr>
          <w:rFonts w:ascii="Times New Roman" w:hAnsi="Times New Roman"/>
          <w:sz w:val="24"/>
          <w:szCs w:val="24"/>
        </w:rPr>
        <w:t>Список</w:t>
      </w:r>
      <w:r w:rsidRPr="007C4081">
        <w:rPr>
          <w:rFonts w:ascii="Times New Roman" w:hAnsi="Times New Roman"/>
          <w:spacing w:val="1"/>
          <w:sz w:val="24"/>
          <w:szCs w:val="24"/>
        </w:rPr>
        <w:t xml:space="preserve"> </w:t>
      </w:r>
      <w:r w:rsidRPr="007C4081">
        <w:rPr>
          <w:rFonts w:ascii="Times New Roman" w:hAnsi="Times New Roman"/>
          <w:sz w:val="24"/>
          <w:szCs w:val="24"/>
        </w:rPr>
        <w:t>педагоги</w:t>
      </w:r>
      <w:r>
        <w:rPr>
          <w:rFonts w:ascii="Times New Roman" w:hAnsi="Times New Roman"/>
          <w:sz w:val="24"/>
          <w:szCs w:val="24"/>
        </w:rPr>
        <w:t>ч</w:t>
      </w:r>
      <w:r w:rsidRPr="007C4081">
        <w:rPr>
          <w:rFonts w:ascii="Times New Roman" w:hAnsi="Times New Roman"/>
          <w:sz w:val="24"/>
          <w:szCs w:val="24"/>
        </w:rPr>
        <w:t>еских</w:t>
      </w:r>
      <w:r w:rsidRPr="007C4081">
        <w:rPr>
          <w:rFonts w:ascii="Times New Roman" w:hAnsi="Times New Roman"/>
          <w:spacing w:val="1"/>
          <w:sz w:val="24"/>
          <w:szCs w:val="24"/>
        </w:rPr>
        <w:t xml:space="preserve"> </w:t>
      </w:r>
      <w:r w:rsidRPr="007C4081">
        <w:rPr>
          <w:rFonts w:ascii="Times New Roman" w:hAnsi="Times New Roman"/>
          <w:sz w:val="24"/>
          <w:szCs w:val="24"/>
        </w:rPr>
        <w:t>работников,</w:t>
      </w:r>
      <w:r w:rsidRPr="007C4081">
        <w:rPr>
          <w:rFonts w:ascii="Times New Roman" w:hAnsi="Times New Roman"/>
          <w:spacing w:val="1"/>
          <w:sz w:val="24"/>
          <w:szCs w:val="24"/>
        </w:rPr>
        <w:t xml:space="preserve"> </w:t>
      </w:r>
      <w:r w:rsidRPr="007C4081">
        <w:rPr>
          <w:rFonts w:ascii="Times New Roman" w:hAnsi="Times New Roman"/>
          <w:sz w:val="24"/>
          <w:szCs w:val="24"/>
        </w:rPr>
        <w:t>осуществляющих</w:t>
      </w:r>
      <w:r w:rsidRPr="007C4081">
        <w:rPr>
          <w:rFonts w:ascii="Times New Roman" w:hAnsi="Times New Roman"/>
          <w:spacing w:val="1"/>
          <w:sz w:val="24"/>
          <w:szCs w:val="24"/>
        </w:rPr>
        <w:t xml:space="preserve"> </w:t>
      </w:r>
      <w:r w:rsidRPr="007C4081">
        <w:rPr>
          <w:rFonts w:ascii="Times New Roman" w:hAnsi="Times New Roman"/>
          <w:sz w:val="24"/>
          <w:szCs w:val="24"/>
        </w:rPr>
        <w:t>классное</w:t>
      </w:r>
      <w:r w:rsidRPr="007C4081">
        <w:rPr>
          <w:rFonts w:ascii="Times New Roman" w:hAnsi="Times New Roman"/>
          <w:spacing w:val="1"/>
          <w:sz w:val="24"/>
          <w:szCs w:val="24"/>
        </w:rPr>
        <w:t xml:space="preserve"> </w:t>
      </w:r>
      <w:r w:rsidRPr="007C4081">
        <w:rPr>
          <w:rFonts w:ascii="Times New Roman" w:hAnsi="Times New Roman"/>
          <w:w w:val="95"/>
          <w:sz w:val="24"/>
          <w:szCs w:val="24"/>
        </w:rPr>
        <w:t>руководство, у</w:t>
      </w:r>
      <w:r>
        <w:rPr>
          <w:rFonts w:ascii="Times New Roman" w:hAnsi="Times New Roman"/>
          <w:w w:val="95"/>
          <w:sz w:val="24"/>
          <w:szCs w:val="24"/>
        </w:rPr>
        <w:t>т</w:t>
      </w:r>
      <w:r w:rsidRPr="007C4081">
        <w:rPr>
          <w:rFonts w:ascii="Times New Roman" w:hAnsi="Times New Roman"/>
          <w:w w:val="95"/>
          <w:sz w:val="24"/>
          <w:szCs w:val="24"/>
        </w:rPr>
        <w:t>верждается приказом руководителя Организации с указанием</w:t>
      </w:r>
      <w:r w:rsidRPr="007C4081">
        <w:rPr>
          <w:rFonts w:ascii="Times New Roman" w:hAnsi="Times New Roman"/>
          <w:spacing w:val="1"/>
          <w:w w:val="95"/>
          <w:sz w:val="24"/>
          <w:szCs w:val="24"/>
        </w:rPr>
        <w:t xml:space="preserve"> </w:t>
      </w:r>
      <w:r w:rsidRPr="007C4081">
        <w:rPr>
          <w:rFonts w:ascii="Times New Roman" w:hAnsi="Times New Roman"/>
          <w:sz w:val="24"/>
          <w:szCs w:val="24"/>
        </w:rPr>
        <w:t>класса</w:t>
      </w:r>
      <w:r w:rsidRPr="007C4081">
        <w:rPr>
          <w:rFonts w:ascii="Times New Roman" w:hAnsi="Times New Roman"/>
          <w:spacing w:val="6"/>
          <w:sz w:val="24"/>
          <w:szCs w:val="24"/>
        </w:rPr>
        <w:t xml:space="preserve"> </w:t>
      </w:r>
      <w:r w:rsidRPr="007C4081">
        <w:rPr>
          <w:rFonts w:ascii="Times New Roman" w:hAnsi="Times New Roman"/>
          <w:sz w:val="24"/>
          <w:szCs w:val="24"/>
        </w:rPr>
        <w:t>обучения</w:t>
      </w:r>
      <w:r w:rsidRPr="007C4081">
        <w:rPr>
          <w:rFonts w:ascii="Times New Roman" w:hAnsi="Times New Roman"/>
          <w:spacing w:val="12"/>
          <w:sz w:val="24"/>
          <w:szCs w:val="24"/>
        </w:rPr>
        <w:t xml:space="preserve"> </w:t>
      </w:r>
      <w:r w:rsidRPr="007C4081">
        <w:rPr>
          <w:rFonts w:ascii="Times New Roman" w:hAnsi="Times New Roman"/>
          <w:sz w:val="24"/>
          <w:szCs w:val="24"/>
        </w:rPr>
        <w:t>(класса-комплекса).</w:t>
      </w:r>
    </w:p>
    <w:p w:rsidR="000F234B" w:rsidRPr="007C4081" w:rsidRDefault="000F234B" w:rsidP="000F234B">
      <w:pPr>
        <w:pStyle w:val="aa"/>
        <w:widowControl w:val="0"/>
        <w:numPr>
          <w:ilvl w:val="0"/>
          <w:numId w:val="44"/>
        </w:numPr>
        <w:tabs>
          <w:tab w:val="left" w:pos="1119"/>
        </w:tabs>
        <w:suppressAutoHyphens w:val="0"/>
        <w:autoSpaceDE w:val="0"/>
        <w:autoSpaceDN w:val="0"/>
        <w:spacing w:after="0" w:line="273" w:lineRule="auto"/>
        <w:ind w:left="142" w:right="193" w:firstLine="689"/>
        <w:contextualSpacing w:val="0"/>
        <w:jc w:val="both"/>
        <w:rPr>
          <w:rFonts w:ascii="Times New Roman" w:hAnsi="Times New Roman"/>
          <w:sz w:val="24"/>
          <w:szCs w:val="24"/>
        </w:rPr>
      </w:pPr>
      <w:r w:rsidRPr="007C4081">
        <w:rPr>
          <w:rFonts w:ascii="Times New Roman" w:hAnsi="Times New Roman"/>
          <w:w w:val="95"/>
          <w:sz w:val="24"/>
          <w:szCs w:val="24"/>
        </w:rPr>
        <w:t>Доплата устанавливае</w:t>
      </w:r>
      <w:r>
        <w:rPr>
          <w:rFonts w:ascii="Times New Roman" w:hAnsi="Times New Roman"/>
          <w:w w:val="95"/>
          <w:sz w:val="24"/>
          <w:szCs w:val="24"/>
        </w:rPr>
        <w:t>т</w:t>
      </w:r>
      <w:r w:rsidRPr="007C4081">
        <w:rPr>
          <w:rFonts w:ascii="Times New Roman" w:hAnsi="Times New Roman"/>
          <w:w w:val="95"/>
          <w:sz w:val="24"/>
          <w:szCs w:val="24"/>
        </w:rPr>
        <w:t>ся пропорционально отработанному времени.</w:t>
      </w:r>
      <w:r w:rsidRPr="007C4081">
        <w:rPr>
          <w:rFonts w:ascii="Times New Roman" w:hAnsi="Times New Roman"/>
          <w:spacing w:val="1"/>
          <w:w w:val="95"/>
          <w:sz w:val="24"/>
          <w:szCs w:val="24"/>
        </w:rPr>
        <w:t xml:space="preserve"> </w:t>
      </w:r>
      <w:r w:rsidRPr="007C4081">
        <w:rPr>
          <w:rFonts w:ascii="Times New Roman" w:hAnsi="Times New Roman"/>
          <w:sz w:val="24"/>
          <w:szCs w:val="24"/>
        </w:rPr>
        <w:t>За</w:t>
      </w:r>
      <w:r w:rsidRPr="007C4081">
        <w:rPr>
          <w:rFonts w:ascii="Times New Roman" w:hAnsi="Times New Roman"/>
          <w:spacing w:val="11"/>
          <w:sz w:val="24"/>
          <w:szCs w:val="24"/>
        </w:rPr>
        <w:t xml:space="preserve"> </w:t>
      </w:r>
      <w:r w:rsidRPr="007C4081">
        <w:rPr>
          <w:rFonts w:ascii="Times New Roman" w:hAnsi="Times New Roman"/>
          <w:sz w:val="24"/>
          <w:szCs w:val="24"/>
        </w:rPr>
        <w:t>время</w:t>
      </w:r>
      <w:r w:rsidRPr="007C4081">
        <w:rPr>
          <w:rFonts w:ascii="Times New Roman" w:hAnsi="Times New Roman"/>
          <w:spacing w:val="6"/>
          <w:sz w:val="24"/>
          <w:szCs w:val="24"/>
        </w:rPr>
        <w:t xml:space="preserve"> </w:t>
      </w:r>
      <w:r w:rsidRPr="007C4081">
        <w:rPr>
          <w:rFonts w:ascii="Times New Roman" w:hAnsi="Times New Roman"/>
          <w:sz w:val="24"/>
          <w:szCs w:val="24"/>
        </w:rPr>
        <w:t>работы</w:t>
      </w:r>
      <w:r w:rsidRPr="007C4081">
        <w:rPr>
          <w:rFonts w:ascii="Times New Roman" w:hAnsi="Times New Roman"/>
          <w:spacing w:val="6"/>
          <w:sz w:val="24"/>
          <w:szCs w:val="24"/>
        </w:rPr>
        <w:t xml:space="preserve"> </w:t>
      </w:r>
      <w:r w:rsidRPr="007C4081">
        <w:rPr>
          <w:rFonts w:ascii="Times New Roman" w:hAnsi="Times New Roman"/>
          <w:sz w:val="24"/>
          <w:szCs w:val="24"/>
        </w:rPr>
        <w:t>в</w:t>
      </w:r>
      <w:r w:rsidRPr="007C4081">
        <w:rPr>
          <w:rFonts w:ascii="Times New Roman" w:hAnsi="Times New Roman"/>
          <w:spacing w:val="1"/>
          <w:sz w:val="24"/>
          <w:szCs w:val="24"/>
        </w:rPr>
        <w:t xml:space="preserve"> </w:t>
      </w:r>
      <w:r w:rsidRPr="007C4081">
        <w:rPr>
          <w:rFonts w:ascii="Times New Roman" w:hAnsi="Times New Roman"/>
          <w:sz w:val="24"/>
          <w:szCs w:val="24"/>
        </w:rPr>
        <w:t>периоды</w:t>
      </w:r>
      <w:r w:rsidRPr="007C4081">
        <w:rPr>
          <w:rFonts w:ascii="Times New Roman" w:hAnsi="Times New Roman"/>
          <w:spacing w:val="7"/>
          <w:sz w:val="24"/>
          <w:szCs w:val="24"/>
        </w:rPr>
        <w:t xml:space="preserve"> </w:t>
      </w:r>
      <w:r w:rsidRPr="007C4081">
        <w:rPr>
          <w:rFonts w:ascii="Times New Roman" w:hAnsi="Times New Roman"/>
          <w:sz w:val="24"/>
          <w:szCs w:val="24"/>
        </w:rPr>
        <w:t>осенних,</w:t>
      </w:r>
      <w:r w:rsidRPr="007C4081">
        <w:rPr>
          <w:rFonts w:ascii="Times New Roman" w:hAnsi="Times New Roman"/>
          <w:spacing w:val="18"/>
          <w:sz w:val="24"/>
          <w:szCs w:val="24"/>
        </w:rPr>
        <w:t xml:space="preserve"> </w:t>
      </w:r>
      <w:r w:rsidRPr="007C4081">
        <w:rPr>
          <w:rFonts w:ascii="Times New Roman" w:hAnsi="Times New Roman"/>
          <w:sz w:val="24"/>
          <w:szCs w:val="24"/>
        </w:rPr>
        <w:t>зимних</w:t>
      </w:r>
      <w:r w:rsidRPr="007C4081">
        <w:rPr>
          <w:rFonts w:ascii="Times New Roman" w:hAnsi="Times New Roman"/>
          <w:spacing w:val="22"/>
          <w:sz w:val="24"/>
          <w:szCs w:val="24"/>
        </w:rPr>
        <w:t xml:space="preserve"> </w:t>
      </w:r>
      <w:r w:rsidRPr="007C4081">
        <w:rPr>
          <w:rFonts w:ascii="Times New Roman" w:hAnsi="Times New Roman"/>
          <w:sz w:val="24"/>
          <w:szCs w:val="24"/>
        </w:rPr>
        <w:t>и</w:t>
      </w:r>
      <w:r w:rsidRPr="007C4081">
        <w:rPr>
          <w:rFonts w:ascii="Times New Roman" w:hAnsi="Times New Roman"/>
          <w:spacing w:val="50"/>
          <w:sz w:val="24"/>
          <w:szCs w:val="24"/>
        </w:rPr>
        <w:t xml:space="preserve"> </w:t>
      </w:r>
      <w:r w:rsidRPr="007C4081">
        <w:rPr>
          <w:rFonts w:ascii="Times New Roman" w:hAnsi="Times New Roman"/>
          <w:sz w:val="24"/>
          <w:szCs w:val="24"/>
        </w:rPr>
        <w:t>весенних</w:t>
      </w:r>
      <w:r w:rsidRPr="007C4081">
        <w:rPr>
          <w:rFonts w:ascii="Times New Roman" w:hAnsi="Times New Roman"/>
          <w:spacing w:val="19"/>
          <w:sz w:val="24"/>
          <w:szCs w:val="24"/>
        </w:rPr>
        <w:t xml:space="preserve"> </w:t>
      </w:r>
      <w:r w:rsidRPr="007C4081">
        <w:rPr>
          <w:rFonts w:ascii="Times New Roman" w:hAnsi="Times New Roman"/>
          <w:sz w:val="24"/>
          <w:szCs w:val="24"/>
        </w:rPr>
        <w:t>каникул,</w:t>
      </w:r>
      <w:r>
        <w:rPr>
          <w:rFonts w:ascii="Times New Roman" w:hAnsi="Times New Roman"/>
          <w:sz w:val="24"/>
          <w:szCs w:val="24"/>
        </w:rPr>
        <w:t xml:space="preserve"> </w:t>
      </w:r>
      <w:r w:rsidRPr="007C4081">
        <w:rPr>
          <w:rFonts w:ascii="Times New Roman" w:hAnsi="Times New Roman"/>
          <w:sz w:val="24"/>
          <w:szCs w:val="24"/>
        </w:rPr>
        <w:t>установленных</w:t>
      </w:r>
      <w:r w:rsidRPr="007C4081">
        <w:rPr>
          <w:rFonts w:ascii="Times New Roman" w:hAnsi="Times New Roman"/>
          <w:spacing w:val="1"/>
          <w:sz w:val="24"/>
          <w:szCs w:val="24"/>
        </w:rPr>
        <w:t xml:space="preserve"> </w:t>
      </w:r>
      <w:r w:rsidRPr="007C4081">
        <w:rPr>
          <w:rFonts w:ascii="Times New Roman" w:hAnsi="Times New Roman"/>
          <w:sz w:val="24"/>
          <w:szCs w:val="24"/>
        </w:rPr>
        <w:t>для</w:t>
      </w:r>
      <w:r w:rsidRPr="007C4081">
        <w:rPr>
          <w:rFonts w:ascii="Times New Roman" w:hAnsi="Times New Roman"/>
          <w:spacing w:val="1"/>
          <w:sz w:val="24"/>
          <w:szCs w:val="24"/>
        </w:rPr>
        <w:t xml:space="preserve"> </w:t>
      </w:r>
      <w:r w:rsidRPr="007C4081">
        <w:rPr>
          <w:rFonts w:ascii="Times New Roman" w:hAnsi="Times New Roman"/>
          <w:sz w:val="24"/>
          <w:szCs w:val="24"/>
        </w:rPr>
        <w:t>обучающихся</w:t>
      </w:r>
      <w:r w:rsidRPr="007C4081">
        <w:rPr>
          <w:rFonts w:ascii="Times New Roman" w:hAnsi="Times New Roman"/>
          <w:spacing w:val="1"/>
          <w:sz w:val="24"/>
          <w:szCs w:val="24"/>
        </w:rPr>
        <w:t xml:space="preserve"> </w:t>
      </w:r>
      <w:r w:rsidRPr="007C4081">
        <w:rPr>
          <w:rFonts w:ascii="Times New Roman" w:hAnsi="Times New Roman"/>
          <w:sz w:val="24"/>
          <w:szCs w:val="24"/>
        </w:rPr>
        <w:t>Организации,</w:t>
      </w:r>
      <w:r w:rsidRPr="007C4081">
        <w:rPr>
          <w:rFonts w:ascii="Times New Roman" w:hAnsi="Times New Roman"/>
          <w:spacing w:val="1"/>
          <w:sz w:val="24"/>
          <w:szCs w:val="24"/>
        </w:rPr>
        <w:t xml:space="preserve"> </w:t>
      </w:r>
      <w:r w:rsidRPr="007C4081">
        <w:rPr>
          <w:rFonts w:ascii="Times New Roman" w:hAnsi="Times New Roman"/>
          <w:sz w:val="24"/>
          <w:szCs w:val="24"/>
        </w:rPr>
        <w:t>и</w:t>
      </w:r>
      <w:r w:rsidRPr="007C4081">
        <w:rPr>
          <w:rFonts w:ascii="Times New Roman" w:hAnsi="Times New Roman"/>
          <w:spacing w:val="1"/>
          <w:sz w:val="24"/>
          <w:szCs w:val="24"/>
        </w:rPr>
        <w:t xml:space="preserve"> </w:t>
      </w:r>
      <w:r w:rsidRPr="007C4081">
        <w:rPr>
          <w:rFonts w:ascii="Times New Roman" w:hAnsi="Times New Roman"/>
          <w:sz w:val="24"/>
          <w:szCs w:val="24"/>
        </w:rPr>
        <w:t>не</w:t>
      </w:r>
      <w:r w:rsidRPr="007C4081">
        <w:rPr>
          <w:rFonts w:ascii="Times New Roman" w:hAnsi="Times New Roman"/>
          <w:spacing w:val="1"/>
          <w:sz w:val="24"/>
          <w:szCs w:val="24"/>
        </w:rPr>
        <w:t xml:space="preserve"> </w:t>
      </w:r>
      <w:r w:rsidRPr="007C4081">
        <w:rPr>
          <w:rFonts w:ascii="Times New Roman" w:hAnsi="Times New Roman"/>
          <w:sz w:val="24"/>
          <w:szCs w:val="24"/>
        </w:rPr>
        <w:t>совпадающие</w:t>
      </w:r>
      <w:r w:rsidRPr="007C4081">
        <w:rPr>
          <w:rFonts w:ascii="Times New Roman" w:hAnsi="Times New Roman"/>
          <w:spacing w:val="1"/>
          <w:sz w:val="24"/>
          <w:szCs w:val="24"/>
        </w:rPr>
        <w:t xml:space="preserve"> </w:t>
      </w:r>
      <w:r w:rsidRPr="007C4081">
        <w:rPr>
          <w:rFonts w:ascii="Times New Roman" w:hAnsi="Times New Roman"/>
          <w:sz w:val="24"/>
          <w:szCs w:val="24"/>
        </w:rPr>
        <w:t>с</w:t>
      </w:r>
      <w:r w:rsidRPr="007C4081">
        <w:rPr>
          <w:rFonts w:ascii="Times New Roman" w:hAnsi="Times New Roman"/>
          <w:spacing w:val="1"/>
          <w:sz w:val="24"/>
          <w:szCs w:val="24"/>
        </w:rPr>
        <w:t xml:space="preserve"> </w:t>
      </w:r>
      <w:r w:rsidRPr="007C4081">
        <w:rPr>
          <w:rFonts w:ascii="Times New Roman" w:hAnsi="Times New Roman"/>
          <w:w w:val="95"/>
          <w:sz w:val="24"/>
          <w:szCs w:val="24"/>
        </w:rPr>
        <w:t>ежегодными основными и ежегодными</w:t>
      </w:r>
      <w:r w:rsidRPr="007C4081">
        <w:rPr>
          <w:rFonts w:ascii="Times New Roman" w:hAnsi="Times New Roman"/>
          <w:spacing w:val="53"/>
          <w:sz w:val="24"/>
          <w:szCs w:val="24"/>
        </w:rPr>
        <w:t xml:space="preserve"> </w:t>
      </w:r>
      <w:r w:rsidRPr="007C4081">
        <w:rPr>
          <w:rFonts w:ascii="Times New Roman" w:hAnsi="Times New Roman"/>
          <w:w w:val="95"/>
          <w:sz w:val="24"/>
          <w:szCs w:val="24"/>
        </w:rPr>
        <w:t>дополнительными о</w:t>
      </w:r>
      <w:r>
        <w:rPr>
          <w:rFonts w:ascii="Times New Roman" w:hAnsi="Times New Roman"/>
          <w:w w:val="95"/>
          <w:sz w:val="24"/>
          <w:szCs w:val="24"/>
        </w:rPr>
        <w:t>т</w:t>
      </w:r>
      <w:r w:rsidRPr="007C4081">
        <w:rPr>
          <w:rFonts w:ascii="Times New Roman" w:hAnsi="Times New Roman"/>
          <w:w w:val="95"/>
          <w:sz w:val="24"/>
          <w:szCs w:val="24"/>
        </w:rPr>
        <w:t>пусками,</w:t>
      </w:r>
      <w:r w:rsidRPr="007C4081">
        <w:rPr>
          <w:rFonts w:ascii="Times New Roman" w:hAnsi="Times New Roman"/>
          <w:spacing w:val="54"/>
          <w:sz w:val="24"/>
          <w:szCs w:val="24"/>
        </w:rPr>
        <w:t xml:space="preserve"> </w:t>
      </w:r>
      <w:r w:rsidRPr="007C4081">
        <w:rPr>
          <w:rFonts w:ascii="Times New Roman" w:hAnsi="Times New Roman"/>
          <w:w w:val="95"/>
          <w:sz w:val="24"/>
          <w:szCs w:val="24"/>
        </w:rPr>
        <w:t>а также</w:t>
      </w:r>
      <w:r w:rsidRPr="007C4081">
        <w:rPr>
          <w:rFonts w:ascii="Times New Roman" w:hAnsi="Times New Roman"/>
          <w:spacing w:val="1"/>
          <w:w w:val="95"/>
          <w:sz w:val="24"/>
          <w:szCs w:val="24"/>
        </w:rPr>
        <w:t xml:space="preserve"> </w:t>
      </w:r>
      <w:r w:rsidRPr="007C4081">
        <w:rPr>
          <w:rFonts w:ascii="Times New Roman" w:hAnsi="Times New Roman"/>
          <w:spacing w:val="-1"/>
          <w:sz w:val="24"/>
          <w:szCs w:val="24"/>
        </w:rPr>
        <w:t>в периоды отмены для обучающ</w:t>
      </w:r>
      <w:r>
        <w:rPr>
          <w:rFonts w:ascii="Times New Roman" w:hAnsi="Times New Roman"/>
          <w:spacing w:val="-1"/>
          <w:sz w:val="24"/>
          <w:szCs w:val="24"/>
        </w:rPr>
        <w:t>и</w:t>
      </w:r>
      <w:r w:rsidRPr="007C4081">
        <w:rPr>
          <w:rFonts w:ascii="Times New Roman" w:hAnsi="Times New Roman"/>
          <w:spacing w:val="-1"/>
          <w:sz w:val="24"/>
          <w:szCs w:val="24"/>
        </w:rPr>
        <w:t>хся</w:t>
      </w:r>
      <w:r w:rsidRPr="007C4081">
        <w:rPr>
          <w:rFonts w:ascii="Times New Roman" w:hAnsi="Times New Roman"/>
          <w:sz w:val="24"/>
          <w:szCs w:val="24"/>
        </w:rPr>
        <w:t xml:space="preserve"> </w:t>
      </w:r>
      <w:r w:rsidRPr="007C4081">
        <w:rPr>
          <w:rFonts w:ascii="Times New Roman" w:hAnsi="Times New Roman"/>
          <w:spacing w:val="-1"/>
          <w:sz w:val="24"/>
          <w:szCs w:val="24"/>
        </w:rPr>
        <w:t>учебных</w:t>
      </w:r>
      <w:r w:rsidRPr="007C4081">
        <w:rPr>
          <w:rFonts w:ascii="Times New Roman" w:hAnsi="Times New Roman"/>
          <w:sz w:val="24"/>
          <w:szCs w:val="24"/>
        </w:rPr>
        <w:t xml:space="preserve"> </w:t>
      </w:r>
      <w:r w:rsidRPr="007C4081">
        <w:rPr>
          <w:rFonts w:ascii="Times New Roman" w:hAnsi="Times New Roman"/>
          <w:spacing w:val="-1"/>
          <w:sz w:val="24"/>
          <w:szCs w:val="24"/>
        </w:rPr>
        <w:t>занятий (образовательного</w:t>
      </w:r>
      <w:r w:rsidRPr="007C4081">
        <w:rPr>
          <w:rFonts w:ascii="Times New Roman" w:hAnsi="Times New Roman"/>
          <w:sz w:val="24"/>
          <w:szCs w:val="24"/>
        </w:rPr>
        <w:t xml:space="preserve"> процесса)</w:t>
      </w:r>
      <w:r w:rsidRPr="007C4081">
        <w:rPr>
          <w:rFonts w:ascii="Times New Roman" w:hAnsi="Times New Roman"/>
          <w:spacing w:val="1"/>
          <w:sz w:val="24"/>
          <w:szCs w:val="24"/>
        </w:rPr>
        <w:t xml:space="preserve"> </w:t>
      </w:r>
      <w:r w:rsidRPr="007C4081">
        <w:rPr>
          <w:rFonts w:ascii="Times New Roman" w:hAnsi="Times New Roman"/>
          <w:sz w:val="24"/>
          <w:szCs w:val="24"/>
        </w:rPr>
        <w:t>по</w:t>
      </w:r>
      <w:r w:rsidRPr="007C4081">
        <w:rPr>
          <w:rFonts w:ascii="Times New Roman" w:hAnsi="Times New Roman"/>
          <w:spacing w:val="1"/>
          <w:sz w:val="24"/>
          <w:szCs w:val="24"/>
        </w:rPr>
        <w:t xml:space="preserve"> </w:t>
      </w:r>
      <w:r w:rsidRPr="007C4081">
        <w:rPr>
          <w:rFonts w:ascii="Times New Roman" w:hAnsi="Times New Roman"/>
          <w:sz w:val="24"/>
          <w:szCs w:val="24"/>
        </w:rPr>
        <w:t>санитарно-эпидемиологическим,</w:t>
      </w:r>
      <w:r w:rsidRPr="007C4081">
        <w:rPr>
          <w:rFonts w:ascii="Times New Roman" w:hAnsi="Times New Roman"/>
          <w:spacing w:val="1"/>
          <w:sz w:val="24"/>
          <w:szCs w:val="24"/>
        </w:rPr>
        <w:t xml:space="preserve"> </w:t>
      </w:r>
      <w:r w:rsidRPr="007C4081">
        <w:rPr>
          <w:rFonts w:ascii="Times New Roman" w:hAnsi="Times New Roman"/>
          <w:sz w:val="24"/>
          <w:szCs w:val="24"/>
        </w:rPr>
        <w:t>климатическим</w:t>
      </w:r>
      <w:r w:rsidRPr="007C4081">
        <w:rPr>
          <w:rFonts w:ascii="Times New Roman" w:hAnsi="Times New Roman"/>
          <w:spacing w:val="1"/>
          <w:sz w:val="24"/>
          <w:szCs w:val="24"/>
        </w:rPr>
        <w:t xml:space="preserve"> </w:t>
      </w:r>
      <w:r w:rsidRPr="007C4081">
        <w:rPr>
          <w:rFonts w:ascii="Times New Roman" w:hAnsi="Times New Roman"/>
          <w:sz w:val="24"/>
          <w:szCs w:val="24"/>
        </w:rPr>
        <w:t>и</w:t>
      </w:r>
      <w:r w:rsidRPr="007C4081">
        <w:rPr>
          <w:rFonts w:ascii="Times New Roman" w:hAnsi="Times New Roman"/>
          <w:spacing w:val="1"/>
          <w:sz w:val="24"/>
          <w:szCs w:val="24"/>
        </w:rPr>
        <w:t xml:space="preserve"> </w:t>
      </w:r>
      <w:r w:rsidRPr="007C4081">
        <w:rPr>
          <w:rFonts w:ascii="Times New Roman" w:hAnsi="Times New Roman"/>
          <w:sz w:val="24"/>
          <w:szCs w:val="24"/>
        </w:rPr>
        <w:t>другим</w:t>
      </w:r>
      <w:r w:rsidRPr="007C4081">
        <w:rPr>
          <w:rFonts w:ascii="Times New Roman" w:hAnsi="Times New Roman"/>
          <w:spacing w:val="1"/>
          <w:sz w:val="24"/>
          <w:szCs w:val="24"/>
        </w:rPr>
        <w:t xml:space="preserve"> </w:t>
      </w:r>
      <w:r w:rsidRPr="007C4081">
        <w:rPr>
          <w:rFonts w:ascii="Times New Roman" w:hAnsi="Times New Roman"/>
          <w:sz w:val="24"/>
          <w:szCs w:val="24"/>
        </w:rPr>
        <w:t>основаниям</w:t>
      </w:r>
      <w:r w:rsidRPr="007C4081">
        <w:rPr>
          <w:rFonts w:ascii="Times New Roman" w:hAnsi="Times New Roman"/>
          <w:spacing w:val="9"/>
          <w:sz w:val="24"/>
          <w:szCs w:val="24"/>
        </w:rPr>
        <w:t xml:space="preserve"> </w:t>
      </w:r>
      <w:r w:rsidRPr="007C4081">
        <w:rPr>
          <w:rFonts w:ascii="Times New Roman" w:hAnsi="Times New Roman"/>
          <w:sz w:val="24"/>
          <w:szCs w:val="24"/>
        </w:rPr>
        <w:t>доплата</w:t>
      </w:r>
      <w:r w:rsidRPr="007C4081">
        <w:rPr>
          <w:rFonts w:ascii="Times New Roman" w:hAnsi="Times New Roman"/>
          <w:spacing w:val="15"/>
          <w:sz w:val="24"/>
          <w:szCs w:val="24"/>
        </w:rPr>
        <w:t xml:space="preserve"> </w:t>
      </w:r>
      <w:r w:rsidRPr="007C4081">
        <w:rPr>
          <w:rFonts w:ascii="Times New Roman" w:hAnsi="Times New Roman"/>
          <w:sz w:val="24"/>
          <w:szCs w:val="24"/>
        </w:rPr>
        <w:t>сохраняется.</w:t>
      </w:r>
    </w:p>
    <w:p w:rsidR="000F234B" w:rsidRPr="007C4081" w:rsidRDefault="000F234B" w:rsidP="000F234B">
      <w:pPr>
        <w:pStyle w:val="a0"/>
        <w:spacing w:line="271" w:lineRule="auto"/>
        <w:ind w:left="112" w:right="179" w:firstLine="706"/>
        <w:jc w:val="both"/>
        <w:rPr>
          <w:rFonts w:ascii="Times New Roman" w:hAnsi="Times New Roman"/>
          <w:sz w:val="24"/>
          <w:szCs w:val="24"/>
        </w:rPr>
      </w:pPr>
      <w:r w:rsidRPr="007C4081">
        <w:rPr>
          <w:rFonts w:ascii="Times New Roman" w:hAnsi="Times New Roman"/>
          <w:sz w:val="24"/>
          <w:szCs w:val="24"/>
        </w:rPr>
        <w:t>На</w:t>
      </w:r>
      <w:r w:rsidRPr="007C4081">
        <w:rPr>
          <w:rFonts w:ascii="Times New Roman" w:hAnsi="Times New Roman"/>
          <w:spacing w:val="1"/>
          <w:sz w:val="24"/>
          <w:szCs w:val="24"/>
        </w:rPr>
        <w:t xml:space="preserve"> </w:t>
      </w:r>
      <w:r w:rsidRPr="007C4081">
        <w:rPr>
          <w:rFonts w:ascii="Times New Roman" w:hAnsi="Times New Roman"/>
          <w:sz w:val="24"/>
          <w:szCs w:val="24"/>
        </w:rPr>
        <w:t>время</w:t>
      </w:r>
      <w:r w:rsidRPr="007C4081">
        <w:rPr>
          <w:rFonts w:ascii="Times New Roman" w:hAnsi="Times New Roman"/>
          <w:spacing w:val="1"/>
          <w:sz w:val="24"/>
          <w:szCs w:val="24"/>
        </w:rPr>
        <w:t xml:space="preserve"> </w:t>
      </w:r>
      <w:r w:rsidRPr="007C4081">
        <w:rPr>
          <w:rFonts w:ascii="Times New Roman" w:hAnsi="Times New Roman"/>
          <w:sz w:val="24"/>
          <w:szCs w:val="24"/>
        </w:rPr>
        <w:t>работы</w:t>
      </w:r>
      <w:r w:rsidRPr="007C4081">
        <w:rPr>
          <w:rFonts w:ascii="Times New Roman" w:hAnsi="Times New Roman"/>
          <w:spacing w:val="1"/>
          <w:sz w:val="24"/>
          <w:szCs w:val="24"/>
        </w:rPr>
        <w:t xml:space="preserve"> </w:t>
      </w:r>
      <w:r w:rsidRPr="007C4081">
        <w:rPr>
          <w:rFonts w:ascii="Times New Roman" w:hAnsi="Times New Roman"/>
          <w:sz w:val="24"/>
          <w:szCs w:val="24"/>
        </w:rPr>
        <w:t>в</w:t>
      </w:r>
      <w:r w:rsidRPr="007C4081">
        <w:rPr>
          <w:rFonts w:ascii="Times New Roman" w:hAnsi="Times New Roman"/>
          <w:spacing w:val="1"/>
          <w:sz w:val="24"/>
          <w:szCs w:val="24"/>
        </w:rPr>
        <w:t xml:space="preserve"> </w:t>
      </w:r>
      <w:r w:rsidRPr="007C4081">
        <w:rPr>
          <w:rFonts w:ascii="Times New Roman" w:hAnsi="Times New Roman"/>
          <w:sz w:val="24"/>
          <w:szCs w:val="24"/>
        </w:rPr>
        <w:t>период</w:t>
      </w:r>
      <w:r w:rsidRPr="007C4081">
        <w:rPr>
          <w:rFonts w:ascii="Times New Roman" w:hAnsi="Times New Roman"/>
          <w:spacing w:val="1"/>
          <w:sz w:val="24"/>
          <w:szCs w:val="24"/>
        </w:rPr>
        <w:t xml:space="preserve"> </w:t>
      </w:r>
      <w:r w:rsidRPr="007C4081">
        <w:rPr>
          <w:rFonts w:ascii="Times New Roman" w:hAnsi="Times New Roman"/>
          <w:sz w:val="24"/>
          <w:szCs w:val="24"/>
        </w:rPr>
        <w:t>летних</w:t>
      </w:r>
      <w:r w:rsidRPr="007C4081">
        <w:rPr>
          <w:rFonts w:ascii="Times New Roman" w:hAnsi="Times New Roman"/>
          <w:spacing w:val="1"/>
          <w:sz w:val="24"/>
          <w:szCs w:val="24"/>
        </w:rPr>
        <w:t xml:space="preserve"> </w:t>
      </w:r>
      <w:r w:rsidRPr="007C4081">
        <w:rPr>
          <w:rFonts w:ascii="Times New Roman" w:hAnsi="Times New Roman"/>
          <w:sz w:val="24"/>
          <w:szCs w:val="24"/>
        </w:rPr>
        <w:t>каникул,</w:t>
      </w:r>
      <w:r w:rsidRPr="007C4081">
        <w:rPr>
          <w:rFonts w:ascii="Times New Roman" w:hAnsi="Times New Roman"/>
          <w:spacing w:val="1"/>
          <w:sz w:val="24"/>
          <w:szCs w:val="24"/>
        </w:rPr>
        <w:t xml:space="preserve"> </w:t>
      </w:r>
      <w:r w:rsidRPr="007C4081">
        <w:rPr>
          <w:rFonts w:ascii="Times New Roman" w:hAnsi="Times New Roman"/>
          <w:sz w:val="24"/>
          <w:szCs w:val="24"/>
        </w:rPr>
        <w:t>установленных</w:t>
      </w:r>
      <w:r w:rsidRPr="007C4081">
        <w:rPr>
          <w:rFonts w:ascii="Times New Roman" w:hAnsi="Times New Roman"/>
          <w:spacing w:val="1"/>
          <w:sz w:val="24"/>
          <w:szCs w:val="24"/>
        </w:rPr>
        <w:t xml:space="preserve"> </w:t>
      </w:r>
      <w:r w:rsidRPr="007C4081">
        <w:rPr>
          <w:rFonts w:ascii="Times New Roman" w:hAnsi="Times New Roman"/>
          <w:sz w:val="24"/>
          <w:szCs w:val="24"/>
        </w:rPr>
        <w:t>для</w:t>
      </w:r>
      <w:r w:rsidRPr="007C4081">
        <w:rPr>
          <w:rFonts w:ascii="Times New Roman" w:hAnsi="Times New Roman"/>
          <w:spacing w:val="1"/>
          <w:sz w:val="24"/>
          <w:szCs w:val="24"/>
        </w:rPr>
        <w:t xml:space="preserve"> </w:t>
      </w:r>
      <w:r w:rsidRPr="007C4081">
        <w:rPr>
          <w:rFonts w:ascii="Times New Roman" w:hAnsi="Times New Roman"/>
          <w:sz w:val="24"/>
          <w:szCs w:val="24"/>
        </w:rPr>
        <w:t>обучающихся</w:t>
      </w:r>
      <w:r w:rsidRPr="007C4081">
        <w:rPr>
          <w:rFonts w:ascii="Times New Roman" w:hAnsi="Times New Roman"/>
          <w:spacing w:val="1"/>
          <w:sz w:val="24"/>
          <w:szCs w:val="24"/>
        </w:rPr>
        <w:t xml:space="preserve"> </w:t>
      </w:r>
      <w:r w:rsidRPr="007C4081">
        <w:rPr>
          <w:rFonts w:ascii="Times New Roman" w:hAnsi="Times New Roman"/>
          <w:sz w:val="24"/>
          <w:szCs w:val="24"/>
        </w:rPr>
        <w:t>Организаций,</w:t>
      </w:r>
      <w:r w:rsidRPr="007C4081">
        <w:rPr>
          <w:rFonts w:ascii="Times New Roman" w:hAnsi="Times New Roman"/>
          <w:spacing w:val="1"/>
          <w:sz w:val="24"/>
          <w:szCs w:val="24"/>
        </w:rPr>
        <w:t xml:space="preserve"> </w:t>
      </w:r>
      <w:r w:rsidRPr="007C4081">
        <w:rPr>
          <w:rFonts w:ascii="Times New Roman" w:hAnsi="Times New Roman"/>
          <w:sz w:val="24"/>
          <w:szCs w:val="24"/>
        </w:rPr>
        <w:t>доплата</w:t>
      </w:r>
      <w:r w:rsidRPr="007C4081">
        <w:rPr>
          <w:rFonts w:ascii="Times New Roman" w:hAnsi="Times New Roman"/>
          <w:spacing w:val="1"/>
          <w:sz w:val="24"/>
          <w:szCs w:val="24"/>
        </w:rPr>
        <w:t xml:space="preserve"> </w:t>
      </w:r>
      <w:r w:rsidRPr="007C4081">
        <w:rPr>
          <w:rFonts w:ascii="Times New Roman" w:hAnsi="Times New Roman"/>
          <w:sz w:val="24"/>
          <w:szCs w:val="24"/>
        </w:rPr>
        <w:t>сохраняется</w:t>
      </w:r>
      <w:r w:rsidRPr="007C4081">
        <w:rPr>
          <w:rFonts w:ascii="Times New Roman" w:hAnsi="Times New Roman"/>
          <w:spacing w:val="1"/>
          <w:sz w:val="24"/>
          <w:szCs w:val="24"/>
        </w:rPr>
        <w:t xml:space="preserve"> </w:t>
      </w:r>
      <w:r w:rsidRPr="007C4081">
        <w:rPr>
          <w:rFonts w:ascii="Times New Roman" w:hAnsi="Times New Roman"/>
          <w:sz w:val="24"/>
          <w:szCs w:val="24"/>
        </w:rPr>
        <w:t>при</w:t>
      </w:r>
      <w:r w:rsidRPr="007C4081">
        <w:rPr>
          <w:rFonts w:ascii="Times New Roman" w:hAnsi="Times New Roman"/>
          <w:spacing w:val="1"/>
          <w:sz w:val="24"/>
          <w:szCs w:val="24"/>
        </w:rPr>
        <w:t xml:space="preserve"> </w:t>
      </w:r>
      <w:r w:rsidRPr="007C4081">
        <w:rPr>
          <w:rFonts w:ascii="Times New Roman" w:hAnsi="Times New Roman"/>
          <w:sz w:val="24"/>
          <w:szCs w:val="24"/>
        </w:rPr>
        <w:t>условии</w:t>
      </w:r>
      <w:r w:rsidRPr="007C4081">
        <w:rPr>
          <w:rFonts w:ascii="Times New Roman" w:hAnsi="Times New Roman"/>
          <w:spacing w:val="1"/>
          <w:sz w:val="24"/>
          <w:szCs w:val="24"/>
        </w:rPr>
        <w:t xml:space="preserve"> </w:t>
      </w:r>
      <w:r w:rsidRPr="007C4081">
        <w:rPr>
          <w:rFonts w:ascii="Times New Roman" w:hAnsi="Times New Roman"/>
          <w:sz w:val="24"/>
          <w:szCs w:val="24"/>
        </w:rPr>
        <w:t>принятия</w:t>
      </w:r>
      <w:r w:rsidRPr="007C4081">
        <w:rPr>
          <w:rFonts w:ascii="Times New Roman" w:hAnsi="Times New Roman"/>
          <w:spacing w:val="1"/>
          <w:sz w:val="24"/>
          <w:szCs w:val="24"/>
        </w:rPr>
        <w:t xml:space="preserve"> </w:t>
      </w:r>
      <w:r w:rsidRPr="007C4081">
        <w:rPr>
          <w:rFonts w:ascii="Times New Roman" w:hAnsi="Times New Roman"/>
          <w:w w:val="95"/>
          <w:sz w:val="24"/>
          <w:szCs w:val="24"/>
        </w:rPr>
        <w:t>руководителем Организации</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приказа о возложении на конкретного педагога</w:t>
      </w:r>
      <w:r w:rsidRPr="007C4081">
        <w:rPr>
          <w:rFonts w:ascii="Times New Roman" w:hAnsi="Times New Roman"/>
          <w:spacing w:val="1"/>
          <w:w w:val="95"/>
          <w:sz w:val="24"/>
          <w:szCs w:val="24"/>
        </w:rPr>
        <w:t xml:space="preserve"> </w:t>
      </w:r>
      <w:r w:rsidRPr="007C4081">
        <w:rPr>
          <w:rFonts w:ascii="Times New Roman" w:hAnsi="Times New Roman"/>
          <w:spacing w:val="-1"/>
          <w:sz w:val="24"/>
          <w:szCs w:val="24"/>
        </w:rPr>
        <w:t xml:space="preserve">функций классного руководителя с указанием класса </w:t>
      </w:r>
      <w:r w:rsidRPr="007C4081">
        <w:rPr>
          <w:rFonts w:ascii="Times New Roman" w:hAnsi="Times New Roman"/>
          <w:sz w:val="24"/>
          <w:szCs w:val="24"/>
        </w:rPr>
        <w:t>(класса-комплекса) и</w:t>
      </w:r>
      <w:r w:rsidRPr="007C4081">
        <w:rPr>
          <w:rFonts w:ascii="Times New Roman" w:hAnsi="Times New Roman"/>
          <w:spacing w:val="1"/>
          <w:sz w:val="24"/>
          <w:szCs w:val="24"/>
        </w:rPr>
        <w:t xml:space="preserve"> </w:t>
      </w:r>
      <w:r w:rsidRPr="007C4081">
        <w:rPr>
          <w:rFonts w:ascii="Times New Roman" w:hAnsi="Times New Roman"/>
          <w:w w:val="95"/>
          <w:sz w:val="24"/>
          <w:szCs w:val="24"/>
        </w:rPr>
        <w:t>периода,</w:t>
      </w:r>
      <w:r w:rsidRPr="007C4081">
        <w:rPr>
          <w:rFonts w:ascii="Times New Roman" w:hAnsi="Times New Roman"/>
          <w:spacing w:val="20"/>
          <w:w w:val="95"/>
          <w:sz w:val="24"/>
          <w:szCs w:val="24"/>
        </w:rPr>
        <w:t xml:space="preserve"> </w:t>
      </w:r>
      <w:r w:rsidRPr="007C4081">
        <w:rPr>
          <w:rFonts w:ascii="Times New Roman" w:hAnsi="Times New Roman"/>
          <w:w w:val="95"/>
          <w:sz w:val="24"/>
          <w:szCs w:val="24"/>
        </w:rPr>
        <w:t>в</w:t>
      </w:r>
      <w:r w:rsidRPr="007C4081">
        <w:rPr>
          <w:rFonts w:ascii="Times New Roman" w:hAnsi="Times New Roman"/>
          <w:spacing w:val="-1"/>
          <w:w w:val="95"/>
          <w:sz w:val="24"/>
          <w:szCs w:val="24"/>
        </w:rPr>
        <w:t xml:space="preserve"> </w:t>
      </w:r>
      <w:r w:rsidRPr="007C4081">
        <w:rPr>
          <w:rFonts w:ascii="Times New Roman" w:hAnsi="Times New Roman"/>
          <w:w w:val="95"/>
          <w:sz w:val="24"/>
          <w:szCs w:val="24"/>
        </w:rPr>
        <w:t>течение</w:t>
      </w:r>
      <w:r w:rsidRPr="007C4081">
        <w:rPr>
          <w:rFonts w:ascii="Times New Roman" w:hAnsi="Times New Roman"/>
          <w:spacing w:val="13"/>
          <w:w w:val="95"/>
          <w:sz w:val="24"/>
          <w:szCs w:val="24"/>
        </w:rPr>
        <w:t xml:space="preserve"> </w:t>
      </w:r>
      <w:r w:rsidRPr="007C4081">
        <w:rPr>
          <w:rFonts w:ascii="Times New Roman" w:hAnsi="Times New Roman"/>
          <w:w w:val="95"/>
          <w:sz w:val="24"/>
          <w:szCs w:val="24"/>
        </w:rPr>
        <w:t>которого</w:t>
      </w:r>
      <w:r w:rsidRPr="007C4081">
        <w:rPr>
          <w:rFonts w:ascii="Times New Roman" w:hAnsi="Times New Roman"/>
          <w:spacing w:val="13"/>
          <w:w w:val="95"/>
          <w:sz w:val="24"/>
          <w:szCs w:val="24"/>
        </w:rPr>
        <w:t xml:space="preserve"> </w:t>
      </w:r>
      <w:r w:rsidRPr="007C4081">
        <w:rPr>
          <w:rFonts w:ascii="Times New Roman" w:hAnsi="Times New Roman"/>
          <w:w w:val="95"/>
          <w:sz w:val="24"/>
          <w:szCs w:val="24"/>
        </w:rPr>
        <w:t>должны</w:t>
      </w:r>
      <w:r w:rsidRPr="007C4081">
        <w:rPr>
          <w:rFonts w:ascii="Times New Roman" w:hAnsi="Times New Roman"/>
          <w:spacing w:val="21"/>
          <w:w w:val="95"/>
          <w:sz w:val="24"/>
          <w:szCs w:val="24"/>
        </w:rPr>
        <w:t xml:space="preserve"> </w:t>
      </w:r>
      <w:r w:rsidRPr="007C4081">
        <w:rPr>
          <w:rFonts w:ascii="Times New Roman" w:hAnsi="Times New Roman"/>
          <w:w w:val="95"/>
          <w:sz w:val="24"/>
          <w:szCs w:val="24"/>
        </w:rPr>
        <w:t>исполняться</w:t>
      </w:r>
      <w:r w:rsidRPr="007C4081">
        <w:rPr>
          <w:rFonts w:ascii="Times New Roman" w:hAnsi="Times New Roman"/>
          <w:spacing w:val="37"/>
          <w:w w:val="95"/>
          <w:sz w:val="24"/>
          <w:szCs w:val="24"/>
        </w:rPr>
        <w:t xml:space="preserve"> </w:t>
      </w:r>
      <w:r w:rsidRPr="007C4081">
        <w:rPr>
          <w:rFonts w:ascii="Times New Roman" w:hAnsi="Times New Roman"/>
          <w:w w:val="95"/>
          <w:sz w:val="24"/>
          <w:szCs w:val="24"/>
        </w:rPr>
        <w:t>указанные</w:t>
      </w:r>
      <w:r w:rsidRPr="007C4081">
        <w:rPr>
          <w:rFonts w:ascii="Times New Roman" w:hAnsi="Times New Roman"/>
          <w:spacing w:val="30"/>
          <w:w w:val="95"/>
          <w:sz w:val="24"/>
          <w:szCs w:val="24"/>
        </w:rPr>
        <w:t xml:space="preserve"> </w:t>
      </w:r>
      <w:r w:rsidRPr="007C4081">
        <w:rPr>
          <w:rFonts w:ascii="Times New Roman" w:hAnsi="Times New Roman"/>
          <w:w w:val="95"/>
          <w:sz w:val="24"/>
          <w:szCs w:val="24"/>
        </w:rPr>
        <w:t>функции.</w:t>
      </w:r>
    </w:p>
    <w:p w:rsidR="000F234B" w:rsidRDefault="000F234B" w:rsidP="000F234B">
      <w:pPr>
        <w:spacing w:before="78"/>
        <w:ind w:right="232"/>
        <w:rPr>
          <w:rFonts w:ascii="Times New Roman" w:hAnsi="Times New Roman"/>
          <w:w w:val="95"/>
          <w:sz w:val="24"/>
          <w:szCs w:val="24"/>
        </w:rPr>
      </w:pPr>
      <w:r>
        <w:rPr>
          <w:rFonts w:ascii="Times New Roman" w:hAnsi="Times New Roman"/>
          <w:w w:val="95"/>
          <w:sz w:val="24"/>
          <w:szCs w:val="24"/>
        </w:rPr>
        <w:t xml:space="preserve">              </w:t>
      </w:r>
      <w:r w:rsidRPr="007C4081">
        <w:rPr>
          <w:rFonts w:ascii="Times New Roman" w:hAnsi="Times New Roman"/>
          <w:w w:val="95"/>
          <w:sz w:val="24"/>
          <w:szCs w:val="24"/>
        </w:rPr>
        <w:t>Доплата</w:t>
      </w:r>
      <w:r w:rsidRPr="007C4081">
        <w:rPr>
          <w:rFonts w:ascii="Times New Roman" w:hAnsi="Times New Roman"/>
          <w:spacing w:val="15"/>
          <w:w w:val="95"/>
          <w:sz w:val="24"/>
          <w:szCs w:val="24"/>
        </w:rPr>
        <w:t xml:space="preserve"> </w:t>
      </w:r>
      <w:r w:rsidRPr="007C4081">
        <w:rPr>
          <w:rFonts w:ascii="Times New Roman" w:hAnsi="Times New Roman"/>
          <w:w w:val="95"/>
          <w:sz w:val="24"/>
          <w:szCs w:val="24"/>
        </w:rPr>
        <w:t>выплачивается</w:t>
      </w:r>
      <w:r w:rsidRPr="007C4081">
        <w:rPr>
          <w:rFonts w:ascii="Times New Roman" w:hAnsi="Times New Roman"/>
          <w:spacing w:val="19"/>
          <w:w w:val="95"/>
          <w:sz w:val="24"/>
          <w:szCs w:val="24"/>
        </w:rPr>
        <w:t xml:space="preserve"> </w:t>
      </w:r>
      <w:r w:rsidRPr="007C4081">
        <w:rPr>
          <w:rFonts w:ascii="Times New Roman" w:hAnsi="Times New Roman"/>
          <w:w w:val="95"/>
          <w:sz w:val="24"/>
          <w:szCs w:val="24"/>
        </w:rPr>
        <w:t>одновременно</w:t>
      </w:r>
      <w:r w:rsidRPr="007C4081">
        <w:rPr>
          <w:rFonts w:ascii="Times New Roman" w:hAnsi="Times New Roman"/>
          <w:spacing w:val="36"/>
          <w:w w:val="95"/>
          <w:sz w:val="24"/>
          <w:szCs w:val="24"/>
        </w:rPr>
        <w:t xml:space="preserve"> </w:t>
      </w:r>
      <w:r w:rsidRPr="007C4081">
        <w:rPr>
          <w:rFonts w:ascii="Times New Roman" w:hAnsi="Times New Roman"/>
          <w:w w:val="95"/>
          <w:sz w:val="24"/>
          <w:szCs w:val="24"/>
        </w:rPr>
        <w:t>с</w:t>
      </w:r>
      <w:r w:rsidRPr="007C4081">
        <w:rPr>
          <w:rFonts w:ascii="Times New Roman" w:hAnsi="Times New Roman"/>
          <w:spacing w:val="21"/>
          <w:w w:val="95"/>
          <w:sz w:val="24"/>
          <w:szCs w:val="24"/>
        </w:rPr>
        <w:t xml:space="preserve"> </w:t>
      </w:r>
      <w:r w:rsidRPr="007C4081">
        <w:rPr>
          <w:rFonts w:ascii="Times New Roman" w:hAnsi="Times New Roman"/>
          <w:w w:val="95"/>
          <w:sz w:val="24"/>
          <w:szCs w:val="24"/>
        </w:rPr>
        <w:t>заработной</w:t>
      </w:r>
      <w:r w:rsidRPr="007C4081">
        <w:rPr>
          <w:rFonts w:ascii="Times New Roman" w:hAnsi="Times New Roman"/>
          <w:spacing w:val="4"/>
          <w:w w:val="95"/>
          <w:sz w:val="24"/>
          <w:szCs w:val="24"/>
        </w:rPr>
        <w:t xml:space="preserve"> </w:t>
      </w:r>
      <w:r w:rsidRPr="007C4081">
        <w:rPr>
          <w:rFonts w:ascii="Times New Roman" w:hAnsi="Times New Roman"/>
          <w:w w:val="95"/>
          <w:sz w:val="24"/>
          <w:szCs w:val="24"/>
        </w:rPr>
        <w:t>платой</w:t>
      </w:r>
      <w:r>
        <w:rPr>
          <w:rFonts w:ascii="Times New Roman" w:hAnsi="Times New Roman"/>
          <w:w w:val="95"/>
          <w:sz w:val="24"/>
          <w:szCs w:val="24"/>
        </w:rPr>
        <w:t>.</w:t>
      </w: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Default="000F234B" w:rsidP="000F234B">
      <w:pPr>
        <w:spacing w:before="78"/>
        <w:ind w:right="232"/>
        <w:rPr>
          <w:rFonts w:ascii="Times New Roman" w:hAnsi="Times New Roman"/>
          <w:w w:val="95"/>
          <w:sz w:val="24"/>
          <w:szCs w:val="24"/>
        </w:rPr>
      </w:pPr>
    </w:p>
    <w:p w:rsidR="000F234B" w:rsidRPr="00853F37" w:rsidRDefault="000F234B" w:rsidP="000F234B">
      <w:pPr>
        <w:spacing w:line="244" w:lineRule="auto"/>
        <w:jc w:val="right"/>
        <w:rPr>
          <w:rFonts w:ascii="Times New Roman" w:hAnsi="Times New Roman"/>
          <w:b/>
          <w:sz w:val="24"/>
          <w:szCs w:val="24"/>
        </w:rPr>
      </w:pPr>
      <w:r w:rsidRPr="00853F37">
        <w:rPr>
          <w:rFonts w:ascii="Times New Roman" w:hAnsi="Times New Roman"/>
          <w:b/>
          <w:sz w:val="24"/>
          <w:szCs w:val="24"/>
        </w:rPr>
        <w:lastRenderedPageBreak/>
        <w:t>Приложение 9</w:t>
      </w:r>
    </w:p>
    <w:p w:rsidR="000F234B" w:rsidRPr="00853F37" w:rsidRDefault="000F234B" w:rsidP="000F234B">
      <w:pPr>
        <w:spacing w:line="244" w:lineRule="auto"/>
        <w:jc w:val="right"/>
        <w:rPr>
          <w:rFonts w:ascii="Times New Roman" w:hAnsi="Times New Roman"/>
          <w:b/>
          <w:sz w:val="24"/>
          <w:szCs w:val="24"/>
        </w:rPr>
      </w:pPr>
      <w:r w:rsidRPr="00853F37">
        <w:rPr>
          <w:rFonts w:ascii="Times New Roman" w:hAnsi="Times New Roman"/>
          <w:b/>
          <w:sz w:val="24"/>
          <w:szCs w:val="24"/>
        </w:rPr>
        <w:t xml:space="preserve"> к Положению  </w:t>
      </w:r>
    </w:p>
    <w:p w:rsidR="000F234B" w:rsidRDefault="000F234B" w:rsidP="000F234B">
      <w:pPr>
        <w:pStyle w:val="21"/>
        <w:spacing w:line="244" w:lineRule="auto"/>
        <w:ind w:left="1551" w:right="0" w:hanging="897"/>
        <w:jc w:val="left"/>
        <w:rPr>
          <w:sz w:val="24"/>
          <w:szCs w:val="24"/>
        </w:rPr>
      </w:pPr>
      <w:r>
        <w:rPr>
          <w:sz w:val="24"/>
          <w:szCs w:val="24"/>
        </w:rPr>
        <w:tab/>
      </w:r>
    </w:p>
    <w:p w:rsidR="000F234B" w:rsidRDefault="000F234B" w:rsidP="000F234B">
      <w:pPr>
        <w:pStyle w:val="21"/>
        <w:spacing w:line="244" w:lineRule="auto"/>
        <w:ind w:left="1551" w:right="0" w:hanging="897"/>
        <w:rPr>
          <w:spacing w:val="1"/>
          <w:sz w:val="24"/>
          <w:szCs w:val="24"/>
        </w:rPr>
      </w:pPr>
      <w:r w:rsidRPr="00F934D4">
        <w:rPr>
          <w:sz w:val="24"/>
          <w:szCs w:val="24"/>
        </w:rPr>
        <w:t>Порядок</w:t>
      </w:r>
      <w:r w:rsidRPr="00F934D4">
        <w:rPr>
          <w:spacing w:val="1"/>
          <w:sz w:val="24"/>
          <w:szCs w:val="24"/>
        </w:rPr>
        <w:t xml:space="preserve"> </w:t>
      </w:r>
      <w:r w:rsidRPr="00F934D4">
        <w:rPr>
          <w:sz w:val="24"/>
          <w:szCs w:val="24"/>
        </w:rPr>
        <w:t>и</w:t>
      </w:r>
      <w:r w:rsidRPr="00F934D4">
        <w:rPr>
          <w:spacing w:val="1"/>
          <w:sz w:val="24"/>
          <w:szCs w:val="24"/>
        </w:rPr>
        <w:t xml:space="preserve"> </w:t>
      </w:r>
      <w:r w:rsidRPr="00F934D4">
        <w:rPr>
          <w:sz w:val="24"/>
          <w:szCs w:val="24"/>
        </w:rPr>
        <w:t>условия</w:t>
      </w:r>
      <w:r w:rsidRPr="00F934D4">
        <w:rPr>
          <w:spacing w:val="1"/>
          <w:sz w:val="24"/>
          <w:szCs w:val="24"/>
        </w:rPr>
        <w:t xml:space="preserve"> </w:t>
      </w:r>
      <w:r w:rsidRPr="00F934D4">
        <w:rPr>
          <w:sz w:val="24"/>
          <w:szCs w:val="24"/>
        </w:rPr>
        <w:t>осуществления</w:t>
      </w:r>
      <w:r w:rsidRPr="00F934D4">
        <w:rPr>
          <w:spacing w:val="1"/>
          <w:sz w:val="24"/>
          <w:szCs w:val="24"/>
        </w:rPr>
        <w:t xml:space="preserve"> </w:t>
      </w:r>
      <w:r w:rsidRPr="00F934D4">
        <w:rPr>
          <w:sz w:val="24"/>
          <w:szCs w:val="24"/>
        </w:rPr>
        <w:t>ед</w:t>
      </w:r>
      <w:r>
        <w:rPr>
          <w:sz w:val="24"/>
          <w:szCs w:val="24"/>
        </w:rPr>
        <w:t>и</w:t>
      </w:r>
      <w:r w:rsidRPr="00F934D4">
        <w:rPr>
          <w:sz w:val="24"/>
          <w:szCs w:val="24"/>
        </w:rPr>
        <w:t>новреме</w:t>
      </w:r>
      <w:r>
        <w:rPr>
          <w:sz w:val="24"/>
          <w:szCs w:val="24"/>
        </w:rPr>
        <w:t>нн</w:t>
      </w:r>
      <w:r w:rsidRPr="00F934D4">
        <w:rPr>
          <w:sz w:val="24"/>
          <w:szCs w:val="24"/>
        </w:rPr>
        <w:t>ой выплаты</w:t>
      </w:r>
    </w:p>
    <w:p w:rsidR="000F234B" w:rsidRPr="00F934D4" w:rsidRDefault="000F234B" w:rsidP="000F234B">
      <w:pPr>
        <w:pStyle w:val="21"/>
        <w:spacing w:line="244" w:lineRule="auto"/>
        <w:ind w:left="1551" w:right="0" w:hanging="897"/>
        <w:rPr>
          <w:sz w:val="24"/>
          <w:szCs w:val="24"/>
        </w:rPr>
      </w:pPr>
      <w:r>
        <w:rPr>
          <w:sz w:val="24"/>
          <w:szCs w:val="24"/>
        </w:rPr>
        <w:t>п</w:t>
      </w:r>
      <w:r w:rsidRPr="00F934D4">
        <w:rPr>
          <w:sz w:val="24"/>
          <w:szCs w:val="24"/>
        </w:rPr>
        <w:t>ри</w:t>
      </w:r>
      <w:r>
        <w:rPr>
          <w:sz w:val="24"/>
          <w:szCs w:val="24"/>
        </w:rPr>
        <w:t xml:space="preserve"> </w:t>
      </w:r>
      <w:r w:rsidRPr="00F934D4">
        <w:rPr>
          <w:spacing w:val="-65"/>
          <w:sz w:val="24"/>
          <w:szCs w:val="24"/>
        </w:rPr>
        <w:t xml:space="preserve"> </w:t>
      </w:r>
      <w:r w:rsidRPr="00F934D4">
        <w:rPr>
          <w:sz w:val="24"/>
          <w:szCs w:val="24"/>
        </w:rPr>
        <w:t>предоставлении</w:t>
      </w:r>
      <w:r w:rsidRPr="00F934D4">
        <w:rPr>
          <w:spacing w:val="-16"/>
          <w:sz w:val="24"/>
          <w:szCs w:val="24"/>
        </w:rPr>
        <w:t xml:space="preserve"> </w:t>
      </w:r>
      <w:r w:rsidRPr="00F934D4">
        <w:rPr>
          <w:sz w:val="24"/>
          <w:szCs w:val="24"/>
        </w:rPr>
        <w:t>ежегодного</w:t>
      </w:r>
      <w:r w:rsidRPr="00F934D4">
        <w:rPr>
          <w:spacing w:val="37"/>
          <w:sz w:val="24"/>
          <w:szCs w:val="24"/>
        </w:rPr>
        <w:t xml:space="preserve"> </w:t>
      </w:r>
      <w:r w:rsidRPr="00F934D4">
        <w:rPr>
          <w:sz w:val="24"/>
          <w:szCs w:val="24"/>
        </w:rPr>
        <w:t>оплачиваемого</w:t>
      </w:r>
      <w:r w:rsidRPr="00F934D4">
        <w:rPr>
          <w:spacing w:val="50"/>
          <w:sz w:val="24"/>
          <w:szCs w:val="24"/>
        </w:rPr>
        <w:t xml:space="preserve"> </w:t>
      </w:r>
      <w:r w:rsidRPr="00F934D4">
        <w:rPr>
          <w:sz w:val="24"/>
          <w:szCs w:val="24"/>
        </w:rPr>
        <w:t>отпуска</w:t>
      </w:r>
    </w:p>
    <w:p w:rsidR="000F234B" w:rsidRPr="00F934D4" w:rsidRDefault="000F234B" w:rsidP="000F234B">
      <w:pPr>
        <w:pStyle w:val="a0"/>
        <w:spacing w:before="8"/>
        <w:rPr>
          <w:rFonts w:ascii="Times New Roman" w:hAnsi="Times New Roman"/>
          <w:b/>
          <w:sz w:val="24"/>
          <w:szCs w:val="24"/>
        </w:rPr>
      </w:pPr>
    </w:p>
    <w:p w:rsidR="000F234B" w:rsidRPr="00F934D4" w:rsidRDefault="000F234B" w:rsidP="000F234B">
      <w:pPr>
        <w:pStyle w:val="aa"/>
        <w:widowControl w:val="0"/>
        <w:numPr>
          <w:ilvl w:val="0"/>
          <w:numId w:val="43"/>
        </w:numPr>
        <w:tabs>
          <w:tab w:val="left" w:pos="1175"/>
        </w:tabs>
        <w:suppressAutoHyphens w:val="0"/>
        <w:autoSpaceDE w:val="0"/>
        <w:autoSpaceDN w:val="0"/>
        <w:spacing w:after="0" w:line="240" w:lineRule="auto"/>
        <w:ind w:right="41" w:firstLine="726"/>
        <w:contextualSpacing w:val="0"/>
        <w:jc w:val="both"/>
        <w:rPr>
          <w:rFonts w:ascii="Times New Roman" w:hAnsi="Times New Roman"/>
          <w:sz w:val="24"/>
          <w:szCs w:val="24"/>
        </w:rPr>
      </w:pPr>
      <w:r w:rsidRPr="00F934D4">
        <w:rPr>
          <w:rFonts w:ascii="Times New Roman" w:hAnsi="Times New Roman"/>
          <w:spacing w:val="-1"/>
          <w:w w:val="105"/>
          <w:sz w:val="24"/>
          <w:szCs w:val="24"/>
        </w:rPr>
        <w:t xml:space="preserve">Решения о единовременной выплате при </w:t>
      </w:r>
      <w:r w:rsidRPr="00F934D4">
        <w:rPr>
          <w:rFonts w:ascii="Times New Roman" w:hAnsi="Times New Roman"/>
          <w:w w:val="105"/>
          <w:sz w:val="24"/>
          <w:szCs w:val="24"/>
        </w:rPr>
        <w:t>предоставлении ежегодного</w:t>
      </w:r>
      <w:r w:rsidRPr="00F934D4">
        <w:rPr>
          <w:rFonts w:ascii="Times New Roman" w:hAnsi="Times New Roman"/>
          <w:spacing w:val="-68"/>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отпуска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(части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ежегодного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отпуска)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работникам муниципальной образовательной организации, педагогическим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работникам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учреждений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культуры,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физической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культуры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спорта,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агропромышленного комплекса, молодежной сферы, находящихся в ведении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муниципального образования город Тула, методического центра, кабинета,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психологической службы, созданных муниципальным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образованием город</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Тула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(далее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единовременная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организация),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принимаются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руководителем организации, не позднее 7 календарных дней со дня подачи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работником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заявления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единовременной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Заявление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выплате единовременной выплаты подается одновременно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с заявлением 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предоставлении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ежегодного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отпуска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(части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ежегодного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15"/>
          <w:w w:val="105"/>
          <w:sz w:val="24"/>
          <w:szCs w:val="24"/>
        </w:rPr>
        <w:t xml:space="preserve"> </w:t>
      </w:r>
      <w:r w:rsidRPr="00F934D4">
        <w:rPr>
          <w:rFonts w:ascii="Times New Roman" w:hAnsi="Times New Roman"/>
          <w:w w:val="105"/>
          <w:sz w:val="24"/>
          <w:szCs w:val="24"/>
        </w:rPr>
        <w:t>отпуска).</w:t>
      </w:r>
    </w:p>
    <w:p w:rsidR="000F234B" w:rsidRPr="00F934D4" w:rsidRDefault="000F234B" w:rsidP="000F234B">
      <w:pPr>
        <w:pStyle w:val="aa"/>
        <w:widowControl w:val="0"/>
        <w:numPr>
          <w:ilvl w:val="0"/>
          <w:numId w:val="43"/>
        </w:numPr>
        <w:tabs>
          <w:tab w:val="left" w:pos="1161"/>
        </w:tabs>
        <w:suppressAutoHyphens w:val="0"/>
        <w:autoSpaceDE w:val="0"/>
        <w:autoSpaceDN w:val="0"/>
        <w:spacing w:before="18" w:after="0" w:line="240" w:lineRule="auto"/>
        <w:ind w:left="132" w:right="41" w:firstLine="730"/>
        <w:contextualSpacing w:val="0"/>
        <w:jc w:val="both"/>
        <w:rPr>
          <w:rFonts w:ascii="Times New Roman" w:hAnsi="Times New Roman"/>
          <w:sz w:val="24"/>
          <w:szCs w:val="24"/>
        </w:rPr>
      </w:pPr>
      <w:r w:rsidRPr="00F934D4">
        <w:rPr>
          <w:rFonts w:ascii="Times New Roman" w:hAnsi="Times New Roman"/>
          <w:noProof/>
          <w:sz w:val="24"/>
          <w:szCs w:val="24"/>
          <w:lang w:eastAsia="ru-RU"/>
        </w:rPr>
        <w:drawing>
          <wp:anchor distT="0" distB="0" distL="0" distR="0" simplePos="0" relativeHeight="251659264" behindDoc="0" locked="0" layoutInCell="1" allowOverlap="1">
            <wp:simplePos x="0" y="0"/>
            <wp:positionH relativeFrom="page">
              <wp:posOffset>7598664</wp:posOffset>
            </wp:positionH>
            <wp:positionV relativeFrom="paragraph">
              <wp:posOffset>336086</wp:posOffset>
            </wp:positionV>
            <wp:extent cx="9144" cy="237743"/>
            <wp:effectExtent l="0" t="0" r="0" b="0"/>
            <wp:wrapNone/>
            <wp:docPr id="3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png"/>
                    <pic:cNvPicPr/>
                  </pic:nvPicPr>
                  <pic:blipFill>
                    <a:blip r:embed="rId21" cstate="print"/>
                    <a:stretch>
                      <a:fillRect/>
                    </a:stretch>
                  </pic:blipFill>
                  <pic:spPr>
                    <a:xfrm>
                      <a:off x="0" y="0"/>
                      <a:ext cx="9144" cy="237743"/>
                    </a:xfrm>
                    <a:prstGeom prst="rect">
                      <a:avLst/>
                    </a:prstGeom>
                  </pic:spPr>
                </pic:pic>
              </a:graphicData>
            </a:graphic>
          </wp:anchor>
        </w:drawing>
      </w:r>
      <w:r w:rsidRPr="00F934D4">
        <w:rPr>
          <w:rFonts w:ascii="Times New Roman" w:hAnsi="Times New Roman"/>
          <w:spacing w:val="-1"/>
          <w:w w:val="105"/>
          <w:sz w:val="24"/>
          <w:szCs w:val="24"/>
        </w:rPr>
        <w:t xml:space="preserve">Решения о единовременной </w:t>
      </w:r>
      <w:r w:rsidRPr="00F934D4">
        <w:rPr>
          <w:rFonts w:ascii="Times New Roman" w:hAnsi="Times New Roman"/>
          <w:w w:val="105"/>
          <w:sz w:val="24"/>
          <w:szCs w:val="24"/>
        </w:rPr>
        <w:t>выплате руководителем муниципальных</w:t>
      </w:r>
      <w:r w:rsidRPr="00F934D4">
        <w:rPr>
          <w:rFonts w:ascii="Times New Roman" w:hAnsi="Times New Roman"/>
          <w:spacing w:val="-68"/>
          <w:w w:val="105"/>
          <w:sz w:val="24"/>
          <w:szCs w:val="24"/>
        </w:rPr>
        <w:t xml:space="preserve"> </w:t>
      </w:r>
      <w:r w:rsidRPr="00F934D4">
        <w:rPr>
          <w:rFonts w:ascii="Times New Roman" w:hAnsi="Times New Roman"/>
          <w:w w:val="105"/>
          <w:sz w:val="24"/>
          <w:szCs w:val="24"/>
        </w:rPr>
        <w:t>образовательных</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организаций,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находящихся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ведения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муниципального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образования город Тула, принимаются отраслевым органом администрации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города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Тулы,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осуществляющим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функции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полномочия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учредителя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организации,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не позднее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7 календарных</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дней со дня подачи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заявления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единовременной выплаты.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Заявление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 выплате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единовременной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выплаты подается одновременно с заявлением о предоставлении ежегодного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3"/>
          <w:w w:val="105"/>
          <w:sz w:val="24"/>
          <w:szCs w:val="24"/>
        </w:rPr>
        <w:t xml:space="preserve"> </w:t>
      </w:r>
      <w:r w:rsidRPr="00F934D4">
        <w:rPr>
          <w:rFonts w:ascii="Times New Roman" w:hAnsi="Times New Roman"/>
          <w:w w:val="105"/>
          <w:sz w:val="24"/>
          <w:szCs w:val="24"/>
        </w:rPr>
        <w:t>от</w:t>
      </w:r>
      <w:r>
        <w:rPr>
          <w:rFonts w:ascii="Times New Roman" w:hAnsi="Times New Roman"/>
          <w:w w:val="105"/>
          <w:sz w:val="24"/>
          <w:szCs w:val="24"/>
        </w:rPr>
        <w:t>п</w:t>
      </w:r>
      <w:r w:rsidRPr="00F934D4">
        <w:rPr>
          <w:rFonts w:ascii="Times New Roman" w:hAnsi="Times New Roman"/>
          <w:w w:val="105"/>
          <w:sz w:val="24"/>
          <w:szCs w:val="24"/>
        </w:rPr>
        <w:t>уска</w:t>
      </w:r>
      <w:r w:rsidRPr="00F934D4">
        <w:rPr>
          <w:rFonts w:ascii="Times New Roman" w:hAnsi="Times New Roman"/>
          <w:spacing w:val="11"/>
          <w:w w:val="105"/>
          <w:sz w:val="24"/>
          <w:szCs w:val="24"/>
        </w:rPr>
        <w:t xml:space="preserve"> </w:t>
      </w:r>
      <w:r w:rsidRPr="00F934D4">
        <w:rPr>
          <w:rFonts w:ascii="Times New Roman" w:hAnsi="Times New Roman"/>
          <w:w w:val="105"/>
          <w:sz w:val="24"/>
          <w:szCs w:val="24"/>
        </w:rPr>
        <w:t>(части</w:t>
      </w:r>
      <w:r w:rsidRPr="00F934D4">
        <w:rPr>
          <w:rFonts w:ascii="Times New Roman" w:hAnsi="Times New Roman"/>
          <w:spacing w:val="4"/>
          <w:w w:val="105"/>
          <w:sz w:val="24"/>
          <w:szCs w:val="24"/>
        </w:rPr>
        <w:t xml:space="preserve"> </w:t>
      </w:r>
      <w:r w:rsidRPr="00F934D4">
        <w:rPr>
          <w:rFonts w:ascii="Times New Roman" w:hAnsi="Times New Roman"/>
          <w:w w:val="105"/>
          <w:sz w:val="24"/>
          <w:szCs w:val="24"/>
        </w:rPr>
        <w:t>ежегодного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оплачиваемого</w:t>
      </w:r>
      <w:r w:rsidRPr="00F934D4">
        <w:rPr>
          <w:rFonts w:ascii="Times New Roman" w:hAnsi="Times New Roman"/>
          <w:spacing w:val="16"/>
          <w:w w:val="105"/>
          <w:sz w:val="24"/>
          <w:szCs w:val="24"/>
        </w:rPr>
        <w:t xml:space="preserve"> </w:t>
      </w:r>
      <w:r w:rsidRPr="00F934D4">
        <w:rPr>
          <w:rFonts w:ascii="Times New Roman" w:hAnsi="Times New Roman"/>
          <w:w w:val="105"/>
          <w:sz w:val="24"/>
          <w:szCs w:val="24"/>
        </w:rPr>
        <w:t>отпуска).</w:t>
      </w:r>
    </w:p>
    <w:p w:rsidR="000F234B" w:rsidRPr="00F934D4" w:rsidRDefault="000F234B" w:rsidP="000F234B">
      <w:pPr>
        <w:pStyle w:val="aa"/>
        <w:widowControl w:val="0"/>
        <w:numPr>
          <w:ilvl w:val="0"/>
          <w:numId w:val="43"/>
        </w:numPr>
        <w:tabs>
          <w:tab w:val="left" w:pos="1282"/>
          <w:tab w:val="left" w:pos="9639"/>
        </w:tabs>
        <w:suppressAutoHyphens w:val="0"/>
        <w:autoSpaceDE w:val="0"/>
        <w:autoSpaceDN w:val="0"/>
        <w:spacing w:after="0" w:line="244" w:lineRule="auto"/>
        <w:ind w:left="124" w:right="41" w:firstLine="726"/>
        <w:contextualSpacing w:val="0"/>
        <w:jc w:val="both"/>
        <w:rPr>
          <w:rFonts w:ascii="Times New Roman" w:hAnsi="Times New Roman"/>
          <w:sz w:val="24"/>
          <w:szCs w:val="24"/>
        </w:rPr>
      </w:pPr>
      <w:r w:rsidRPr="00F934D4">
        <w:rPr>
          <w:rFonts w:ascii="Times New Roman" w:hAnsi="Times New Roman"/>
          <w:w w:val="105"/>
          <w:sz w:val="24"/>
          <w:szCs w:val="24"/>
        </w:rPr>
        <w:t>Единовременная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выплата</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работникам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производится</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размере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должностного оклада (оклада), ставки по основной занимаемой должности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один</w:t>
      </w:r>
      <w:r w:rsidRPr="00F934D4">
        <w:rPr>
          <w:rFonts w:ascii="Times New Roman" w:hAnsi="Times New Roman"/>
          <w:spacing w:val="9"/>
          <w:w w:val="105"/>
          <w:sz w:val="24"/>
          <w:szCs w:val="24"/>
        </w:rPr>
        <w:t xml:space="preserve"> </w:t>
      </w:r>
      <w:r w:rsidRPr="00F934D4">
        <w:rPr>
          <w:rFonts w:ascii="Times New Roman" w:hAnsi="Times New Roman"/>
          <w:w w:val="105"/>
          <w:sz w:val="24"/>
          <w:szCs w:val="24"/>
        </w:rPr>
        <w:t>раз</w:t>
      </w:r>
      <w:r w:rsidRPr="00F934D4">
        <w:rPr>
          <w:rFonts w:ascii="Times New Roman" w:hAnsi="Times New Roman"/>
          <w:spacing w:val="5"/>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8"/>
          <w:w w:val="105"/>
          <w:sz w:val="24"/>
          <w:szCs w:val="24"/>
        </w:rPr>
        <w:t xml:space="preserve"> </w:t>
      </w:r>
      <w:r w:rsidRPr="00F934D4">
        <w:rPr>
          <w:rFonts w:ascii="Times New Roman" w:hAnsi="Times New Roman"/>
          <w:w w:val="105"/>
          <w:sz w:val="24"/>
          <w:szCs w:val="24"/>
        </w:rPr>
        <w:t>календарном</w:t>
      </w:r>
      <w:r w:rsidRPr="00F934D4">
        <w:rPr>
          <w:rFonts w:ascii="Times New Roman" w:hAnsi="Times New Roman"/>
          <w:spacing w:val="22"/>
          <w:w w:val="105"/>
          <w:sz w:val="24"/>
          <w:szCs w:val="24"/>
        </w:rPr>
        <w:t xml:space="preserve"> </w:t>
      </w:r>
      <w:r w:rsidRPr="00F934D4">
        <w:rPr>
          <w:rFonts w:ascii="Times New Roman" w:hAnsi="Times New Roman"/>
          <w:w w:val="105"/>
          <w:sz w:val="24"/>
          <w:szCs w:val="24"/>
        </w:rPr>
        <w:t>году.</w:t>
      </w:r>
    </w:p>
    <w:p w:rsidR="000F234B" w:rsidRPr="00F934D4" w:rsidRDefault="000F234B" w:rsidP="000F234B">
      <w:pPr>
        <w:pStyle w:val="aa"/>
        <w:widowControl w:val="0"/>
        <w:numPr>
          <w:ilvl w:val="0"/>
          <w:numId w:val="43"/>
        </w:numPr>
        <w:tabs>
          <w:tab w:val="left" w:pos="1145"/>
        </w:tabs>
        <w:suppressAutoHyphens w:val="0"/>
        <w:autoSpaceDE w:val="0"/>
        <w:autoSpaceDN w:val="0"/>
        <w:spacing w:after="0" w:line="244" w:lineRule="auto"/>
        <w:ind w:left="118" w:right="41" w:firstLine="717"/>
        <w:contextualSpacing w:val="0"/>
        <w:jc w:val="both"/>
        <w:rPr>
          <w:rFonts w:ascii="Times New Roman" w:hAnsi="Times New Roman"/>
          <w:sz w:val="24"/>
          <w:szCs w:val="24"/>
        </w:rPr>
      </w:pPr>
      <w:r w:rsidRPr="00F934D4">
        <w:rPr>
          <w:rFonts w:ascii="Times New Roman" w:hAnsi="Times New Roman"/>
          <w:w w:val="105"/>
          <w:sz w:val="24"/>
          <w:szCs w:val="24"/>
        </w:rPr>
        <w:t>Единовременная выплата не производится работникам, работающим</w:t>
      </w:r>
      <w:r w:rsidRPr="00F934D4">
        <w:rPr>
          <w:rFonts w:ascii="Times New Roman" w:hAnsi="Times New Roman"/>
          <w:spacing w:val="-68"/>
          <w:w w:val="105"/>
          <w:sz w:val="24"/>
          <w:szCs w:val="24"/>
        </w:rPr>
        <w:t xml:space="preserve"> </w:t>
      </w:r>
      <w:r w:rsidRPr="00F934D4">
        <w:rPr>
          <w:rFonts w:ascii="Times New Roman" w:hAnsi="Times New Roman"/>
          <w:w w:val="105"/>
          <w:sz w:val="24"/>
          <w:szCs w:val="24"/>
        </w:rPr>
        <w:t>по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совместительству,</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при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условии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получении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указанной</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выплаты</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по</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основному</w:t>
      </w:r>
      <w:r w:rsidRPr="00F934D4">
        <w:rPr>
          <w:rFonts w:ascii="Times New Roman" w:hAnsi="Times New Roman"/>
          <w:spacing w:val="33"/>
          <w:w w:val="105"/>
          <w:sz w:val="24"/>
          <w:szCs w:val="24"/>
        </w:rPr>
        <w:t xml:space="preserve"> </w:t>
      </w:r>
      <w:r w:rsidRPr="00F934D4">
        <w:rPr>
          <w:rFonts w:ascii="Times New Roman" w:hAnsi="Times New Roman"/>
          <w:w w:val="105"/>
          <w:sz w:val="24"/>
          <w:szCs w:val="24"/>
        </w:rPr>
        <w:t>месту</w:t>
      </w:r>
      <w:r w:rsidRPr="00F934D4">
        <w:rPr>
          <w:rFonts w:ascii="Times New Roman" w:hAnsi="Times New Roman"/>
          <w:spacing w:val="16"/>
          <w:w w:val="105"/>
          <w:sz w:val="24"/>
          <w:szCs w:val="24"/>
        </w:rPr>
        <w:t xml:space="preserve"> </w:t>
      </w:r>
      <w:r w:rsidRPr="00F934D4">
        <w:rPr>
          <w:rFonts w:ascii="Times New Roman" w:hAnsi="Times New Roman"/>
          <w:w w:val="105"/>
          <w:sz w:val="24"/>
          <w:szCs w:val="24"/>
        </w:rPr>
        <w:t>работы.</w:t>
      </w:r>
    </w:p>
    <w:p w:rsidR="000F234B" w:rsidRPr="00F934D4" w:rsidRDefault="000F234B" w:rsidP="000F234B">
      <w:pPr>
        <w:pStyle w:val="aa"/>
        <w:widowControl w:val="0"/>
        <w:numPr>
          <w:ilvl w:val="0"/>
          <w:numId w:val="43"/>
        </w:numPr>
        <w:tabs>
          <w:tab w:val="left" w:pos="1117"/>
        </w:tabs>
        <w:suppressAutoHyphens w:val="0"/>
        <w:autoSpaceDE w:val="0"/>
        <w:autoSpaceDN w:val="0"/>
        <w:spacing w:after="0" w:line="289" w:lineRule="exact"/>
        <w:ind w:left="1116" w:hanging="282"/>
        <w:contextualSpacing w:val="0"/>
        <w:jc w:val="both"/>
        <w:rPr>
          <w:rFonts w:ascii="Times New Roman" w:hAnsi="Times New Roman"/>
          <w:sz w:val="24"/>
          <w:szCs w:val="24"/>
        </w:rPr>
      </w:pPr>
      <w:r w:rsidRPr="00F934D4">
        <w:rPr>
          <w:rFonts w:ascii="Times New Roman" w:hAnsi="Times New Roman"/>
          <w:sz w:val="24"/>
          <w:szCs w:val="24"/>
        </w:rPr>
        <w:t>Единовременная</w:t>
      </w:r>
      <w:r w:rsidRPr="00F934D4">
        <w:rPr>
          <w:rFonts w:ascii="Times New Roman" w:hAnsi="Times New Roman"/>
          <w:spacing w:val="9"/>
          <w:sz w:val="24"/>
          <w:szCs w:val="24"/>
        </w:rPr>
        <w:t xml:space="preserve"> </w:t>
      </w:r>
      <w:r w:rsidRPr="00F934D4">
        <w:rPr>
          <w:rFonts w:ascii="Times New Roman" w:hAnsi="Times New Roman"/>
          <w:sz w:val="24"/>
          <w:szCs w:val="24"/>
        </w:rPr>
        <w:t>выплата</w:t>
      </w:r>
      <w:r w:rsidRPr="00F934D4">
        <w:rPr>
          <w:rFonts w:ascii="Times New Roman" w:hAnsi="Times New Roman"/>
          <w:spacing w:val="57"/>
          <w:sz w:val="24"/>
          <w:szCs w:val="24"/>
        </w:rPr>
        <w:t xml:space="preserve"> </w:t>
      </w:r>
      <w:r w:rsidRPr="00F934D4">
        <w:rPr>
          <w:rFonts w:ascii="Times New Roman" w:hAnsi="Times New Roman"/>
          <w:sz w:val="24"/>
          <w:szCs w:val="24"/>
        </w:rPr>
        <w:t>не</w:t>
      </w:r>
      <w:r w:rsidRPr="00F934D4">
        <w:rPr>
          <w:rFonts w:ascii="Times New Roman" w:hAnsi="Times New Roman"/>
          <w:spacing w:val="23"/>
          <w:sz w:val="24"/>
          <w:szCs w:val="24"/>
        </w:rPr>
        <w:t xml:space="preserve"> </w:t>
      </w:r>
      <w:r w:rsidRPr="00F934D4">
        <w:rPr>
          <w:rFonts w:ascii="Times New Roman" w:hAnsi="Times New Roman"/>
          <w:sz w:val="24"/>
          <w:szCs w:val="24"/>
        </w:rPr>
        <w:t>выплачивается</w:t>
      </w:r>
      <w:r w:rsidRPr="00F934D4">
        <w:rPr>
          <w:rFonts w:ascii="Times New Roman" w:hAnsi="Times New Roman"/>
          <w:spacing w:val="62"/>
          <w:sz w:val="24"/>
          <w:szCs w:val="24"/>
        </w:rPr>
        <w:t xml:space="preserve"> </w:t>
      </w:r>
      <w:r w:rsidRPr="00F934D4">
        <w:rPr>
          <w:rFonts w:ascii="Times New Roman" w:hAnsi="Times New Roman"/>
          <w:sz w:val="24"/>
          <w:szCs w:val="24"/>
        </w:rPr>
        <w:t>работникам,</w:t>
      </w:r>
      <w:r w:rsidRPr="00F934D4">
        <w:rPr>
          <w:rFonts w:ascii="Times New Roman" w:hAnsi="Times New Roman"/>
          <w:spacing w:val="60"/>
          <w:sz w:val="24"/>
          <w:szCs w:val="24"/>
        </w:rPr>
        <w:t xml:space="preserve"> </w:t>
      </w:r>
      <w:r w:rsidRPr="00F934D4">
        <w:rPr>
          <w:rFonts w:ascii="Times New Roman" w:hAnsi="Times New Roman"/>
          <w:sz w:val="24"/>
          <w:szCs w:val="24"/>
        </w:rPr>
        <w:t>получившим</w:t>
      </w:r>
    </w:p>
    <w:p w:rsidR="000F234B" w:rsidRPr="00F934D4" w:rsidRDefault="000F234B" w:rsidP="000F234B">
      <w:pPr>
        <w:pStyle w:val="a0"/>
        <w:ind w:left="125" w:right="41" w:hanging="1"/>
        <w:rPr>
          <w:rFonts w:ascii="Times New Roman" w:hAnsi="Times New Roman"/>
          <w:sz w:val="24"/>
          <w:szCs w:val="24"/>
        </w:rPr>
      </w:pPr>
      <w:r w:rsidRPr="00F934D4">
        <w:rPr>
          <w:rFonts w:ascii="Times New Roman" w:hAnsi="Times New Roman"/>
          <w:w w:val="105"/>
          <w:sz w:val="24"/>
          <w:szCs w:val="24"/>
        </w:rPr>
        <w:t>ее</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текущем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календарном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году,</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уволенным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и</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вновь</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принятым</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1"/>
          <w:w w:val="105"/>
          <w:sz w:val="24"/>
          <w:szCs w:val="24"/>
        </w:rPr>
        <w:t xml:space="preserve"> </w:t>
      </w:r>
      <w:r w:rsidRPr="00F934D4">
        <w:rPr>
          <w:rFonts w:ascii="Times New Roman" w:hAnsi="Times New Roman"/>
          <w:w w:val="105"/>
          <w:sz w:val="24"/>
          <w:szCs w:val="24"/>
        </w:rPr>
        <w:t>соответствующую</w:t>
      </w:r>
      <w:r w:rsidRPr="00F934D4">
        <w:rPr>
          <w:rFonts w:ascii="Times New Roman" w:hAnsi="Times New Roman"/>
          <w:spacing w:val="-15"/>
          <w:w w:val="105"/>
          <w:sz w:val="24"/>
          <w:szCs w:val="24"/>
        </w:rPr>
        <w:t xml:space="preserve"> </w:t>
      </w:r>
      <w:r w:rsidRPr="00F934D4">
        <w:rPr>
          <w:rFonts w:ascii="Times New Roman" w:hAnsi="Times New Roman"/>
          <w:w w:val="105"/>
          <w:sz w:val="24"/>
          <w:szCs w:val="24"/>
        </w:rPr>
        <w:t>организацию</w:t>
      </w:r>
      <w:r w:rsidRPr="00F934D4">
        <w:rPr>
          <w:rFonts w:ascii="Times New Roman" w:hAnsi="Times New Roman"/>
          <w:spacing w:val="24"/>
          <w:w w:val="105"/>
          <w:sz w:val="24"/>
          <w:szCs w:val="24"/>
        </w:rPr>
        <w:t xml:space="preserve"> </w:t>
      </w:r>
      <w:r w:rsidRPr="00F934D4">
        <w:rPr>
          <w:rFonts w:ascii="Times New Roman" w:hAnsi="Times New Roman"/>
          <w:w w:val="105"/>
          <w:sz w:val="24"/>
          <w:szCs w:val="24"/>
        </w:rPr>
        <w:t>в</w:t>
      </w:r>
      <w:r w:rsidRPr="00F934D4">
        <w:rPr>
          <w:rFonts w:ascii="Times New Roman" w:hAnsi="Times New Roman"/>
          <w:spacing w:val="-3"/>
          <w:w w:val="105"/>
          <w:sz w:val="24"/>
          <w:szCs w:val="24"/>
        </w:rPr>
        <w:t xml:space="preserve"> </w:t>
      </w:r>
      <w:r w:rsidRPr="00F934D4">
        <w:rPr>
          <w:rFonts w:ascii="Times New Roman" w:hAnsi="Times New Roman"/>
          <w:w w:val="105"/>
          <w:sz w:val="24"/>
          <w:szCs w:val="24"/>
        </w:rPr>
        <w:t>том</w:t>
      </w:r>
      <w:r w:rsidRPr="00F934D4">
        <w:rPr>
          <w:rFonts w:ascii="Times New Roman" w:hAnsi="Times New Roman"/>
          <w:spacing w:val="5"/>
          <w:w w:val="105"/>
          <w:sz w:val="24"/>
          <w:szCs w:val="24"/>
        </w:rPr>
        <w:t xml:space="preserve"> </w:t>
      </w:r>
      <w:r w:rsidRPr="00F934D4">
        <w:rPr>
          <w:rFonts w:ascii="Times New Roman" w:hAnsi="Times New Roman"/>
          <w:w w:val="105"/>
          <w:sz w:val="24"/>
          <w:szCs w:val="24"/>
        </w:rPr>
        <w:t>же</w:t>
      </w:r>
      <w:r w:rsidRPr="00F934D4">
        <w:rPr>
          <w:rFonts w:ascii="Times New Roman" w:hAnsi="Times New Roman"/>
          <w:spacing w:val="-2"/>
          <w:w w:val="105"/>
          <w:sz w:val="24"/>
          <w:szCs w:val="24"/>
        </w:rPr>
        <w:t xml:space="preserve"> </w:t>
      </w:r>
      <w:r w:rsidRPr="00F934D4">
        <w:rPr>
          <w:rFonts w:ascii="Times New Roman" w:hAnsi="Times New Roman"/>
          <w:w w:val="105"/>
          <w:sz w:val="24"/>
          <w:szCs w:val="24"/>
        </w:rPr>
        <w:t>календарном</w:t>
      </w:r>
      <w:r w:rsidRPr="00F934D4">
        <w:rPr>
          <w:rFonts w:ascii="Times New Roman" w:hAnsi="Times New Roman"/>
          <w:spacing w:val="25"/>
          <w:w w:val="105"/>
          <w:sz w:val="24"/>
          <w:szCs w:val="24"/>
        </w:rPr>
        <w:t xml:space="preserve"> </w:t>
      </w:r>
      <w:r w:rsidRPr="00F934D4">
        <w:rPr>
          <w:rFonts w:ascii="Times New Roman" w:hAnsi="Times New Roman"/>
          <w:w w:val="105"/>
          <w:sz w:val="24"/>
          <w:szCs w:val="24"/>
        </w:rPr>
        <w:t>году.</w:t>
      </w:r>
    </w:p>
    <w:p w:rsidR="000F234B" w:rsidRPr="00F934D4" w:rsidRDefault="000F234B" w:rsidP="000F234B">
      <w:pPr>
        <w:pStyle w:val="aa"/>
        <w:widowControl w:val="0"/>
        <w:numPr>
          <w:ilvl w:val="0"/>
          <w:numId w:val="43"/>
        </w:numPr>
        <w:tabs>
          <w:tab w:val="left" w:pos="1117"/>
        </w:tabs>
        <w:suppressAutoHyphens w:val="0"/>
        <w:autoSpaceDE w:val="0"/>
        <w:autoSpaceDN w:val="0"/>
        <w:spacing w:after="0" w:line="244" w:lineRule="auto"/>
        <w:ind w:left="119" w:right="41" w:firstLine="702"/>
        <w:contextualSpacing w:val="0"/>
        <w:jc w:val="both"/>
        <w:rPr>
          <w:rFonts w:ascii="Times New Roman" w:hAnsi="Times New Roman"/>
          <w:sz w:val="24"/>
          <w:szCs w:val="24"/>
        </w:rPr>
      </w:pPr>
      <w:r w:rsidRPr="00F934D4">
        <w:rPr>
          <w:rFonts w:ascii="Times New Roman" w:hAnsi="Times New Roman"/>
          <w:spacing w:val="-1"/>
          <w:w w:val="105"/>
          <w:sz w:val="24"/>
          <w:szCs w:val="24"/>
        </w:rPr>
        <w:t xml:space="preserve">Единовременная выплата не </w:t>
      </w:r>
      <w:r w:rsidRPr="00F934D4">
        <w:rPr>
          <w:rFonts w:ascii="Times New Roman" w:hAnsi="Times New Roman"/>
          <w:w w:val="105"/>
          <w:sz w:val="24"/>
          <w:szCs w:val="24"/>
        </w:rPr>
        <w:t>учитывается в составе заработной платы</w:t>
      </w:r>
      <w:r w:rsidRPr="00F934D4">
        <w:rPr>
          <w:rFonts w:ascii="Times New Roman" w:hAnsi="Times New Roman"/>
          <w:spacing w:val="-68"/>
          <w:w w:val="105"/>
          <w:sz w:val="24"/>
          <w:szCs w:val="24"/>
        </w:rPr>
        <w:t xml:space="preserve"> </w:t>
      </w:r>
      <w:r w:rsidRPr="00F934D4">
        <w:rPr>
          <w:rFonts w:ascii="Times New Roman" w:hAnsi="Times New Roman"/>
          <w:w w:val="105"/>
          <w:sz w:val="24"/>
          <w:szCs w:val="24"/>
        </w:rPr>
        <w:t>при установления оплаты труда в размере минимальной заработной платы,</w:t>
      </w:r>
      <w:r w:rsidRPr="00F934D4">
        <w:rPr>
          <w:rFonts w:ascii="Times New Roman" w:hAnsi="Times New Roman"/>
          <w:spacing w:val="1"/>
          <w:w w:val="105"/>
          <w:sz w:val="24"/>
          <w:szCs w:val="24"/>
        </w:rPr>
        <w:t xml:space="preserve"> </w:t>
      </w:r>
      <w:r w:rsidRPr="00F934D4">
        <w:rPr>
          <w:rFonts w:ascii="Times New Roman" w:hAnsi="Times New Roman"/>
          <w:sz w:val="24"/>
          <w:szCs w:val="24"/>
        </w:rPr>
        <w:t>установленной</w:t>
      </w:r>
      <w:r w:rsidRPr="00F934D4">
        <w:rPr>
          <w:rFonts w:ascii="Times New Roman" w:hAnsi="Times New Roman"/>
          <w:spacing w:val="67"/>
          <w:sz w:val="24"/>
          <w:szCs w:val="24"/>
        </w:rPr>
        <w:t xml:space="preserve"> </w:t>
      </w:r>
      <w:r w:rsidRPr="00F934D4">
        <w:rPr>
          <w:rFonts w:ascii="Times New Roman" w:hAnsi="Times New Roman"/>
          <w:sz w:val="24"/>
          <w:szCs w:val="24"/>
        </w:rPr>
        <w:t>Региональным</w:t>
      </w:r>
      <w:r w:rsidRPr="00F934D4">
        <w:rPr>
          <w:rFonts w:ascii="Times New Roman" w:hAnsi="Times New Roman"/>
          <w:spacing w:val="68"/>
          <w:sz w:val="24"/>
          <w:szCs w:val="24"/>
        </w:rPr>
        <w:t xml:space="preserve"> </w:t>
      </w:r>
      <w:r w:rsidRPr="00F934D4">
        <w:rPr>
          <w:rFonts w:ascii="Times New Roman" w:hAnsi="Times New Roman"/>
          <w:sz w:val="24"/>
          <w:szCs w:val="24"/>
        </w:rPr>
        <w:t>соглашением</w:t>
      </w:r>
      <w:r w:rsidRPr="00F934D4">
        <w:rPr>
          <w:rFonts w:ascii="Times New Roman" w:hAnsi="Times New Roman"/>
          <w:spacing w:val="67"/>
          <w:sz w:val="24"/>
          <w:szCs w:val="24"/>
        </w:rPr>
        <w:t xml:space="preserve"> </w:t>
      </w:r>
      <w:r w:rsidRPr="00F934D4">
        <w:rPr>
          <w:rFonts w:ascii="Times New Roman" w:hAnsi="Times New Roman"/>
          <w:sz w:val="24"/>
          <w:szCs w:val="24"/>
        </w:rPr>
        <w:t>о минимальной</w:t>
      </w:r>
      <w:r w:rsidRPr="00F934D4">
        <w:rPr>
          <w:rFonts w:ascii="Times New Roman" w:hAnsi="Times New Roman"/>
          <w:spacing w:val="68"/>
          <w:sz w:val="24"/>
          <w:szCs w:val="24"/>
        </w:rPr>
        <w:t xml:space="preserve"> </w:t>
      </w:r>
      <w:r w:rsidRPr="00F934D4">
        <w:rPr>
          <w:rFonts w:ascii="Times New Roman" w:hAnsi="Times New Roman"/>
          <w:sz w:val="24"/>
          <w:szCs w:val="24"/>
        </w:rPr>
        <w:t>заработной</w:t>
      </w:r>
      <w:r w:rsidRPr="00F934D4">
        <w:rPr>
          <w:rFonts w:ascii="Times New Roman" w:hAnsi="Times New Roman"/>
          <w:spacing w:val="67"/>
          <w:sz w:val="24"/>
          <w:szCs w:val="24"/>
        </w:rPr>
        <w:t xml:space="preserve"> </w:t>
      </w:r>
      <w:r w:rsidRPr="00F934D4">
        <w:rPr>
          <w:rFonts w:ascii="Times New Roman" w:hAnsi="Times New Roman"/>
          <w:sz w:val="24"/>
          <w:szCs w:val="24"/>
        </w:rPr>
        <w:t>плате</w:t>
      </w:r>
      <w:r w:rsidRPr="00F934D4">
        <w:rPr>
          <w:rFonts w:ascii="Times New Roman" w:hAnsi="Times New Roman"/>
          <w:spacing w:val="1"/>
          <w:sz w:val="24"/>
          <w:szCs w:val="24"/>
        </w:rPr>
        <w:t xml:space="preserve"> </w:t>
      </w:r>
      <w:r w:rsidRPr="00F934D4">
        <w:rPr>
          <w:rFonts w:ascii="Times New Roman" w:hAnsi="Times New Roman"/>
          <w:w w:val="105"/>
          <w:sz w:val="24"/>
          <w:szCs w:val="24"/>
        </w:rPr>
        <w:t>в</w:t>
      </w:r>
      <w:r w:rsidRPr="00F934D4">
        <w:rPr>
          <w:rFonts w:ascii="Times New Roman" w:hAnsi="Times New Roman"/>
          <w:spacing w:val="6"/>
          <w:w w:val="105"/>
          <w:sz w:val="24"/>
          <w:szCs w:val="24"/>
        </w:rPr>
        <w:t xml:space="preserve"> </w:t>
      </w:r>
      <w:r w:rsidRPr="00F934D4">
        <w:rPr>
          <w:rFonts w:ascii="Times New Roman" w:hAnsi="Times New Roman"/>
          <w:w w:val="105"/>
          <w:sz w:val="24"/>
          <w:szCs w:val="24"/>
        </w:rPr>
        <w:t>Тульской</w:t>
      </w:r>
      <w:r w:rsidRPr="00F934D4">
        <w:rPr>
          <w:rFonts w:ascii="Times New Roman" w:hAnsi="Times New Roman"/>
          <w:spacing w:val="3"/>
          <w:w w:val="105"/>
          <w:sz w:val="24"/>
          <w:szCs w:val="24"/>
        </w:rPr>
        <w:t xml:space="preserve"> </w:t>
      </w:r>
      <w:r w:rsidRPr="00F934D4">
        <w:rPr>
          <w:rFonts w:ascii="Times New Roman" w:hAnsi="Times New Roman"/>
          <w:w w:val="105"/>
          <w:sz w:val="24"/>
          <w:szCs w:val="24"/>
        </w:rPr>
        <w:t>области.</w:t>
      </w:r>
    </w:p>
    <w:p w:rsidR="000F234B" w:rsidRDefault="000F234B" w:rsidP="000F234B">
      <w:pPr>
        <w:tabs>
          <w:tab w:val="left" w:pos="3460"/>
        </w:tabs>
        <w:rPr>
          <w:rFonts w:ascii="Times New Roman" w:hAnsi="Times New Roman"/>
          <w:sz w:val="24"/>
          <w:szCs w:val="24"/>
        </w:rPr>
      </w:pPr>
    </w:p>
    <w:p w:rsidR="000F234B" w:rsidRDefault="000F234B" w:rsidP="000F234B">
      <w:pPr>
        <w:spacing w:before="78"/>
        <w:ind w:right="232"/>
        <w:rPr>
          <w:rFonts w:ascii="Times New Roman" w:hAnsi="Times New Roman"/>
          <w:w w:val="95"/>
          <w:sz w:val="24"/>
          <w:szCs w:val="24"/>
        </w:rPr>
      </w:pPr>
    </w:p>
    <w:p w:rsidR="00911972" w:rsidRDefault="00911972" w:rsidP="00911972">
      <w:pPr>
        <w:spacing w:before="78"/>
        <w:ind w:right="232"/>
        <w:jc w:val="right"/>
        <w:rPr>
          <w:rFonts w:ascii="Times New Roman" w:hAnsi="Times New Roman"/>
          <w:w w:val="95"/>
          <w:sz w:val="24"/>
          <w:szCs w:val="24"/>
        </w:rPr>
      </w:pPr>
    </w:p>
    <w:p w:rsidR="00911972" w:rsidRDefault="00911972" w:rsidP="00911972">
      <w:pPr>
        <w:spacing w:before="78"/>
        <w:ind w:right="232"/>
        <w:jc w:val="right"/>
        <w:rPr>
          <w:rFonts w:ascii="Times New Roman" w:hAnsi="Times New Roman"/>
          <w:w w:val="95"/>
          <w:sz w:val="24"/>
          <w:szCs w:val="24"/>
        </w:rPr>
      </w:pPr>
    </w:p>
    <w:p w:rsidR="00911972" w:rsidRDefault="00911972" w:rsidP="00911972">
      <w:pPr>
        <w:spacing w:before="78"/>
        <w:ind w:right="232"/>
        <w:jc w:val="right"/>
        <w:rPr>
          <w:rFonts w:ascii="Times New Roman" w:hAnsi="Times New Roman"/>
          <w:w w:val="95"/>
          <w:sz w:val="24"/>
          <w:szCs w:val="24"/>
        </w:rPr>
      </w:pPr>
    </w:p>
    <w:sectPr w:rsidR="00911972" w:rsidSect="000E2AFA">
      <w:footerReference w:type="default" r:id="rId22"/>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FC" w:rsidRDefault="001E49FC">
      <w:pPr>
        <w:spacing w:after="0" w:line="240" w:lineRule="auto"/>
      </w:pPr>
      <w:r>
        <w:separator/>
      </w:r>
    </w:p>
  </w:endnote>
  <w:endnote w:type="continuationSeparator" w:id="0">
    <w:p w:rsidR="001E49FC" w:rsidRDefault="001E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lackadder ITC">
    <w:altName w:val="Chiller"/>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1486"/>
      <w:docPartObj>
        <w:docPartGallery w:val="Page Numbers (Bottom of Page)"/>
        <w:docPartUnique/>
      </w:docPartObj>
    </w:sdtPr>
    <w:sdtEndPr/>
    <w:sdtContent>
      <w:p w:rsidR="00DE470F" w:rsidRDefault="00DE470F">
        <w:pPr>
          <w:pStyle w:val="a9"/>
          <w:jc w:val="right"/>
        </w:pPr>
        <w:r>
          <w:fldChar w:fldCharType="begin"/>
        </w:r>
        <w:r>
          <w:instrText xml:space="preserve"> PAGE   \* MERGEFORMAT </w:instrText>
        </w:r>
        <w:r>
          <w:fldChar w:fldCharType="separate"/>
        </w:r>
        <w:r w:rsidR="00F11419">
          <w:rPr>
            <w:noProof/>
          </w:rPr>
          <w:t>2</w:t>
        </w:r>
        <w:r>
          <w:rPr>
            <w:noProof/>
          </w:rPr>
          <w:fldChar w:fldCharType="end"/>
        </w:r>
      </w:p>
    </w:sdtContent>
  </w:sdt>
  <w:p w:rsidR="00DE470F" w:rsidRDefault="00DE470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0F" w:rsidRDefault="00DE470F" w:rsidP="00DE470F">
    <w:pPr>
      <w:pStyle w:val="a9"/>
      <w:jc w:val="right"/>
    </w:pPr>
    <w:r>
      <w:fldChar w:fldCharType="begin"/>
    </w:r>
    <w:r>
      <w:instrText xml:space="preserve"> PAGE </w:instrText>
    </w:r>
    <w:r>
      <w:fldChar w:fldCharType="separate"/>
    </w:r>
    <w:r w:rsidR="00F11419">
      <w:rPr>
        <w:noProof/>
      </w:rPr>
      <w:t>45</w:t>
    </w:r>
    <w:r>
      <w:rPr>
        <w:noProof/>
      </w:rPr>
      <w:fldChar w:fldCharType="end"/>
    </w:r>
  </w:p>
  <w:p w:rsidR="00DE470F" w:rsidRDefault="00DE47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FC" w:rsidRDefault="001E49FC">
      <w:pPr>
        <w:spacing w:after="0" w:line="240" w:lineRule="auto"/>
      </w:pPr>
      <w:r>
        <w:separator/>
      </w:r>
    </w:p>
  </w:footnote>
  <w:footnote w:type="continuationSeparator" w:id="0">
    <w:p w:rsidR="001E49FC" w:rsidRDefault="001E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0F" w:rsidRDefault="002A6092">
    <w:pPr>
      <w:pStyle w:val="a0"/>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3999230</wp:posOffset>
              </wp:positionH>
              <wp:positionV relativeFrom="page">
                <wp:posOffset>425450</wp:posOffset>
              </wp:positionV>
              <wp:extent cx="252095" cy="2260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70F" w:rsidRDefault="00DE470F">
                          <w:pPr>
                            <w:spacing w:before="35"/>
                            <w:ind w:left="64"/>
                            <w:rPr>
                              <w:sz w:val="24"/>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4.9pt;margin-top:33.5pt;width:19.85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xYrQIAAKg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" filled="f" stroked="f">
              <v:textbox inset="0,0,0,0">
                <w:txbxContent>
                  <w:p w:rsidR="00DE470F" w:rsidRDefault="00DE470F">
                    <w:pPr>
                      <w:spacing w:before="35"/>
                      <w:ind w:left="64"/>
                      <w:rPr>
                        <w:sz w:val="24"/>
                      </w:rPr>
                    </w:pP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4"/>
      <w:numFmt w:val="decimal"/>
      <w:lvlText w:val="%1"/>
      <w:lvlJc w:val="left"/>
      <w:pPr>
        <w:tabs>
          <w:tab w:val="num" w:pos="0"/>
        </w:tabs>
        <w:ind w:left="375" w:hanging="375"/>
      </w:pPr>
    </w:lvl>
    <w:lvl w:ilvl="1">
      <w:start w:val="3"/>
      <w:numFmt w:val="decimal"/>
      <w:lvlText w:val="%1.%2"/>
      <w:lvlJc w:val="left"/>
      <w:pPr>
        <w:tabs>
          <w:tab w:val="num" w:pos="0"/>
        </w:tabs>
        <w:ind w:left="1019" w:hanging="375"/>
      </w:pPr>
      <w:rPr>
        <w:rFonts w:ascii="Times New Roman" w:eastAsia="Times New Roman" w:hAnsi="Times New Roman" w:cs="Times New Roman"/>
        <w:sz w:val="28"/>
        <w:szCs w:val="28"/>
        <w:lang w:eastAsia="ru-RU"/>
      </w:rPr>
    </w:lvl>
    <w:lvl w:ilvl="2">
      <w:start w:val="1"/>
      <w:numFmt w:val="decimal"/>
      <w:lvlText w:val="%1.%2.%3"/>
      <w:lvlJc w:val="left"/>
      <w:pPr>
        <w:tabs>
          <w:tab w:val="num" w:pos="0"/>
        </w:tabs>
        <w:ind w:left="2008" w:hanging="720"/>
      </w:pPr>
    </w:lvl>
    <w:lvl w:ilvl="3">
      <w:start w:val="1"/>
      <w:numFmt w:val="decimal"/>
      <w:lvlText w:val="%1.%2.%3.%4"/>
      <w:lvlJc w:val="left"/>
      <w:pPr>
        <w:tabs>
          <w:tab w:val="num" w:pos="0"/>
        </w:tabs>
        <w:ind w:left="3012" w:hanging="1080"/>
      </w:pPr>
    </w:lvl>
    <w:lvl w:ilvl="4">
      <w:start w:val="1"/>
      <w:numFmt w:val="decimal"/>
      <w:lvlText w:val="%1.%2.%3.%4.%5"/>
      <w:lvlJc w:val="left"/>
      <w:pPr>
        <w:tabs>
          <w:tab w:val="num" w:pos="0"/>
        </w:tabs>
        <w:ind w:left="3656" w:hanging="1080"/>
      </w:pPr>
    </w:lvl>
    <w:lvl w:ilvl="5">
      <w:start w:val="1"/>
      <w:numFmt w:val="decimal"/>
      <w:lvlText w:val="%1.%2.%3.%4.%5.%6"/>
      <w:lvlJc w:val="left"/>
      <w:pPr>
        <w:tabs>
          <w:tab w:val="num" w:pos="0"/>
        </w:tabs>
        <w:ind w:left="4660" w:hanging="1440"/>
      </w:pPr>
    </w:lvl>
    <w:lvl w:ilvl="6">
      <w:start w:val="1"/>
      <w:numFmt w:val="decimal"/>
      <w:lvlText w:val="%1.%2.%3.%4.%5.%6.%7"/>
      <w:lvlJc w:val="left"/>
      <w:pPr>
        <w:tabs>
          <w:tab w:val="num" w:pos="0"/>
        </w:tabs>
        <w:ind w:left="5304" w:hanging="1440"/>
      </w:pPr>
    </w:lvl>
    <w:lvl w:ilvl="7">
      <w:start w:val="1"/>
      <w:numFmt w:val="decimal"/>
      <w:lvlText w:val="%1.%2.%3.%4.%5.%6.%7.%8"/>
      <w:lvlJc w:val="left"/>
      <w:pPr>
        <w:tabs>
          <w:tab w:val="num" w:pos="0"/>
        </w:tabs>
        <w:ind w:left="6308" w:hanging="1800"/>
      </w:pPr>
    </w:lvl>
    <w:lvl w:ilvl="8">
      <w:start w:val="1"/>
      <w:numFmt w:val="decimal"/>
      <w:lvlText w:val="%1.%2.%3.%4.%5.%6.%7.%8.%9"/>
      <w:lvlJc w:val="left"/>
      <w:pPr>
        <w:tabs>
          <w:tab w:val="num" w:pos="0"/>
        </w:tabs>
        <w:ind w:left="7312" w:hanging="216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928"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1267" w:hanging="360"/>
      </w:pPr>
      <w:rPr>
        <w:rFonts w:ascii="Symbol" w:hAnsi="Symbol" w:cs="Symbol"/>
        <w:sz w:val="28"/>
        <w:szCs w:val="28"/>
        <w:lang w:eastAsia="ru-RU"/>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Symbol" w:hAnsi="Symbol" w:cs="Symbol"/>
        <w:sz w:val="28"/>
        <w:szCs w:val="28"/>
        <w:lang w:eastAsia="ru-RU"/>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267" w:hanging="360"/>
      </w:pPr>
      <w:rPr>
        <w:rFonts w:ascii="Symbol" w:hAnsi="Symbol" w:cs="Symbol"/>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1429" w:hanging="360"/>
      </w:pPr>
      <w:rPr>
        <w:rFonts w:ascii="Symbol" w:hAnsi="Symbol" w:cs="Symbol"/>
      </w:rPr>
    </w:lvl>
  </w:abstractNum>
  <w:abstractNum w:abstractNumId="7" w15:restartNumberingAfterBreak="0">
    <w:nsid w:val="00000008"/>
    <w:multiLevelType w:val="singleLevel"/>
    <w:tmpl w:val="00000008"/>
    <w:name w:val="WW8Num10"/>
    <w:lvl w:ilvl="0">
      <w:start w:val="1"/>
      <w:numFmt w:val="bullet"/>
      <w:lvlText w:val=""/>
      <w:lvlJc w:val="left"/>
      <w:pPr>
        <w:tabs>
          <w:tab w:val="num" w:pos="0"/>
        </w:tabs>
        <w:ind w:left="1267" w:hanging="360"/>
      </w:pPr>
      <w:rPr>
        <w:rFonts w:ascii="Symbol" w:hAnsi="Symbol" w:cs="Symbol"/>
      </w:rPr>
    </w:lvl>
  </w:abstractNum>
  <w:abstractNum w:abstractNumId="8" w15:restartNumberingAfterBreak="0">
    <w:nsid w:val="00000009"/>
    <w:multiLevelType w:val="singleLevel"/>
    <w:tmpl w:val="00000009"/>
    <w:name w:val="WW8Num11"/>
    <w:lvl w:ilvl="0">
      <w:start w:val="1"/>
      <w:numFmt w:val="bullet"/>
      <w:lvlText w:val=""/>
      <w:lvlJc w:val="left"/>
      <w:pPr>
        <w:tabs>
          <w:tab w:val="num" w:pos="0"/>
        </w:tabs>
        <w:ind w:left="1267" w:hanging="360"/>
      </w:pPr>
      <w:rPr>
        <w:rFonts w:ascii="Symbol" w:hAnsi="Symbol" w:cs="Symbol"/>
      </w:rPr>
    </w:lvl>
  </w:abstractNum>
  <w:abstractNum w:abstractNumId="9" w15:restartNumberingAfterBreak="0">
    <w:nsid w:val="0000000A"/>
    <w:multiLevelType w:val="singleLevel"/>
    <w:tmpl w:val="0000000A"/>
    <w:name w:val="WW8Num12"/>
    <w:lvl w:ilvl="0">
      <w:start w:val="1"/>
      <w:numFmt w:val="bullet"/>
      <w:lvlText w:val=""/>
      <w:lvlJc w:val="left"/>
      <w:pPr>
        <w:tabs>
          <w:tab w:val="num" w:pos="0"/>
        </w:tabs>
        <w:ind w:left="1267" w:hanging="360"/>
      </w:pPr>
      <w:rPr>
        <w:rFonts w:ascii="Symbol" w:hAnsi="Symbol" w:cs="Symbol"/>
      </w:rPr>
    </w:lvl>
  </w:abstractNum>
  <w:abstractNum w:abstractNumId="10" w15:restartNumberingAfterBreak="0">
    <w:nsid w:val="0000000B"/>
    <w:multiLevelType w:val="singleLevel"/>
    <w:tmpl w:val="0000000B"/>
    <w:name w:val="WW8Num13"/>
    <w:lvl w:ilvl="0">
      <w:start w:val="1"/>
      <w:numFmt w:val="bullet"/>
      <w:lvlText w:val=""/>
      <w:lvlJc w:val="left"/>
      <w:pPr>
        <w:tabs>
          <w:tab w:val="num" w:pos="0"/>
        </w:tabs>
        <w:ind w:left="1267" w:hanging="360"/>
      </w:pPr>
      <w:rPr>
        <w:rFonts w:ascii="Symbol" w:hAnsi="Symbol" w:cs="Symbol"/>
      </w:rPr>
    </w:lvl>
  </w:abstractNum>
  <w:abstractNum w:abstractNumId="11" w15:restartNumberingAfterBreak="0">
    <w:nsid w:val="0000000C"/>
    <w:multiLevelType w:val="singleLevel"/>
    <w:tmpl w:val="0000000C"/>
    <w:name w:val="WW8Num14"/>
    <w:lvl w:ilvl="0">
      <w:start w:val="1"/>
      <w:numFmt w:val="bullet"/>
      <w:lvlText w:val=""/>
      <w:lvlJc w:val="left"/>
      <w:pPr>
        <w:tabs>
          <w:tab w:val="num" w:pos="0"/>
        </w:tabs>
        <w:ind w:left="1267" w:hanging="360"/>
      </w:pPr>
      <w:rPr>
        <w:rFonts w:ascii="Symbol" w:hAnsi="Symbol" w:cs="Symbol"/>
      </w:rPr>
    </w:lvl>
  </w:abstractNum>
  <w:abstractNum w:abstractNumId="12" w15:restartNumberingAfterBreak="0">
    <w:nsid w:val="0000000D"/>
    <w:multiLevelType w:val="singleLevel"/>
    <w:tmpl w:val="0000000D"/>
    <w:name w:val="WW8Num15"/>
    <w:lvl w:ilvl="0">
      <w:start w:val="1"/>
      <w:numFmt w:val="bullet"/>
      <w:lvlText w:val=""/>
      <w:lvlJc w:val="left"/>
      <w:pPr>
        <w:tabs>
          <w:tab w:val="num" w:pos="0"/>
        </w:tabs>
        <w:ind w:left="1267" w:hanging="360"/>
      </w:pPr>
      <w:rPr>
        <w:rFonts w:ascii="Symbol" w:hAnsi="Symbol" w:cs="Symbol"/>
        <w:sz w:val="28"/>
        <w:szCs w:val="28"/>
        <w:lang w:eastAsia="ru-RU"/>
      </w:rPr>
    </w:lvl>
  </w:abstractNum>
  <w:abstractNum w:abstractNumId="13" w15:restartNumberingAfterBreak="0">
    <w:nsid w:val="0000000E"/>
    <w:multiLevelType w:val="multilevel"/>
    <w:tmpl w:val="0000000E"/>
    <w:name w:val="WW8Num16"/>
    <w:lvl w:ilvl="0">
      <w:start w:val="1"/>
      <w:numFmt w:val="decimal"/>
      <w:lvlText w:val="%1."/>
      <w:lvlJc w:val="left"/>
      <w:pPr>
        <w:tabs>
          <w:tab w:val="num" w:pos="0"/>
        </w:tabs>
        <w:ind w:left="644" w:hanging="360"/>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364" w:hanging="108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724" w:hanging="1440"/>
      </w:pPr>
    </w:lvl>
    <w:lvl w:ilvl="6">
      <w:start w:val="1"/>
      <w:numFmt w:val="decimal"/>
      <w:lvlText w:val="%1.%2.%3.%4.%5.%6.%7."/>
      <w:lvlJc w:val="left"/>
      <w:pPr>
        <w:tabs>
          <w:tab w:val="num" w:pos="0"/>
        </w:tabs>
        <w:ind w:left="2084" w:hanging="1800"/>
      </w:pPr>
    </w:lvl>
    <w:lvl w:ilvl="7">
      <w:start w:val="1"/>
      <w:numFmt w:val="decimal"/>
      <w:lvlText w:val="%1.%2.%3.%4.%5.%6.%7.%8."/>
      <w:lvlJc w:val="left"/>
      <w:pPr>
        <w:tabs>
          <w:tab w:val="num" w:pos="0"/>
        </w:tabs>
        <w:ind w:left="2084" w:hanging="1800"/>
      </w:pPr>
    </w:lvl>
    <w:lvl w:ilvl="8">
      <w:start w:val="1"/>
      <w:numFmt w:val="decimal"/>
      <w:lvlText w:val="%1.%2.%3.%4.%5.%6.%7.%8.%9."/>
      <w:lvlJc w:val="left"/>
      <w:pPr>
        <w:tabs>
          <w:tab w:val="num" w:pos="0"/>
        </w:tabs>
        <w:ind w:left="2444" w:hanging="2160"/>
      </w:pPr>
    </w:lvl>
  </w:abstractNum>
  <w:abstractNum w:abstractNumId="14" w15:restartNumberingAfterBreak="0">
    <w:nsid w:val="0000000F"/>
    <w:multiLevelType w:val="singleLevel"/>
    <w:tmpl w:val="0000000F"/>
    <w:name w:val="WW8Num18"/>
    <w:lvl w:ilvl="0">
      <w:start w:val="1"/>
      <w:numFmt w:val="bullet"/>
      <w:lvlText w:val=""/>
      <w:lvlJc w:val="left"/>
      <w:pPr>
        <w:tabs>
          <w:tab w:val="num" w:pos="0"/>
        </w:tabs>
        <w:ind w:left="1267" w:hanging="360"/>
      </w:pPr>
      <w:rPr>
        <w:rFonts w:ascii="Symbol" w:hAnsi="Symbol" w:cs="Symbol"/>
        <w:sz w:val="28"/>
        <w:szCs w:val="28"/>
        <w:lang w:eastAsia="ru-RU"/>
      </w:rPr>
    </w:lvl>
  </w:abstractNum>
  <w:abstractNum w:abstractNumId="15" w15:restartNumberingAfterBreak="0">
    <w:nsid w:val="03C72B5F"/>
    <w:multiLevelType w:val="multilevel"/>
    <w:tmpl w:val="3EE08F08"/>
    <w:lvl w:ilvl="0">
      <w:start w:val="3"/>
      <w:numFmt w:val="decimal"/>
      <w:lvlText w:val="%1"/>
      <w:lvlJc w:val="left"/>
      <w:pPr>
        <w:ind w:left="375" w:hanging="375"/>
      </w:pPr>
      <w:rPr>
        <w:rFonts w:hint="default"/>
        <w:i/>
      </w:rPr>
    </w:lvl>
    <w:lvl w:ilvl="1">
      <w:start w:val="3"/>
      <w:numFmt w:val="decimal"/>
      <w:lvlText w:val="%1.%2"/>
      <w:lvlJc w:val="left"/>
      <w:pPr>
        <w:ind w:left="943"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06F47300"/>
    <w:multiLevelType w:val="hybridMultilevel"/>
    <w:tmpl w:val="3FE6E55E"/>
    <w:lvl w:ilvl="0" w:tplc="DA266AE6">
      <w:start w:val="1"/>
      <w:numFmt w:val="decimal"/>
      <w:lvlText w:val="%1)"/>
      <w:lvlJc w:val="left"/>
      <w:pPr>
        <w:ind w:left="114" w:hanging="290"/>
      </w:pPr>
      <w:rPr>
        <w:rFonts w:ascii="Cambria" w:eastAsia="Cambria" w:hAnsi="Cambria" w:cs="Cambria" w:hint="default"/>
        <w:spacing w:val="-1"/>
        <w:w w:val="96"/>
        <w:sz w:val="26"/>
        <w:szCs w:val="26"/>
        <w:lang w:val="ru-RU" w:eastAsia="en-US" w:bidi="ar-SA"/>
      </w:rPr>
    </w:lvl>
    <w:lvl w:ilvl="1" w:tplc="848209E4">
      <w:numFmt w:val="bullet"/>
      <w:lvlText w:val="•"/>
      <w:lvlJc w:val="left"/>
      <w:pPr>
        <w:ind w:left="1076" w:hanging="290"/>
      </w:pPr>
      <w:rPr>
        <w:rFonts w:hint="default"/>
        <w:lang w:val="ru-RU" w:eastAsia="en-US" w:bidi="ar-SA"/>
      </w:rPr>
    </w:lvl>
    <w:lvl w:ilvl="2" w:tplc="E47C0454">
      <w:numFmt w:val="bullet"/>
      <w:lvlText w:val="•"/>
      <w:lvlJc w:val="left"/>
      <w:pPr>
        <w:ind w:left="2032" w:hanging="290"/>
      </w:pPr>
      <w:rPr>
        <w:rFonts w:hint="default"/>
        <w:lang w:val="ru-RU" w:eastAsia="en-US" w:bidi="ar-SA"/>
      </w:rPr>
    </w:lvl>
    <w:lvl w:ilvl="3" w:tplc="6A362AC4">
      <w:numFmt w:val="bullet"/>
      <w:lvlText w:val="•"/>
      <w:lvlJc w:val="left"/>
      <w:pPr>
        <w:ind w:left="2988" w:hanging="290"/>
      </w:pPr>
      <w:rPr>
        <w:rFonts w:hint="default"/>
        <w:lang w:val="ru-RU" w:eastAsia="en-US" w:bidi="ar-SA"/>
      </w:rPr>
    </w:lvl>
    <w:lvl w:ilvl="4" w:tplc="F3584278">
      <w:numFmt w:val="bullet"/>
      <w:lvlText w:val="•"/>
      <w:lvlJc w:val="left"/>
      <w:pPr>
        <w:ind w:left="3944" w:hanging="290"/>
      </w:pPr>
      <w:rPr>
        <w:rFonts w:hint="default"/>
        <w:lang w:val="ru-RU" w:eastAsia="en-US" w:bidi="ar-SA"/>
      </w:rPr>
    </w:lvl>
    <w:lvl w:ilvl="5" w:tplc="7AB28B42">
      <w:numFmt w:val="bullet"/>
      <w:lvlText w:val="•"/>
      <w:lvlJc w:val="left"/>
      <w:pPr>
        <w:ind w:left="4901" w:hanging="290"/>
      </w:pPr>
      <w:rPr>
        <w:rFonts w:hint="default"/>
        <w:lang w:val="ru-RU" w:eastAsia="en-US" w:bidi="ar-SA"/>
      </w:rPr>
    </w:lvl>
    <w:lvl w:ilvl="6" w:tplc="04AC8962">
      <w:numFmt w:val="bullet"/>
      <w:lvlText w:val="•"/>
      <w:lvlJc w:val="left"/>
      <w:pPr>
        <w:ind w:left="5857" w:hanging="290"/>
      </w:pPr>
      <w:rPr>
        <w:rFonts w:hint="default"/>
        <w:lang w:val="ru-RU" w:eastAsia="en-US" w:bidi="ar-SA"/>
      </w:rPr>
    </w:lvl>
    <w:lvl w:ilvl="7" w:tplc="15EAFC94">
      <w:numFmt w:val="bullet"/>
      <w:lvlText w:val="•"/>
      <w:lvlJc w:val="left"/>
      <w:pPr>
        <w:ind w:left="6813" w:hanging="290"/>
      </w:pPr>
      <w:rPr>
        <w:rFonts w:hint="default"/>
        <w:lang w:val="ru-RU" w:eastAsia="en-US" w:bidi="ar-SA"/>
      </w:rPr>
    </w:lvl>
    <w:lvl w:ilvl="8" w:tplc="8246374C">
      <w:numFmt w:val="bullet"/>
      <w:lvlText w:val="•"/>
      <w:lvlJc w:val="left"/>
      <w:pPr>
        <w:ind w:left="7769" w:hanging="290"/>
      </w:pPr>
      <w:rPr>
        <w:rFonts w:hint="default"/>
        <w:lang w:val="ru-RU" w:eastAsia="en-US" w:bidi="ar-SA"/>
      </w:rPr>
    </w:lvl>
  </w:abstractNum>
  <w:abstractNum w:abstractNumId="17" w15:restartNumberingAfterBreak="0">
    <w:nsid w:val="12AF7D15"/>
    <w:multiLevelType w:val="hybridMultilevel"/>
    <w:tmpl w:val="BBBA4BFC"/>
    <w:lvl w:ilvl="0" w:tplc="50986886">
      <w:start w:val="1"/>
      <w:numFmt w:val="decimal"/>
      <w:lvlText w:val="%1."/>
      <w:lvlJc w:val="left"/>
      <w:pPr>
        <w:ind w:left="129" w:hanging="315"/>
      </w:pPr>
      <w:rPr>
        <w:rFonts w:ascii="Times New Roman" w:eastAsia="Times New Roman" w:hAnsi="Times New Roman" w:cs="Times New Roman" w:hint="default"/>
        <w:w w:val="107"/>
        <w:sz w:val="27"/>
        <w:szCs w:val="27"/>
        <w:lang w:val="ru-RU" w:eastAsia="en-US" w:bidi="ar-SA"/>
      </w:rPr>
    </w:lvl>
    <w:lvl w:ilvl="1" w:tplc="604CE140">
      <w:numFmt w:val="bullet"/>
      <w:lvlText w:val="•"/>
      <w:lvlJc w:val="left"/>
      <w:pPr>
        <w:ind w:left="1092" w:hanging="315"/>
      </w:pPr>
      <w:rPr>
        <w:rFonts w:hint="default"/>
        <w:lang w:val="ru-RU" w:eastAsia="en-US" w:bidi="ar-SA"/>
      </w:rPr>
    </w:lvl>
    <w:lvl w:ilvl="2" w:tplc="F09E6F46">
      <w:numFmt w:val="bullet"/>
      <w:lvlText w:val="•"/>
      <w:lvlJc w:val="left"/>
      <w:pPr>
        <w:ind w:left="2065" w:hanging="315"/>
      </w:pPr>
      <w:rPr>
        <w:rFonts w:hint="default"/>
        <w:lang w:val="ru-RU" w:eastAsia="en-US" w:bidi="ar-SA"/>
      </w:rPr>
    </w:lvl>
    <w:lvl w:ilvl="3" w:tplc="71901F68">
      <w:numFmt w:val="bullet"/>
      <w:lvlText w:val="•"/>
      <w:lvlJc w:val="left"/>
      <w:pPr>
        <w:ind w:left="3038" w:hanging="315"/>
      </w:pPr>
      <w:rPr>
        <w:rFonts w:hint="default"/>
        <w:lang w:val="ru-RU" w:eastAsia="en-US" w:bidi="ar-SA"/>
      </w:rPr>
    </w:lvl>
    <w:lvl w:ilvl="4" w:tplc="2A4E7AD6">
      <w:numFmt w:val="bullet"/>
      <w:lvlText w:val="•"/>
      <w:lvlJc w:val="left"/>
      <w:pPr>
        <w:ind w:left="4011" w:hanging="315"/>
      </w:pPr>
      <w:rPr>
        <w:rFonts w:hint="default"/>
        <w:lang w:val="ru-RU" w:eastAsia="en-US" w:bidi="ar-SA"/>
      </w:rPr>
    </w:lvl>
    <w:lvl w:ilvl="5" w:tplc="D494BBC8">
      <w:numFmt w:val="bullet"/>
      <w:lvlText w:val="•"/>
      <w:lvlJc w:val="left"/>
      <w:pPr>
        <w:ind w:left="4984" w:hanging="315"/>
      </w:pPr>
      <w:rPr>
        <w:rFonts w:hint="default"/>
        <w:lang w:val="ru-RU" w:eastAsia="en-US" w:bidi="ar-SA"/>
      </w:rPr>
    </w:lvl>
    <w:lvl w:ilvl="6" w:tplc="9F949266">
      <w:numFmt w:val="bullet"/>
      <w:lvlText w:val="•"/>
      <w:lvlJc w:val="left"/>
      <w:pPr>
        <w:ind w:left="5957" w:hanging="315"/>
      </w:pPr>
      <w:rPr>
        <w:rFonts w:hint="default"/>
        <w:lang w:val="ru-RU" w:eastAsia="en-US" w:bidi="ar-SA"/>
      </w:rPr>
    </w:lvl>
    <w:lvl w:ilvl="7" w:tplc="DBFAB0EC">
      <w:numFmt w:val="bullet"/>
      <w:lvlText w:val="•"/>
      <w:lvlJc w:val="left"/>
      <w:pPr>
        <w:ind w:left="6930" w:hanging="315"/>
      </w:pPr>
      <w:rPr>
        <w:rFonts w:hint="default"/>
        <w:lang w:val="ru-RU" w:eastAsia="en-US" w:bidi="ar-SA"/>
      </w:rPr>
    </w:lvl>
    <w:lvl w:ilvl="8" w:tplc="E03CEC6C">
      <w:numFmt w:val="bullet"/>
      <w:lvlText w:val="•"/>
      <w:lvlJc w:val="left"/>
      <w:pPr>
        <w:ind w:left="7903" w:hanging="315"/>
      </w:pPr>
      <w:rPr>
        <w:rFonts w:hint="default"/>
        <w:lang w:val="ru-RU" w:eastAsia="en-US" w:bidi="ar-SA"/>
      </w:rPr>
    </w:lvl>
  </w:abstractNum>
  <w:abstractNum w:abstractNumId="18" w15:restartNumberingAfterBreak="0">
    <w:nsid w:val="139904B9"/>
    <w:multiLevelType w:val="hybridMultilevel"/>
    <w:tmpl w:val="AD006368"/>
    <w:lvl w:ilvl="0" w:tplc="6776999E">
      <w:start w:val="1"/>
      <w:numFmt w:val="decimal"/>
      <w:lvlText w:val="%1."/>
      <w:lvlJc w:val="left"/>
      <w:pPr>
        <w:ind w:left="1357" w:hanging="81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9" w15:restartNumberingAfterBreak="0">
    <w:nsid w:val="14CF1068"/>
    <w:multiLevelType w:val="hybridMultilevel"/>
    <w:tmpl w:val="2A9AE57A"/>
    <w:lvl w:ilvl="0" w:tplc="3C62CD9A">
      <w:start w:val="1"/>
      <w:numFmt w:val="decimal"/>
      <w:lvlText w:val="3.%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662AC2"/>
    <w:multiLevelType w:val="hybridMultilevel"/>
    <w:tmpl w:val="FC365D22"/>
    <w:lvl w:ilvl="0" w:tplc="638ED914">
      <w:start w:val="1"/>
      <w:numFmt w:val="decimal"/>
      <w:lvlText w:val="%1."/>
      <w:lvlJc w:val="left"/>
      <w:pPr>
        <w:ind w:left="1155" w:hanging="295"/>
      </w:pPr>
      <w:rPr>
        <w:rFonts w:ascii="Times New Roman" w:eastAsia="Times New Roman" w:hAnsi="Times New Roman" w:cs="Times New Roman" w:hint="default"/>
        <w:w w:val="107"/>
        <w:sz w:val="27"/>
        <w:szCs w:val="27"/>
        <w:lang w:val="ru-RU" w:eastAsia="en-US" w:bidi="ar-SA"/>
      </w:rPr>
    </w:lvl>
    <w:lvl w:ilvl="1" w:tplc="52063998">
      <w:numFmt w:val="bullet"/>
      <w:lvlText w:val="•"/>
      <w:lvlJc w:val="left"/>
      <w:pPr>
        <w:ind w:left="2012" w:hanging="295"/>
      </w:pPr>
      <w:rPr>
        <w:rFonts w:hint="default"/>
        <w:lang w:val="ru-RU" w:eastAsia="en-US" w:bidi="ar-SA"/>
      </w:rPr>
    </w:lvl>
    <w:lvl w:ilvl="2" w:tplc="0B4E0010">
      <w:numFmt w:val="bullet"/>
      <w:lvlText w:val="•"/>
      <w:lvlJc w:val="left"/>
      <w:pPr>
        <w:ind w:left="2865" w:hanging="295"/>
      </w:pPr>
      <w:rPr>
        <w:rFonts w:hint="default"/>
        <w:lang w:val="ru-RU" w:eastAsia="en-US" w:bidi="ar-SA"/>
      </w:rPr>
    </w:lvl>
    <w:lvl w:ilvl="3" w:tplc="B318412C">
      <w:numFmt w:val="bullet"/>
      <w:lvlText w:val="•"/>
      <w:lvlJc w:val="left"/>
      <w:pPr>
        <w:ind w:left="3718" w:hanging="295"/>
      </w:pPr>
      <w:rPr>
        <w:rFonts w:hint="default"/>
        <w:lang w:val="ru-RU" w:eastAsia="en-US" w:bidi="ar-SA"/>
      </w:rPr>
    </w:lvl>
    <w:lvl w:ilvl="4" w:tplc="81B23348">
      <w:numFmt w:val="bullet"/>
      <w:lvlText w:val="•"/>
      <w:lvlJc w:val="left"/>
      <w:pPr>
        <w:ind w:left="4571" w:hanging="295"/>
      </w:pPr>
      <w:rPr>
        <w:rFonts w:hint="default"/>
        <w:lang w:val="ru-RU" w:eastAsia="en-US" w:bidi="ar-SA"/>
      </w:rPr>
    </w:lvl>
    <w:lvl w:ilvl="5" w:tplc="DC50893C">
      <w:numFmt w:val="bullet"/>
      <w:lvlText w:val="•"/>
      <w:lvlJc w:val="left"/>
      <w:pPr>
        <w:ind w:left="5424" w:hanging="295"/>
      </w:pPr>
      <w:rPr>
        <w:rFonts w:hint="default"/>
        <w:lang w:val="ru-RU" w:eastAsia="en-US" w:bidi="ar-SA"/>
      </w:rPr>
    </w:lvl>
    <w:lvl w:ilvl="6" w:tplc="543E3BDA">
      <w:numFmt w:val="bullet"/>
      <w:lvlText w:val="•"/>
      <w:lvlJc w:val="left"/>
      <w:pPr>
        <w:ind w:left="6277" w:hanging="295"/>
      </w:pPr>
      <w:rPr>
        <w:rFonts w:hint="default"/>
        <w:lang w:val="ru-RU" w:eastAsia="en-US" w:bidi="ar-SA"/>
      </w:rPr>
    </w:lvl>
    <w:lvl w:ilvl="7" w:tplc="7934300C">
      <w:numFmt w:val="bullet"/>
      <w:lvlText w:val="•"/>
      <w:lvlJc w:val="left"/>
      <w:pPr>
        <w:ind w:left="7130" w:hanging="295"/>
      </w:pPr>
      <w:rPr>
        <w:rFonts w:hint="default"/>
        <w:lang w:val="ru-RU" w:eastAsia="en-US" w:bidi="ar-SA"/>
      </w:rPr>
    </w:lvl>
    <w:lvl w:ilvl="8" w:tplc="8548ACCA">
      <w:numFmt w:val="bullet"/>
      <w:lvlText w:val="•"/>
      <w:lvlJc w:val="left"/>
      <w:pPr>
        <w:ind w:left="7983" w:hanging="295"/>
      </w:pPr>
      <w:rPr>
        <w:rFonts w:hint="default"/>
        <w:lang w:val="ru-RU" w:eastAsia="en-US" w:bidi="ar-SA"/>
      </w:rPr>
    </w:lvl>
  </w:abstractNum>
  <w:abstractNum w:abstractNumId="21" w15:restartNumberingAfterBreak="0">
    <w:nsid w:val="28E170AA"/>
    <w:multiLevelType w:val="hybridMultilevel"/>
    <w:tmpl w:val="0A1AD07A"/>
    <w:lvl w:ilvl="0" w:tplc="0419000F">
      <w:start w:val="2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9191B"/>
    <w:multiLevelType w:val="hybridMultilevel"/>
    <w:tmpl w:val="3E14FFB8"/>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64C7F"/>
    <w:multiLevelType w:val="hybridMultilevel"/>
    <w:tmpl w:val="FC365D22"/>
    <w:lvl w:ilvl="0" w:tplc="638ED914">
      <w:start w:val="1"/>
      <w:numFmt w:val="decimal"/>
      <w:lvlText w:val="%1."/>
      <w:lvlJc w:val="left"/>
      <w:pPr>
        <w:ind w:left="1155" w:hanging="295"/>
      </w:pPr>
      <w:rPr>
        <w:rFonts w:ascii="Times New Roman" w:eastAsia="Times New Roman" w:hAnsi="Times New Roman" w:cs="Times New Roman" w:hint="default"/>
        <w:w w:val="107"/>
        <w:sz w:val="27"/>
        <w:szCs w:val="27"/>
        <w:lang w:val="ru-RU" w:eastAsia="en-US" w:bidi="ar-SA"/>
      </w:rPr>
    </w:lvl>
    <w:lvl w:ilvl="1" w:tplc="52063998">
      <w:numFmt w:val="bullet"/>
      <w:lvlText w:val="•"/>
      <w:lvlJc w:val="left"/>
      <w:pPr>
        <w:ind w:left="2012" w:hanging="295"/>
      </w:pPr>
      <w:rPr>
        <w:rFonts w:hint="default"/>
        <w:lang w:val="ru-RU" w:eastAsia="en-US" w:bidi="ar-SA"/>
      </w:rPr>
    </w:lvl>
    <w:lvl w:ilvl="2" w:tplc="0B4E0010">
      <w:numFmt w:val="bullet"/>
      <w:lvlText w:val="•"/>
      <w:lvlJc w:val="left"/>
      <w:pPr>
        <w:ind w:left="2865" w:hanging="295"/>
      </w:pPr>
      <w:rPr>
        <w:rFonts w:hint="default"/>
        <w:lang w:val="ru-RU" w:eastAsia="en-US" w:bidi="ar-SA"/>
      </w:rPr>
    </w:lvl>
    <w:lvl w:ilvl="3" w:tplc="B318412C">
      <w:numFmt w:val="bullet"/>
      <w:lvlText w:val="•"/>
      <w:lvlJc w:val="left"/>
      <w:pPr>
        <w:ind w:left="3718" w:hanging="295"/>
      </w:pPr>
      <w:rPr>
        <w:rFonts w:hint="default"/>
        <w:lang w:val="ru-RU" w:eastAsia="en-US" w:bidi="ar-SA"/>
      </w:rPr>
    </w:lvl>
    <w:lvl w:ilvl="4" w:tplc="81B23348">
      <w:numFmt w:val="bullet"/>
      <w:lvlText w:val="•"/>
      <w:lvlJc w:val="left"/>
      <w:pPr>
        <w:ind w:left="4571" w:hanging="295"/>
      </w:pPr>
      <w:rPr>
        <w:rFonts w:hint="default"/>
        <w:lang w:val="ru-RU" w:eastAsia="en-US" w:bidi="ar-SA"/>
      </w:rPr>
    </w:lvl>
    <w:lvl w:ilvl="5" w:tplc="DC50893C">
      <w:numFmt w:val="bullet"/>
      <w:lvlText w:val="•"/>
      <w:lvlJc w:val="left"/>
      <w:pPr>
        <w:ind w:left="5424" w:hanging="295"/>
      </w:pPr>
      <w:rPr>
        <w:rFonts w:hint="default"/>
        <w:lang w:val="ru-RU" w:eastAsia="en-US" w:bidi="ar-SA"/>
      </w:rPr>
    </w:lvl>
    <w:lvl w:ilvl="6" w:tplc="543E3BDA">
      <w:numFmt w:val="bullet"/>
      <w:lvlText w:val="•"/>
      <w:lvlJc w:val="left"/>
      <w:pPr>
        <w:ind w:left="6277" w:hanging="295"/>
      </w:pPr>
      <w:rPr>
        <w:rFonts w:hint="default"/>
        <w:lang w:val="ru-RU" w:eastAsia="en-US" w:bidi="ar-SA"/>
      </w:rPr>
    </w:lvl>
    <w:lvl w:ilvl="7" w:tplc="7934300C">
      <w:numFmt w:val="bullet"/>
      <w:lvlText w:val="•"/>
      <w:lvlJc w:val="left"/>
      <w:pPr>
        <w:ind w:left="7130" w:hanging="295"/>
      </w:pPr>
      <w:rPr>
        <w:rFonts w:hint="default"/>
        <w:lang w:val="ru-RU" w:eastAsia="en-US" w:bidi="ar-SA"/>
      </w:rPr>
    </w:lvl>
    <w:lvl w:ilvl="8" w:tplc="8548ACCA">
      <w:numFmt w:val="bullet"/>
      <w:lvlText w:val="•"/>
      <w:lvlJc w:val="left"/>
      <w:pPr>
        <w:ind w:left="7983" w:hanging="295"/>
      </w:pPr>
      <w:rPr>
        <w:rFonts w:hint="default"/>
        <w:lang w:val="ru-RU" w:eastAsia="en-US" w:bidi="ar-SA"/>
      </w:rPr>
    </w:lvl>
  </w:abstractNum>
  <w:abstractNum w:abstractNumId="24" w15:restartNumberingAfterBreak="0">
    <w:nsid w:val="330F7EDF"/>
    <w:multiLevelType w:val="hybridMultilevel"/>
    <w:tmpl w:val="0CF09984"/>
    <w:lvl w:ilvl="0" w:tplc="C5B8A19A">
      <w:start w:val="11"/>
      <w:numFmt w:val="decimal"/>
      <w:lvlText w:val="%1."/>
      <w:lvlJc w:val="left"/>
      <w:pPr>
        <w:ind w:left="64" w:hanging="360"/>
      </w:pPr>
      <w:rPr>
        <w:rFonts w:hint="default"/>
      </w:r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25" w15:restartNumberingAfterBreak="0">
    <w:nsid w:val="34531402"/>
    <w:multiLevelType w:val="hybridMultilevel"/>
    <w:tmpl w:val="E47ACF94"/>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37797F"/>
    <w:multiLevelType w:val="multilevel"/>
    <w:tmpl w:val="7C044632"/>
    <w:lvl w:ilvl="0">
      <w:start w:val="2"/>
      <w:numFmt w:val="decimal"/>
      <w:lvlText w:val="%1"/>
      <w:lvlJc w:val="left"/>
      <w:pPr>
        <w:ind w:left="375" w:hanging="375"/>
      </w:pPr>
      <w:rPr>
        <w:rFonts w:hint="default"/>
        <w:i/>
      </w:rPr>
    </w:lvl>
    <w:lvl w:ilvl="1">
      <w:start w:val="2"/>
      <w:numFmt w:val="decimal"/>
      <w:lvlText w:val="%1.%2"/>
      <w:lvlJc w:val="left"/>
      <w:pPr>
        <w:ind w:left="942" w:hanging="375"/>
      </w:pPr>
      <w:rPr>
        <w:rFonts w:hint="default"/>
        <w:i/>
      </w:rPr>
    </w:lvl>
    <w:lvl w:ilvl="2">
      <w:start w:val="1"/>
      <w:numFmt w:val="decimal"/>
      <w:lvlText w:val="%1.%2.%3"/>
      <w:lvlJc w:val="left"/>
      <w:pPr>
        <w:ind w:left="4348" w:hanging="720"/>
      </w:pPr>
      <w:rPr>
        <w:rFonts w:hint="default"/>
        <w:i/>
      </w:rPr>
    </w:lvl>
    <w:lvl w:ilvl="3">
      <w:start w:val="1"/>
      <w:numFmt w:val="decimal"/>
      <w:lvlText w:val="%1.%2.%3.%4"/>
      <w:lvlJc w:val="left"/>
      <w:pPr>
        <w:ind w:left="6522" w:hanging="1080"/>
      </w:pPr>
      <w:rPr>
        <w:rFonts w:hint="default"/>
        <w:i/>
      </w:rPr>
    </w:lvl>
    <w:lvl w:ilvl="4">
      <w:start w:val="1"/>
      <w:numFmt w:val="decimal"/>
      <w:lvlText w:val="%1.%2.%3.%4.%5"/>
      <w:lvlJc w:val="left"/>
      <w:pPr>
        <w:ind w:left="8336" w:hanging="1080"/>
      </w:pPr>
      <w:rPr>
        <w:rFonts w:hint="default"/>
        <w:i/>
      </w:rPr>
    </w:lvl>
    <w:lvl w:ilvl="5">
      <w:start w:val="1"/>
      <w:numFmt w:val="decimal"/>
      <w:lvlText w:val="%1.%2.%3.%4.%5.%6"/>
      <w:lvlJc w:val="left"/>
      <w:pPr>
        <w:ind w:left="10510" w:hanging="1440"/>
      </w:pPr>
      <w:rPr>
        <w:rFonts w:hint="default"/>
        <w:i/>
      </w:rPr>
    </w:lvl>
    <w:lvl w:ilvl="6">
      <w:start w:val="1"/>
      <w:numFmt w:val="decimal"/>
      <w:lvlText w:val="%1.%2.%3.%4.%5.%6.%7"/>
      <w:lvlJc w:val="left"/>
      <w:pPr>
        <w:ind w:left="12324" w:hanging="1440"/>
      </w:pPr>
      <w:rPr>
        <w:rFonts w:hint="default"/>
        <w:i/>
      </w:rPr>
    </w:lvl>
    <w:lvl w:ilvl="7">
      <w:start w:val="1"/>
      <w:numFmt w:val="decimal"/>
      <w:lvlText w:val="%1.%2.%3.%4.%5.%6.%7.%8"/>
      <w:lvlJc w:val="left"/>
      <w:pPr>
        <w:ind w:left="14498" w:hanging="1800"/>
      </w:pPr>
      <w:rPr>
        <w:rFonts w:hint="default"/>
        <w:i/>
      </w:rPr>
    </w:lvl>
    <w:lvl w:ilvl="8">
      <w:start w:val="1"/>
      <w:numFmt w:val="decimal"/>
      <w:lvlText w:val="%1.%2.%3.%4.%5.%6.%7.%8.%9"/>
      <w:lvlJc w:val="left"/>
      <w:pPr>
        <w:ind w:left="16672" w:hanging="2160"/>
      </w:pPr>
      <w:rPr>
        <w:rFonts w:hint="default"/>
        <w:i/>
      </w:rPr>
    </w:lvl>
  </w:abstractNum>
  <w:abstractNum w:abstractNumId="27" w15:restartNumberingAfterBreak="0">
    <w:nsid w:val="3A4E76C6"/>
    <w:multiLevelType w:val="hybridMultilevel"/>
    <w:tmpl w:val="CAD0048A"/>
    <w:lvl w:ilvl="0" w:tplc="9698F1D4">
      <w:start w:val="1"/>
      <w:numFmt w:val="decimal"/>
      <w:lvlText w:val="%1."/>
      <w:lvlJc w:val="left"/>
      <w:pPr>
        <w:ind w:left="1147" w:hanging="301"/>
      </w:pPr>
      <w:rPr>
        <w:rFonts w:hint="default"/>
        <w:w w:val="103"/>
        <w:lang w:val="ru-RU" w:eastAsia="en-US" w:bidi="ar-SA"/>
      </w:rPr>
    </w:lvl>
    <w:lvl w:ilvl="1" w:tplc="08CAAB3A">
      <w:numFmt w:val="bullet"/>
      <w:lvlText w:val="•"/>
      <w:lvlJc w:val="left"/>
      <w:pPr>
        <w:ind w:left="1992" w:hanging="301"/>
      </w:pPr>
      <w:rPr>
        <w:rFonts w:hint="default"/>
        <w:lang w:val="ru-RU" w:eastAsia="en-US" w:bidi="ar-SA"/>
      </w:rPr>
    </w:lvl>
    <w:lvl w:ilvl="2" w:tplc="47DE84A6">
      <w:numFmt w:val="bullet"/>
      <w:lvlText w:val="•"/>
      <w:lvlJc w:val="left"/>
      <w:pPr>
        <w:ind w:left="2845" w:hanging="301"/>
      </w:pPr>
      <w:rPr>
        <w:rFonts w:hint="default"/>
        <w:lang w:val="ru-RU" w:eastAsia="en-US" w:bidi="ar-SA"/>
      </w:rPr>
    </w:lvl>
    <w:lvl w:ilvl="3" w:tplc="77F8075A">
      <w:numFmt w:val="bullet"/>
      <w:lvlText w:val="•"/>
      <w:lvlJc w:val="left"/>
      <w:pPr>
        <w:ind w:left="3698" w:hanging="301"/>
      </w:pPr>
      <w:rPr>
        <w:rFonts w:hint="default"/>
        <w:lang w:val="ru-RU" w:eastAsia="en-US" w:bidi="ar-SA"/>
      </w:rPr>
    </w:lvl>
    <w:lvl w:ilvl="4" w:tplc="733AE64C">
      <w:numFmt w:val="bullet"/>
      <w:lvlText w:val="•"/>
      <w:lvlJc w:val="left"/>
      <w:pPr>
        <w:ind w:left="4551" w:hanging="301"/>
      </w:pPr>
      <w:rPr>
        <w:rFonts w:hint="default"/>
        <w:lang w:val="ru-RU" w:eastAsia="en-US" w:bidi="ar-SA"/>
      </w:rPr>
    </w:lvl>
    <w:lvl w:ilvl="5" w:tplc="B8F2C890">
      <w:numFmt w:val="bullet"/>
      <w:lvlText w:val="•"/>
      <w:lvlJc w:val="left"/>
      <w:pPr>
        <w:ind w:left="5404" w:hanging="301"/>
      </w:pPr>
      <w:rPr>
        <w:rFonts w:hint="default"/>
        <w:lang w:val="ru-RU" w:eastAsia="en-US" w:bidi="ar-SA"/>
      </w:rPr>
    </w:lvl>
    <w:lvl w:ilvl="6" w:tplc="C45A34CA">
      <w:numFmt w:val="bullet"/>
      <w:lvlText w:val="•"/>
      <w:lvlJc w:val="left"/>
      <w:pPr>
        <w:ind w:left="6256" w:hanging="301"/>
      </w:pPr>
      <w:rPr>
        <w:rFonts w:hint="default"/>
        <w:lang w:val="ru-RU" w:eastAsia="en-US" w:bidi="ar-SA"/>
      </w:rPr>
    </w:lvl>
    <w:lvl w:ilvl="7" w:tplc="98987F7E">
      <w:numFmt w:val="bullet"/>
      <w:lvlText w:val="•"/>
      <w:lvlJc w:val="left"/>
      <w:pPr>
        <w:ind w:left="7109" w:hanging="301"/>
      </w:pPr>
      <w:rPr>
        <w:rFonts w:hint="default"/>
        <w:lang w:val="ru-RU" w:eastAsia="en-US" w:bidi="ar-SA"/>
      </w:rPr>
    </w:lvl>
    <w:lvl w:ilvl="8" w:tplc="77C0683E">
      <w:numFmt w:val="bullet"/>
      <w:lvlText w:val="•"/>
      <w:lvlJc w:val="left"/>
      <w:pPr>
        <w:ind w:left="7962" w:hanging="301"/>
      </w:pPr>
      <w:rPr>
        <w:rFonts w:hint="default"/>
        <w:lang w:val="ru-RU" w:eastAsia="en-US" w:bidi="ar-SA"/>
      </w:rPr>
    </w:lvl>
  </w:abstractNum>
  <w:abstractNum w:abstractNumId="28" w15:restartNumberingAfterBreak="0">
    <w:nsid w:val="3B4A392C"/>
    <w:multiLevelType w:val="hybridMultilevel"/>
    <w:tmpl w:val="0B400466"/>
    <w:lvl w:ilvl="0" w:tplc="00000003">
      <w:start w:val="1"/>
      <w:numFmt w:val="bullet"/>
      <w:lvlText w:val=""/>
      <w:lvlJc w:val="left"/>
      <w:pPr>
        <w:ind w:left="1095" w:hanging="360"/>
      </w:pPr>
      <w:rPr>
        <w:rFonts w:ascii="Symbol" w:hAnsi="Symbol" w:cs="Symbol"/>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9" w15:restartNumberingAfterBreak="0">
    <w:nsid w:val="3D860D3F"/>
    <w:multiLevelType w:val="hybridMultilevel"/>
    <w:tmpl w:val="AD621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429E0"/>
    <w:multiLevelType w:val="hybridMultilevel"/>
    <w:tmpl w:val="7C149064"/>
    <w:lvl w:ilvl="0" w:tplc="B1CEDD04">
      <w:start w:val="1"/>
      <w:numFmt w:val="decimal"/>
      <w:lvlText w:val="%1."/>
      <w:lvlJc w:val="left"/>
      <w:pPr>
        <w:ind w:left="137" w:hanging="310"/>
      </w:pPr>
      <w:rPr>
        <w:rFonts w:ascii="Cambria" w:eastAsia="Cambria" w:hAnsi="Cambria" w:cs="Cambria" w:hint="default"/>
        <w:spacing w:val="-1"/>
        <w:w w:val="102"/>
        <w:sz w:val="27"/>
        <w:szCs w:val="27"/>
        <w:lang w:val="ru-RU" w:eastAsia="en-US" w:bidi="ar-SA"/>
      </w:rPr>
    </w:lvl>
    <w:lvl w:ilvl="1" w:tplc="8E328E40">
      <w:numFmt w:val="bullet"/>
      <w:lvlText w:val="•"/>
      <w:lvlJc w:val="left"/>
      <w:pPr>
        <w:ind w:left="1097" w:hanging="310"/>
      </w:pPr>
      <w:rPr>
        <w:rFonts w:hint="default"/>
        <w:lang w:val="ru-RU" w:eastAsia="en-US" w:bidi="ar-SA"/>
      </w:rPr>
    </w:lvl>
    <w:lvl w:ilvl="2" w:tplc="AA006472">
      <w:numFmt w:val="bullet"/>
      <w:lvlText w:val="•"/>
      <w:lvlJc w:val="left"/>
      <w:pPr>
        <w:ind w:left="2055" w:hanging="310"/>
      </w:pPr>
      <w:rPr>
        <w:rFonts w:hint="default"/>
        <w:lang w:val="ru-RU" w:eastAsia="en-US" w:bidi="ar-SA"/>
      </w:rPr>
    </w:lvl>
    <w:lvl w:ilvl="3" w:tplc="CF7425E0">
      <w:numFmt w:val="bullet"/>
      <w:lvlText w:val="•"/>
      <w:lvlJc w:val="left"/>
      <w:pPr>
        <w:ind w:left="3013" w:hanging="310"/>
      </w:pPr>
      <w:rPr>
        <w:rFonts w:hint="default"/>
        <w:lang w:val="ru-RU" w:eastAsia="en-US" w:bidi="ar-SA"/>
      </w:rPr>
    </w:lvl>
    <w:lvl w:ilvl="4" w:tplc="4B067BCE">
      <w:numFmt w:val="bullet"/>
      <w:lvlText w:val="•"/>
      <w:lvlJc w:val="left"/>
      <w:pPr>
        <w:ind w:left="3971" w:hanging="310"/>
      </w:pPr>
      <w:rPr>
        <w:rFonts w:hint="default"/>
        <w:lang w:val="ru-RU" w:eastAsia="en-US" w:bidi="ar-SA"/>
      </w:rPr>
    </w:lvl>
    <w:lvl w:ilvl="5" w:tplc="E9C608EC">
      <w:numFmt w:val="bullet"/>
      <w:lvlText w:val="•"/>
      <w:lvlJc w:val="left"/>
      <w:pPr>
        <w:ind w:left="4929" w:hanging="310"/>
      </w:pPr>
      <w:rPr>
        <w:rFonts w:hint="default"/>
        <w:lang w:val="ru-RU" w:eastAsia="en-US" w:bidi="ar-SA"/>
      </w:rPr>
    </w:lvl>
    <w:lvl w:ilvl="6" w:tplc="A79A5370">
      <w:numFmt w:val="bullet"/>
      <w:lvlText w:val="•"/>
      <w:lvlJc w:val="left"/>
      <w:pPr>
        <w:ind w:left="5887" w:hanging="310"/>
      </w:pPr>
      <w:rPr>
        <w:rFonts w:hint="default"/>
        <w:lang w:val="ru-RU" w:eastAsia="en-US" w:bidi="ar-SA"/>
      </w:rPr>
    </w:lvl>
    <w:lvl w:ilvl="7" w:tplc="6FB849EC">
      <w:numFmt w:val="bullet"/>
      <w:lvlText w:val="•"/>
      <w:lvlJc w:val="left"/>
      <w:pPr>
        <w:ind w:left="6844" w:hanging="310"/>
      </w:pPr>
      <w:rPr>
        <w:rFonts w:hint="default"/>
        <w:lang w:val="ru-RU" w:eastAsia="en-US" w:bidi="ar-SA"/>
      </w:rPr>
    </w:lvl>
    <w:lvl w:ilvl="8" w:tplc="5136F344">
      <w:numFmt w:val="bullet"/>
      <w:lvlText w:val="•"/>
      <w:lvlJc w:val="left"/>
      <w:pPr>
        <w:ind w:left="7802" w:hanging="310"/>
      </w:pPr>
      <w:rPr>
        <w:rFonts w:hint="default"/>
        <w:lang w:val="ru-RU" w:eastAsia="en-US" w:bidi="ar-SA"/>
      </w:rPr>
    </w:lvl>
  </w:abstractNum>
  <w:abstractNum w:abstractNumId="31" w15:restartNumberingAfterBreak="0">
    <w:nsid w:val="41300111"/>
    <w:multiLevelType w:val="multilevel"/>
    <w:tmpl w:val="53D699C0"/>
    <w:lvl w:ilvl="0">
      <w:start w:val="2"/>
      <w:numFmt w:val="decimal"/>
      <w:lvlText w:val="%1"/>
      <w:lvlJc w:val="left"/>
      <w:pPr>
        <w:ind w:left="375" w:hanging="375"/>
      </w:pPr>
      <w:rPr>
        <w:rFonts w:hint="default"/>
        <w:i/>
      </w:rPr>
    </w:lvl>
    <w:lvl w:ilvl="1">
      <w:start w:val="1"/>
      <w:numFmt w:val="decimal"/>
      <w:lvlText w:val="%1.%2"/>
      <w:lvlJc w:val="left"/>
      <w:pPr>
        <w:ind w:left="801" w:hanging="375"/>
      </w:pPr>
      <w:rPr>
        <w:rFonts w:hint="default"/>
        <w:i/>
      </w:rPr>
    </w:lvl>
    <w:lvl w:ilvl="2">
      <w:start w:val="1"/>
      <w:numFmt w:val="decimal"/>
      <w:lvlText w:val="%1.%2.%3"/>
      <w:lvlJc w:val="left"/>
      <w:pPr>
        <w:ind w:left="2728" w:hanging="720"/>
      </w:pPr>
      <w:rPr>
        <w:rFonts w:hint="default"/>
        <w:i/>
      </w:rPr>
    </w:lvl>
    <w:lvl w:ilvl="3">
      <w:start w:val="1"/>
      <w:numFmt w:val="decimal"/>
      <w:lvlText w:val="%1.%2.%3.%4"/>
      <w:lvlJc w:val="left"/>
      <w:pPr>
        <w:ind w:left="4092" w:hanging="1080"/>
      </w:pPr>
      <w:rPr>
        <w:rFonts w:hint="default"/>
        <w:i/>
      </w:rPr>
    </w:lvl>
    <w:lvl w:ilvl="4">
      <w:start w:val="1"/>
      <w:numFmt w:val="decimal"/>
      <w:lvlText w:val="%1.%2.%3.%4.%5"/>
      <w:lvlJc w:val="left"/>
      <w:pPr>
        <w:ind w:left="5096" w:hanging="1080"/>
      </w:pPr>
      <w:rPr>
        <w:rFonts w:hint="default"/>
        <w:i/>
      </w:rPr>
    </w:lvl>
    <w:lvl w:ilvl="5">
      <w:start w:val="1"/>
      <w:numFmt w:val="decimal"/>
      <w:lvlText w:val="%1.%2.%3.%4.%5.%6"/>
      <w:lvlJc w:val="left"/>
      <w:pPr>
        <w:ind w:left="6460" w:hanging="1440"/>
      </w:pPr>
      <w:rPr>
        <w:rFonts w:hint="default"/>
        <w:i/>
      </w:rPr>
    </w:lvl>
    <w:lvl w:ilvl="6">
      <w:start w:val="1"/>
      <w:numFmt w:val="decimal"/>
      <w:lvlText w:val="%1.%2.%3.%4.%5.%6.%7"/>
      <w:lvlJc w:val="left"/>
      <w:pPr>
        <w:ind w:left="7464" w:hanging="1440"/>
      </w:pPr>
      <w:rPr>
        <w:rFonts w:hint="default"/>
        <w:i/>
      </w:rPr>
    </w:lvl>
    <w:lvl w:ilvl="7">
      <w:start w:val="1"/>
      <w:numFmt w:val="decimal"/>
      <w:lvlText w:val="%1.%2.%3.%4.%5.%6.%7.%8"/>
      <w:lvlJc w:val="left"/>
      <w:pPr>
        <w:ind w:left="8828" w:hanging="1800"/>
      </w:pPr>
      <w:rPr>
        <w:rFonts w:hint="default"/>
        <w:i/>
      </w:rPr>
    </w:lvl>
    <w:lvl w:ilvl="8">
      <w:start w:val="1"/>
      <w:numFmt w:val="decimal"/>
      <w:lvlText w:val="%1.%2.%3.%4.%5.%6.%7.%8.%9"/>
      <w:lvlJc w:val="left"/>
      <w:pPr>
        <w:ind w:left="10192" w:hanging="2160"/>
      </w:pPr>
      <w:rPr>
        <w:rFonts w:hint="default"/>
        <w:i/>
      </w:rPr>
    </w:lvl>
  </w:abstractNum>
  <w:abstractNum w:abstractNumId="32" w15:restartNumberingAfterBreak="0">
    <w:nsid w:val="439A3432"/>
    <w:multiLevelType w:val="multilevel"/>
    <w:tmpl w:val="F4FCEE84"/>
    <w:lvl w:ilvl="0">
      <w:start w:val="3"/>
      <w:numFmt w:val="decimal"/>
      <w:lvlText w:val="%1."/>
      <w:lvlJc w:val="left"/>
      <w:pPr>
        <w:ind w:left="644" w:hanging="360"/>
      </w:pPr>
      <w:rPr>
        <w:rFonts w:hint="default"/>
        <w:i w:val="0"/>
      </w:rPr>
    </w:lvl>
    <w:lvl w:ilvl="1">
      <w:start w:val="1"/>
      <w:numFmt w:val="decimal"/>
      <w:isLgl/>
      <w:lvlText w:val="%1.%2"/>
      <w:lvlJc w:val="left"/>
      <w:pPr>
        <w:ind w:left="801" w:hanging="375"/>
      </w:pPr>
      <w:rPr>
        <w:rFonts w:hint="default"/>
        <w:i/>
      </w:rPr>
    </w:lvl>
    <w:lvl w:ilvl="2">
      <w:start w:val="1"/>
      <w:numFmt w:val="decimal"/>
      <w:isLgl/>
      <w:lvlText w:val="%1.%2.%3"/>
      <w:lvlJc w:val="left"/>
      <w:pPr>
        <w:ind w:left="1288" w:hanging="720"/>
      </w:pPr>
      <w:rPr>
        <w:rFonts w:hint="default"/>
        <w:i/>
      </w:rPr>
    </w:lvl>
    <w:lvl w:ilvl="3">
      <w:start w:val="1"/>
      <w:numFmt w:val="decimal"/>
      <w:isLgl/>
      <w:lvlText w:val="%1.%2.%3.%4"/>
      <w:lvlJc w:val="left"/>
      <w:pPr>
        <w:ind w:left="1790" w:hanging="1080"/>
      </w:pPr>
      <w:rPr>
        <w:rFonts w:hint="default"/>
        <w:i/>
      </w:rPr>
    </w:lvl>
    <w:lvl w:ilvl="4">
      <w:start w:val="1"/>
      <w:numFmt w:val="decimal"/>
      <w:isLgl/>
      <w:lvlText w:val="%1.%2.%3.%4.%5"/>
      <w:lvlJc w:val="left"/>
      <w:pPr>
        <w:ind w:left="1932" w:hanging="1080"/>
      </w:pPr>
      <w:rPr>
        <w:rFonts w:hint="default"/>
        <w:i/>
      </w:rPr>
    </w:lvl>
    <w:lvl w:ilvl="5">
      <w:start w:val="1"/>
      <w:numFmt w:val="decimal"/>
      <w:isLgl/>
      <w:lvlText w:val="%1.%2.%3.%4.%5.%6"/>
      <w:lvlJc w:val="left"/>
      <w:pPr>
        <w:ind w:left="2434" w:hanging="1440"/>
      </w:pPr>
      <w:rPr>
        <w:rFonts w:hint="default"/>
        <w:i/>
      </w:rPr>
    </w:lvl>
    <w:lvl w:ilvl="6">
      <w:start w:val="1"/>
      <w:numFmt w:val="decimal"/>
      <w:isLgl/>
      <w:lvlText w:val="%1.%2.%3.%4.%5.%6.%7"/>
      <w:lvlJc w:val="left"/>
      <w:pPr>
        <w:ind w:left="2576" w:hanging="1440"/>
      </w:pPr>
      <w:rPr>
        <w:rFonts w:hint="default"/>
        <w:i/>
      </w:rPr>
    </w:lvl>
    <w:lvl w:ilvl="7">
      <w:start w:val="1"/>
      <w:numFmt w:val="decimal"/>
      <w:isLgl/>
      <w:lvlText w:val="%1.%2.%3.%4.%5.%6.%7.%8"/>
      <w:lvlJc w:val="left"/>
      <w:pPr>
        <w:ind w:left="3078" w:hanging="1800"/>
      </w:pPr>
      <w:rPr>
        <w:rFonts w:hint="default"/>
        <w:i/>
      </w:rPr>
    </w:lvl>
    <w:lvl w:ilvl="8">
      <w:start w:val="1"/>
      <w:numFmt w:val="decimal"/>
      <w:isLgl/>
      <w:lvlText w:val="%1.%2.%3.%4.%5.%6.%7.%8.%9"/>
      <w:lvlJc w:val="left"/>
      <w:pPr>
        <w:ind w:left="3580" w:hanging="2160"/>
      </w:pPr>
      <w:rPr>
        <w:rFonts w:hint="default"/>
        <w:i/>
      </w:rPr>
    </w:lvl>
  </w:abstractNum>
  <w:abstractNum w:abstractNumId="33" w15:restartNumberingAfterBreak="0">
    <w:nsid w:val="513C4331"/>
    <w:multiLevelType w:val="hybridMultilevel"/>
    <w:tmpl w:val="F60609C8"/>
    <w:lvl w:ilvl="0" w:tplc="B5A054E8">
      <w:start w:val="1"/>
      <w:numFmt w:val="decimal"/>
      <w:lvlText w:val="%1."/>
      <w:lvlJc w:val="left"/>
      <w:pPr>
        <w:ind w:left="140" w:hanging="301"/>
      </w:pPr>
      <w:rPr>
        <w:rFonts w:hint="default"/>
        <w:w w:val="108"/>
        <w:lang w:val="ru-RU" w:eastAsia="en-US" w:bidi="ar-SA"/>
      </w:rPr>
    </w:lvl>
    <w:lvl w:ilvl="1" w:tplc="DE924B0C">
      <w:numFmt w:val="bullet"/>
      <w:lvlText w:val="•"/>
      <w:lvlJc w:val="left"/>
      <w:pPr>
        <w:ind w:left="1094" w:hanging="301"/>
      </w:pPr>
      <w:rPr>
        <w:rFonts w:hint="default"/>
        <w:lang w:val="ru-RU" w:eastAsia="en-US" w:bidi="ar-SA"/>
      </w:rPr>
    </w:lvl>
    <w:lvl w:ilvl="2" w:tplc="653AE16C">
      <w:numFmt w:val="bullet"/>
      <w:lvlText w:val="•"/>
      <w:lvlJc w:val="left"/>
      <w:pPr>
        <w:ind w:left="2048" w:hanging="301"/>
      </w:pPr>
      <w:rPr>
        <w:rFonts w:hint="default"/>
        <w:lang w:val="ru-RU" w:eastAsia="en-US" w:bidi="ar-SA"/>
      </w:rPr>
    </w:lvl>
    <w:lvl w:ilvl="3" w:tplc="8A8C9CB8">
      <w:numFmt w:val="bullet"/>
      <w:lvlText w:val="•"/>
      <w:lvlJc w:val="left"/>
      <w:pPr>
        <w:ind w:left="3002" w:hanging="301"/>
      </w:pPr>
      <w:rPr>
        <w:rFonts w:hint="default"/>
        <w:lang w:val="ru-RU" w:eastAsia="en-US" w:bidi="ar-SA"/>
      </w:rPr>
    </w:lvl>
    <w:lvl w:ilvl="4" w:tplc="A6FCC390">
      <w:numFmt w:val="bullet"/>
      <w:lvlText w:val="•"/>
      <w:lvlJc w:val="left"/>
      <w:pPr>
        <w:ind w:left="3956" w:hanging="301"/>
      </w:pPr>
      <w:rPr>
        <w:rFonts w:hint="default"/>
        <w:lang w:val="ru-RU" w:eastAsia="en-US" w:bidi="ar-SA"/>
      </w:rPr>
    </w:lvl>
    <w:lvl w:ilvl="5" w:tplc="23DACB74">
      <w:numFmt w:val="bullet"/>
      <w:lvlText w:val="•"/>
      <w:lvlJc w:val="left"/>
      <w:pPr>
        <w:ind w:left="4911" w:hanging="301"/>
      </w:pPr>
      <w:rPr>
        <w:rFonts w:hint="default"/>
        <w:lang w:val="ru-RU" w:eastAsia="en-US" w:bidi="ar-SA"/>
      </w:rPr>
    </w:lvl>
    <w:lvl w:ilvl="6" w:tplc="99EC790A">
      <w:numFmt w:val="bullet"/>
      <w:lvlText w:val="•"/>
      <w:lvlJc w:val="left"/>
      <w:pPr>
        <w:ind w:left="5865" w:hanging="301"/>
      </w:pPr>
      <w:rPr>
        <w:rFonts w:hint="default"/>
        <w:lang w:val="ru-RU" w:eastAsia="en-US" w:bidi="ar-SA"/>
      </w:rPr>
    </w:lvl>
    <w:lvl w:ilvl="7" w:tplc="E924BE10">
      <w:numFmt w:val="bullet"/>
      <w:lvlText w:val="•"/>
      <w:lvlJc w:val="left"/>
      <w:pPr>
        <w:ind w:left="6819" w:hanging="301"/>
      </w:pPr>
      <w:rPr>
        <w:rFonts w:hint="default"/>
        <w:lang w:val="ru-RU" w:eastAsia="en-US" w:bidi="ar-SA"/>
      </w:rPr>
    </w:lvl>
    <w:lvl w:ilvl="8" w:tplc="20E8EA74">
      <w:numFmt w:val="bullet"/>
      <w:lvlText w:val="•"/>
      <w:lvlJc w:val="left"/>
      <w:pPr>
        <w:ind w:left="7773" w:hanging="301"/>
      </w:pPr>
      <w:rPr>
        <w:rFonts w:hint="default"/>
        <w:lang w:val="ru-RU" w:eastAsia="en-US" w:bidi="ar-SA"/>
      </w:rPr>
    </w:lvl>
  </w:abstractNum>
  <w:abstractNum w:abstractNumId="34" w15:restartNumberingAfterBreak="0">
    <w:nsid w:val="5621656C"/>
    <w:multiLevelType w:val="hybridMultilevel"/>
    <w:tmpl w:val="BCF20E84"/>
    <w:lvl w:ilvl="0" w:tplc="56DEF86A">
      <w:start w:val="5"/>
      <w:numFmt w:val="decimal"/>
      <w:lvlText w:val="%1."/>
      <w:lvlJc w:val="left"/>
      <w:pPr>
        <w:ind w:left="64" w:hanging="360"/>
      </w:pPr>
      <w:rPr>
        <w:rFonts w:hint="default"/>
      </w:r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35" w15:restartNumberingAfterBreak="0">
    <w:nsid w:val="58267C03"/>
    <w:multiLevelType w:val="hybridMultilevel"/>
    <w:tmpl w:val="0F628D4A"/>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D35DD2"/>
    <w:multiLevelType w:val="multilevel"/>
    <w:tmpl w:val="0000000E"/>
    <w:lvl w:ilvl="0">
      <w:start w:val="1"/>
      <w:numFmt w:val="decimal"/>
      <w:lvlText w:val="%1."/>
      <w:lvlJc w:val="left"/>
      <w:pPr>
        <w:tabs>
          <w:tab w:val="num" w:pos="0"/>
        </w:tabs>
        <w:ind w:left="644" w:hanging="360"/>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364" w:hanging="108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724" w:hanging="1440"/>
      </w:pPr>
    </w:lvl>
    <w:lvl w:ilvl="6">
      <w:start w:val="1"/>
      <w:numFmt w:val="decimal"/>
      <w:lvlText w:val="%1.%2.%3.%4.%5.%6.%7."/>
      <w:lvlJc w:val="left"/>
      <w:pPr>
        <w:tabs>
          <w:tab w:val="num" w:pos="0"/>
        </w:tabs>
        <w:ind w:left="2084" w:hanging="1800"/>
      </w:pPr>
    </w:lvl>
    <w:lvl w:ilvl="7">
      <w:start w:val="1"/>
      <w:numFmt w:val="decimal"/>
      <w:lvlText w:val="%1.%2.%3.%4.%5.%6.%7.%8."/>
      <w:lvlJc w:val="left"/>
      <w:pPr>
        <w:tabs>
          <w:tab w:val="num" w:pos="0"/>
        </w:tabs>
        <w:ind w:left="2084" w:hanging="1800"/>
      </w:pPr>
    </w:lvl>
    <w:lvl w:ilvl="8">
      <w:start w:val="1"/>
      <w:numFmt w:val="decimal"/>
      <w:lvlText w:val="%1.%2.%3.%4.%5.%6.%7.%8.%9."/>
      <w:lvlJc w:val="left"/>
      <w:pPr>
        <w:tabs>
          <w:tab w:val="num" w:pos="0"/>
        </w:tabs>
        <w:ind w:left="2444" w:hanging="2160"/>
      </w:pPr>
    </w:lvl>
  </w:abstractNum>
  <w:abstractNum w:abstractNumId="37" w15:restartNumberingAfterBreak="0">
    <w:nsid w:val="58ED42E9"/>
    <w:multiLevelType w:val="hybridMultilevel"/>
    <w:tmpl w:val="0700F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BF1C19"/>
    <w:multiLevelType w:val="hybridMultilevel"/>
    <w:tmpl w:val="95DCC03C"/>
    <w:lvl w:ilvl="0" w:tplc="B71671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5B6339E6"/>
    <w:multiLevelType w:val="hybridMultilevel"/>
    <w:tmpl w:val="9E64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0A7564"/>
    <w:multiLevelType w:val="multilevel"/>
    <w:tmpl w:val="B9E877B8"/>
    <w:lvl w:ilvl="0">
      <w:start w:val="2"/>
      <w:numFmt w:val="decimal"/>
      <w:lvlText w:val="%1"/>
      <w:lvlJc w:val="left"/>
      <w:pPr>
        <w:ind w:left="375" w:hanging="375"/>
      </w:pPr>
      <w:rPr>
        <w:rFonts w:hint="default"/>
        <w:i/>
      </w:rPr>
    </w:lvl>
    <w:lvl w:ilvl="1">
      <w:start w:val="2"/>
      <w:numFmt w:val="decimal"/>
      <w:lvlText w:val="%1.%2"/>
      <w:lvlJc w:val="left"/>
      <w:pPr>
        <w:ind w:left="922" w:hanging="375"/>
      </w:pPr>
      <w:rPr>
        <w:rFonts w:hint="default"/>
        <w:i/>
      </w:rPr>
    </w:lvl>
    <w:lvl w:ilvl="2">
      <w:start w:val="1"/>
      <w:numFmt w:val="decimal"/>
      <w:lvlText w:val="%1.%2.%3"/>
      <w:lvlJc w:val="left"/>
      <w:pPr>
        <w:ind w:left="1814" w:hanging="720"/>
      </w:pPr>
      <w:rPr>
        <w:rFonts w:hint="default"/>
        <w:i/>
      </w:rPr>
    </w:lvl>
    <w:lvl w:ilvl="3">
      <w:start w:val="1"/>
      <w:numFmt w:val="decimal"/>
      <w:lvlText w:val="%1.%2.%3.%4"/>
      <w:lvlJc w:val="left"/>
      <w:pPr>
        <w:ind w:left="2721" w:hanging="1080"/>
      </w:pPr>
      <w:rPr>
        <w:rFonts w:hint="default"/>
        <w:i/>
      </w:rPr>
    </w:lvl>
    <w:lvl w:ilvl="4">
      <w:start w:val="1"/>
      <w:numFmt w:val="decimal"/>
      <w:lvlText w:val="%1.%2.%3.%4.%5"/>
      <w:lvlJc w:val="left"/>
      <w:pPr>
        <w:ind w:left="3268" w:hanging="1080"/>
      </w:pPr>
      <w:rPr>
        <w:rFonts w:hint="default"/>
        <w:i/>
      </w:rPr>
    </w:lvl>
    <w:lvl w:ilvl="5">
      <w:start w:val="1"/>
      <w:numFmt w:val="decimal"/>
      <w:lvlText w:val="%1.%2.%3.%4.%5.%6"/>
      <w:lvlJc w:val="left"/>
      <w:pPr>
        <w:ind w:left="4175" w:hanging="1440"/>
      </w:pPr>
      <w:rPr>
        <w:rFonts w:hint="default"/>
        <w:i/>
      </w:rPr>
    </w:lvl>
    <w:lvl w:ilvl="6">
      <w:start w:val="1"/>
      <w:numFmt w:val="decimal"/>
      <w:lvlText w:val="%1.%2.%3.%4.%5.%6.%7"/>
      <w:lvlJc w:val="left"/>
      <w:pPr>
        <w:ind w:left="4722" w:hanging="1440"/>
      </w:pPr>
      <w:rPr>
        <w:rFonts w:hint="default"/>
        <w:i/>
      </w:rPr>
    </w:lvl>
    <w:lvl w:ilvl="7">
      <w:start w:val="1"/>
      <w:numFmt w:val="decimal"/>
      <w:lvlText w:val="%1.%2.%3.%4.%5.%6.%7.%8"/>
      <w:lvlJc w:val="left"/>
      <w:pPr>
        <w:ind w:left="5629" w:hanging="1800"/>
      </w:pPr>
      <w:rPr>
        <w:rFonts w:hint="default"/>
        <w:i/>
      </w:rPr>
    </w:lvl>
    <w:lvl w:ilvl="8">
      <w:start w:val="1"/>
      <w:numFmt w:val="decimal"/>
      <w:lvlText w:val="%1.%2.%3.%4.%5.%6.%7.%8.%9"/>
      <w:lvlJc w:val="left"/>
      <w:pPr>
        <w:ind w:left="6536" w:hanging="2160"/>
      </w:pPr>
      <w:rPr>
        <w:rFonts w:hint="default"/>
        <w:i/>
      </w:rPr>
    </w:lvl>
  </w:abstractNum>
  <w:abstractNum w:abstractNumId="41" w15:restartNumberingAfterBreak="0">
    <w:nsid w:val="6C111733"/>
    <w:multiLevelType w:val="hybridMultilevel"/>
    <w:tmpl w:val="6B3E8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9C5E53"/>
    <w:multiLevelType w:val="hybridMultilevel"/>
    <w:tmpl w:val="DDEEA9FA"/>
    <w:lvl w:ilvl="0" w:tplc="5F90B1AA">
      <w:start w:val="1"/>
      <w:numFmt w:val="decimal"/>
      <w:lvlText w:val="%1."/>
      <w:lvlJc w:val="left"/>
      <w:pPr>
        <w:ind w:left="147" w:hanging="301"/>
      </w:pPr>
      <w:rPr>
        <w:rFonts w:ascii="Times New Roman" w:eastAsia="Times New Roman" w:hAnsi="Times New Roman" w:cs="Times New Roman" w:hint="default"/>
        <w:w w:val="104"/>
        <w:sz w:val="27"/>
        <w:szCs w:val="27"/>
        <w:lang w:val="ru-RU" w:eastAsia="en-US" w:bidi="ar-SA"/>
      </w:rPr>
    </w:lvl>
    <w:lvl w:ilvl="1" w:tplc="43244D14">
      <w:numFmt w:val="bullet"/>
      <w:lvlText w:val="•"/>
      <w:lvlJc w:val="left"/>
      <w:pPr>
        <w:ind w:left="1169" w:hanging="301"/>
      </w:pPr>
      <w:rPr>
        <w:rFonts w:hint="default"/>
        <w:lang w:val="ru-RU" w:eastAsia="en-US" w:bidi="ar-SA"/>
      </w:rPr>
    </w:lvl>
    <w:lvl w:ilvl="2" w:tplc="68FC1EC2">
      <w:numFmt w:val="bullet"/>
      <w:lvlText w:val="•"/>
      <w:lvlJc w:val="left"/>
      <w:pPr>
        <w:ind w:left="2198" w:hanging="301"/>
      </w:pPr>
      <w:rPr>
        <w:rFonts w:hint="default"/>
        <w:lang w:val="ru-RU" w:eastAsia="en-US" w:bidi="ar-SA"/>
      </w:rPr>
    </w:lvl>
    <w:lvl w:ilvl="3" w:tplc="4B603256">
      <w:numFmt w:val="bullet"/>
      <w:lvlText w:val="•"/>
      <w:lvlJc w:val="left"/>
      <w:pPr>
        <w:ind w:left="3227" w:hanging="301"/>
      </w:pPr>
      <w:rPr>
        <w:rFonts w:hint="default"/>
        <w:lang w:val="ru-RU" w:eastAsia="en-US" w:bidi="ar-SA"/>
      </w:rPr>
    </w:lvl>
    <w:lvl w:ilvl="4" w:tplc="5B3C700C">
      <w:numFmt w:val="bullet"/>
      <w:lvlText w:val="•"/>
      <w:lvlJc w:val="left"/>
      <w:pPr>
        <w:ind w:left="4256" w:hanging="301"/>
      </w:pPr>
      <w:rPr>
        <w:rFonts w:hint="default"/>
        <w:lang w:val="ru-RU" w:eastAsia="en-US" w:bidi="ar-SA"/>
      </w:rPr>
    </w:lvl>
    <w:lvl w:ilvl="5" w:tplc="FF701346">
      <w:numFmt w:val="bullet"/>
      <w:lvlText w:val="•"/>
      <w:lvlJc w:val="left"/>
      <w:pPr>
        <w:ind w:left="5285" w:hanging="301"/>
      </w:pPr>
      <w:rPr>
        <w:rFonts w:hint="default"/>
        <w:lang w:val="ru-RU" w:eastAsia="en-US" w:bidi="ar-SA"/>
      </w:rPr>
    </w:lvl>
    <w:lvl w:ilvl="6" w:tplc="A0849498">
      <w:numFmt w:val="bullet"/>
      <w:lvlText w:val="•"/>
      <w:lvlJc w:val="left"/>
      <w:pPr>
        <w:ind w:left="6314" w:hanging="301"/>
      </w:pPr>
      <w:rPr>
        <w:rFonts w:hint="default"/>
        <w:lang w:val="ru-RU" w:eastAsia="en-US" w:bidi="ar-SA"/>
      </w:rPr>
    </w:lvl>
    <w:lvl w:ilvl="7" w:tplc="014ABED6">
      <w:numFmt w:val="bullet"/>
      <w:lvlText w:val="•"/>
      <w:lvlJc w:val="left"/>
      <w:pPr>
        <w:ind w:left="7343" w:hanging="301"/>
      </w:pPr>
      <w:rPr>
        <w:rFonts w:hint="default"/>
        <w:lang w:val="ru-RU" w:eastAsia="en-US" w:bidi="ar-SA"/>
      </w:rPr>
    </w:lvl>
    <w:lvl w:ilvl="8" w:tplc="BCA0BAB0">
      <w:numFmt w:val="bullet"/>
      <w:lvlText w:val="•"/>
      <w:lvlJc w:val="left"/>
      <w:pPr>
        <w:ind w:left="8372" w:hanging="301"/>
      </w:pPr>
      <w:rPr>
        <w:rFonts w:hint="default"/>
        <w:lang w:val="ru-RU" w:eastAsia="en-US" w:bidi="ar-SA"/>
      </w:rPr>
    </w:lvl>
  </w:abstractNum>
  <w:abstractNum w:abstractNumId="43" w15:restartNumberingAfterBreak="0">
    <w:nsid w:val="6CA41191"/>
    <w:multiLevelType w:val="hybridMultilevel"/>
    <w:tmpl w:val="EC40D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D57CC0"/>
    <w:multiLevelType w:val="multilevel"/>
    <w:tmpl w:val="490251A2"/>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5" w15:restartNumberingAfterBreak="0">
    <w:nsid w:val="79EA566B"/>
    <w:multiLevelType w:val="multilevel"/>
    <w:tmpl w:val="03424B34"/>
    <w:lvl w:ilvl="0">
      <w:start w:val="2"/>
      <w:numFmt w:val="decimal"/>
      <w:lvlText w:val="%1"/>
      <w:lvlJc w:val="left"/>
      <w:pPr>
        <w:ind w:left="375" w:hanging="375"/>
      </w:pPr>
      <w:rPr>
        <w:rFonts w:hint="default"/>
        <w:i/>
      </w:rPr>
    </w:lvl>
    <w:lvl w:ilvl="1">
      <w:start w:val="3"/>
      <w:numFmt w:val="decimal"/>
      <w:lvlText w:val="%1.%2"/>
      <w:lvlJc w:val="left"/>
      <w:pPr>
        <w:ind w:left="801" w:hanging="375"/>
      </w:pPr>
      <w:rPr>
        <w:rFonts w:hint="default"/>
        <w:i/>
      </w:rPr>
    </w:lvl>
    <w:lvl w:ilvl="2">
      <w:start w:val="1"/>
      <w:numFmt w:val="decimal"/>
      <w:lvlText w:val="%1.%2.%3"/>
      <w:lvlJc w:val="left"/>
      <w:pPr>
        <w:ind w:left="2728" w:hanging="720"/>
      </w:pPr>
      <w:rPr>
        <w:rFonts w:hint="default"/>
        <w:i/>
      </w:rPr>
    </w:lvl>
    <w:lvl w:ilvl="3">
      <w:start w:val="1"/>
      <w:numFmt w:val="decimal"/>
      <w:lvlText w:val="%1.%2.%3.%4"/>
      <w:lvlJc w:val="left"/>
      <w:pPr>
        <w:ind w:left="4092" w:hanging="1080"/>
      </w:pPr>
      <w:rPr>
        <w:rFonts w:hint="default"/>
        <w:i/>
      </w:rPr>
    </w:lvl>
    <w:lvl w:ilvl="4">
      <w:start w:val="1"/>
      <w:numFmt w:val="decimal"/>
      <w:lvlText w:val="%1.%2.%3.%4.%5"/>
      <w:lvlJc w:val="left"/>
      <w:pPr>
        <w:ind w:left="5096" w:hanging="1080"/>
      </w:pPr>
      <w:rPr>
        <w:rFonts w:hint="default"/>
        <w:i/>
      </w:rPr>
    </w:lvl>
    <w:lvl w:ilvl="5">
      <w:start w:val="1"/>
      <w:numFmt w:val="decimal"/>
      <w:lvlText w:val="%1.%2.%3.%4.%5.%6"/>
      <w:lvlJc w:val="left"/>
      <w:pPr>
        <w:ind w:left="6460" w:hanging="1440"/>
      </w:pPr>
      <w:rPr>
        <w:rFonts w:hint="default"/>
        <w:i/>
      </w:rPr>
    </w:lvl>
    <w:lvl w:ilvl="6">
      <w:start w:val="1"/>
      <w:numFmt w:val="decimal"/>
      <w:lvlText w:val="%1.%2.%3.%4.%5.%6.%7"/>
      <w:lvlJc w:val="left"/>
      <w:pPr>
        <w:ind w:left="7464" w:hanging="1440"/>
      </w:pPr>
      <w:rPr>
        <w:rFonts w:hint="default"/>
        <w:i/>
      </w:rPr>
    </w:lvl>
    <w:lvl w:ilvl="7">
      <w:start w:val="1"/>
      <w:numFmt w:val="decimal"/>
      <w:lvlText w:val="%1.%2.%3.%4.%5.%6.%7.%8"/>
      <w:lvlJc w:val="left"/>
      <w:pPr>
        <w:ind w:left="8828" w:hanging="1800"/>
      </w:pPr>
      <w:rPr>
        <w:rFonts w:hint="default"/>
        <w:i/>
      </w:rPr>
    </w:lvl>
    <w:lvl w:ilvl="8">
      <w:start w:val="1"/>
      <w:numFmt w:val="decimal"/>
      <w:lvlText w:val="%1.%2.%3.%4.%5.%6.%7.%8.%9"/>
      <w:lvlJc w:val="left"/>
      <w:pPr>
        <w:ind w:left="10192" w:hanging="2160"/>
      </w:pPr>
      <w:rPr>
        <w:rFonts w:hint="default"/>
        <w:i/>
      </w:rPr>
    </w:lvl>
  </w:abstractNum>
  <w:abstractNum w:abstractNumId="46" w15:restartNumberingAfterBreak="0">
    <w:nsid w:val="7D3415B1"/>
    <w:multiLevelType w:val="hybridMultilevel"/>
    <w:tmpl w:val="D814213C"/>
    <w:lvl w:ilvl="0" w:tplc="00000009">
      <w:start w:val="1"/>
      <w:numFmt w:val="bullet"/>
      <w:lvlText w:val=""/>
      <w:lvlJc w:val="left"/>
      <w:pPr>
        <w:ind w:left="1095" w:hanging="360"/>
      </w:pPr>
      <w:rPr>
        <w:rFonts w:ascii="Symbol" w:hAnsi="Symbol" w:cs="Symbol"/>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7" w15:restartNumberingAfterBreak="0">
    <w:nsid w:val="7D4755F6"/>
    <w:multiLevelType w:val="hybridMultilevel"/>
    <w:tmpl w:val="FC365D22"/>
    <w:lvl w:ilvl="0" w:tplc="638ED914">
      <w:start w:val="1"/>
      <w:numFmt w:val="decimal"/>
      <w:lvlText w:val="%1."/>
      <w:lvlJc w:val="left"/>
      <w:pPr>
        <w:ind w:left="1155" w:hanging="295"/>
      </w:pPr>
      <w:rPr>
        <w:rFonts w:ascii="Times New Roman" w:eastAsia="Times New Roman" w:hAnsi="Times New Roman" w:cs="Times New Roman" w:hint="default"/>
        <w:w w:val="107"/>
        <w:sz w:val="27"/>
        <w:szCs w:val="27"/>
        <w:lang w:val="ru-RU" w:eastAsia="en-US" w:bidi="ar-SA"/>
      </w:rPr>
    </w:lvl>
    <w:lvl w:ilvl="1" w:tplc="52063998">
      <w:numFmt w:val="bullet"/>
      <w:lvlText w:val="•"/>
      <w:lvlJc w:val="left"/>
      <w:pPr>
        <w:ind w:left="2012" w:hanging="295"/>
      </w:pPr>
      <w:rPr>
        <w:rFonts w:hint="default"/>
        <w:lang w:val="ru-RU" w:eastAsia="en-US" w:bidi="ar-SA"/>
      </w:rPr>
    </w:lvl>
    <w:lvl w:ilvl="2" w:tplc="0B4E0010">
      <w:numFmt w:val="bullet"/>
      <w:lvlText w:val="•"/>
      <w:lvlJc w:val="left"/>
      <w:pPr>
        <w:ind w:left="2865" w:hanging="295"/>
      </w:pPr>
      <w:rPr>
        <w:rFonts w:hint="default"/>
        <w:lang w:val="ru-RU" w:eastAsia="en-US" w:bidi="ar-SA"/>
      </w:rPr>
    </w:lvl>
    <w:lvl w:ilvl="3" w:tplc="B318412C">
      <w:numFmt w:val="bullet"/>
      <w:lvlText w:val="•"/>
      <w:lvlJc w:val="left"/>
      <w:pPr>
        <w:ind w:left="3718" w:hanging="295"/>
      </w:pPr>
      <w:rPr>
        <w:rFonts w:hint="default"/>
        <w:lang w:val="ru-RU" w:eastAsia="en-US" w:bidi="ar-SA"/>
      </w:rPr>
    </w:lvl>
    <w:lvl w:ilvl="4" w:tplc="81B23348">
      <w:numFmt w:val="bullet"/>
      <w:lvlText w:val="•"/>
      <w:lvlJc w:val="left"/>
      <w:pPr>
        <w:ind w:left="4571" w:hanging="295"/>
      </w:pPr>
      <w:rPr>
        <w:rFonts w:hint="default"/>
        <w:lang w:val="ru-RU" w:eastAsia="en-US" w:bidi="ar-SA"/>
      </w:rPr>
    </w:lvl>
    <w:lvl w:ilvl="5" w:tplc="DC50893C">
      <w:numFmt w:val="bullet"/>
      <w:lvlText w:val="•"/>
      <w:lvlJc w:val="left"/>
      <w:pPr>
        <w:ind w:left="5424" w:hanging="295"/>
      </w:pPr>
      <w:rPr>
        <w:rFonts w:hint="default"/>
        <w:lang w:val="ru-RU" w:eastAsia="en-US" w:bidi="ar-SA"/>
      </w:rPr>
    </w:lvl>
    <w:lvl w:ilvl="6" w:tplc="543E3BDA">
      <w:numFmt w:val="bullet"/>
      <w:lvlText w:val="•"/>
      <w:lvlJc w:val="left"/>
      <w:pPr>
        <w:ind w:left="6277" w:hanging="295"/>
      </w:pPr>
      <w:rPr>
        <w:rFonts w:hint="default"/>
        <w:lang w:val="ru-RU" w:eastAsia="en-US" w:bidi="ar-SA"/>
      </w:rPr>
    </w:lvl>
    <w:lvl w:ilvl="7" w:tplc="7934300C">
      <w:numFmt w:val="bullet"/>
      <w:lvlText w:val="•"/>
      <w:lvlJc w:val="left"/>
      <w:pPr>
        <w:ind w:left="7130" w:hanging="295"/>
      </w:pPr>
      <w:rPr>
        <w:rFonts w:hint="default"/>
        <w:lang w:val="ru-RU" w:eastAsia="en-US" w:bidi="ar-SA"/>
      </w:rPr>
    </w:lvl>
    <w:lvl w:ilvl="8" w:tplc="8548ACCA">
      <w:numFmt w:val="bullet"/>
      <w:lvlText w:val="•"/>
      <w:lvlJc w:val="left"/>
      <w:pPr>
        <w:ind w:left="7983" w:hanging="295"/>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6"/>
  </w:num>
  <w:num w:numId="17">
    <w:abstractNumId w:val="45"/>
  </w:num>
  <w:num w:numId="18">
    <w:abstractNumId w:val="40"/>
  </w:num>
  <w:num w:numId="19">
    <w:abstractNumId w:val="26"/>
  </w:num>
  <w:num w:numId="20">
    <w:abstractNumId w:val="31"/>
  </w:num>
  <w:num w:numId="21">
    <w:abstractNumId w:val="32"/>
  </w:num>
  <w:num w:numId="22">
    <w:abstractNumId w:val="15"/>
  </w:num>
  <w:num w:numId="23">
    <w:abstractNumId w:val="22"/>
  </w:num>
  <w:num w:numId="24">
    <w:abstractNumId w:val="35"/>
  </w:num>
  <w:num w:numId="25">
    <w:abstractNumId w:val="41"/>
  </w:num>
  <w:num w:numId="26">
    <w:abstractNumId w:val="44"/>
  </w:num>
  <w:num w:numId="27">
    <w:abstractNumId w:val="46"/>
  </w:num>
  <w:num w:numId="28">
    <w:abstractNumId w:val="28"/>
  </w:num>
  <w:num w:numId="29">
    <w:abstractNumId w:val="43"/>
  </w:num>
  <w:num w:numId="30">
    <w:abstractNumId w:val="18"/>
  </w:num>
  <w:num w:numId="31">
    <w:abstractNumId w:val="29"/>
  </w:num>
  <w:num w:numId="32">
    <w:abstractNumId w:val="37"/>
  </w:num>
  <w:num w:numId="33">
    <w:abstractNumId w:val="19"/>
  </w:num>
  <w:num w:numId="34">
    <w:abstractNumId w:val="39"/>
  </w:num>
  <w:num w:numId="35">
    <w:abstractNumId w:val="38"/>
  </w:num>
  <w:num w:numId="36">
    <w:abstractNumId w:val="34"/>
  </w:num>
  <w:num w:numId="37">
    <w:abstractNumId w:val="24"/>
  </w:num>
  <w:num w:numId="38">
    <w:abstractNumId w:val="16"/>
  </w:num>
  <w:num w:numId="39">
    <w:abstractNumId w:val="25"/>
  </w:num>
  <w:num w:numId="40">
    <w:abstractNumId w:val="21"/>
  </w:num>
  <w:num w:numId="41">
    <w:abstractNumId w:val="33"/>
  </w:num>
  <w:num w:numId="42">
    <w:abstractNumId w:val="27"/>
  </w:num>
  <w:num w:numId="43">
    <w:abstractNumId w:val="42"/>
  </w:num>
  <w:num w:numId="44">
    <w:abstractNumId w:val="30"/>
  </w:num>
  <w:num w:numId="45">
    <w:abstractNumId w:val="17"/>
  </w:num>
  <w:num w:numId="46">
    <w:abstractNumId w:val="20"/>
  </w:num>
  <w:num w:numId="47">
    <w:abstractNumId w:val="2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FD"/>
    <w:rsid w:val="00001B2C"/>
    <w:rsid w:val="00002B2C"/>
    <w:rsid w:val="0001314C"/>
    <w:rsid w:val="000208D8"/>
    <w:rsid w:val="00025610"/>
    <w:rsid w:val="000378E8"/>
    <w:rsid w:val="00043B70"/>
    <w:rsid w:val="00054D11"/>
    <w:rsid w:val="00055036"/>
    <w:rsid w:val="000A4D76"/>
    <w:rsid w:val="000B3F58"/>
    <w:rsid w:val="000C245B"/>
    <w:rsid w:val="000E2AFA"/>
    <w:rsid w:val="000F234B"/>
    <w:rsid w:val="000F7976"/>
    <w:rsid w:val="000F7BEC"/>
    <w:rsid w:val="001115DC"/>
    <w:rsid w:val="00117591"/>
    <w:rsid w:val="0012077C"/>
    <w:rsid w:val="00132F66"/>
    <w:rsid w:val="00137819"/>
    <w:rsid w:val="00142581"/>
    <w:rsid w:val="00142DD2"/>
    <w:rsid w:val="0016250B"/>
    <w:rsid w:val="0016475C"/>
    <w:rsid w:val="00165588"/>
    <w:rsid w:val="00167288"/>
    <w:rsid w:val="001745B0"/>
    <w:rsid w:val="001A7D1B"/>
    <w:rsid w:val="001C6645"/>
    <w:rsid w:val="001D1016"/>
    <w:rsid w:val="001E49FC"/>
    <w:rsid w:val="001F645D"/>
    <w:rsid w:val="00200411"/>
    <w:rsid w:val="0020549D"/>
    <w:rsid w:val="00206BA3"/>
    <w:rsid w:val="002129D8"/>
    <w:rsid w:val="00231B43"/>
    <w:rsid w:val="00240BC3"/>
    <w:rsid w:val="0024267E"/>
    <w:rsid w:val="00245F9E"/>
    <w:rsid w:val="00256AD9"/>
    <w:rsid w:val="002655A6"/>
    <w:rsid w:val="00290B69"/>
    <w:rsid w:val="00291A5A"/>
    <w:rsid w:val="00291E3D"/>
    <w:rsid w:val="002A1DE3"/>
    <w:rsid w:val="002A5CA0"/>
    <w:rsid w:val="002A6092"/>
    <w:rsid w:val="002B1BFF"/>
    <w:rsid w:val="002B62AF"/>
    <w:rsid w:val="002D6443"/>
    <w:rsid w:val="002E26C9"/>
    <w:rsid w:val="002E6B40"/>
    <w:rsid w:val="00322C60"/>
    <w:rsid w:val="00327560"/>
    <w:rsid w:val="00334CA8"/>
    <w:rsid w:val="00383D5F"/>
    <w:rsid w:val="00385DD4"/>
    <w:rsid w:val="0039661D"/>
    <w:rsid w:val="003A3658"/>
    <w:rsid w:val="003A65A1"/>
    <w:rsid w:val="003B11AB"/>
    <w:rsid w:val="003C5180"/>
    <w:rsid w:val="003D4F9B"/>
    <w:rsid w:val="00404152"/>
    <w:rsid w:val="004121E7"/>
    <w:rsid w:val="00412AAA"/>
    <w:rsid w:val="0041599E"/>
    <w:rsid w:val="00425490"/>
    <w:rsid w:val="004439A3"/>
    <w:rsid w:val="004439A5"/>
    <w:rsid w:val="004539BB"/>
    <w:rsid w:val="00461654"/>
    <w:rsid w:val="0046418C"/>
    <w:rsid w:val="0046480F"/>
    <w:rsid w:val="00472482"/>
    <w:rsid w:val="00474BF4"/>
    <w:rsid w:val="00475998"/>
    <w:rsid w:val="004809ED"/>
    <w:rsid w:val="00484BF5"/>
    <w:rsid w:val="00484C13"/>
    <w:rsid w:val="00494059"/>
    <w:rsid w:val="00497FBA"/>
    <w:rsid w:val="004A024A"/>
    <w:rsid w:val="004A5C67"/>
    <w:rsid w:val="004B0F0B"/>
    <w:rsid w:val="004B4947"/>
    <w:rsid w:val="004C1BCC"/>
    <w:rsid w:val="004D76DB"/>
    <w:rsid w:val="004E06DA"/>
    <w:rsid w:val="004E6F48"/>
    <w:rsid w:val="004F2B73"/>
    <w:rsid w:val="00500D42"/>
    <w:rsid w:val="00502C9D"/>
    <w:rsid w:val="005031F7"/>
    <w:rsid w:val="0052319F"/>
    <w:rsid w:val="005307FB"/>
    <w:rsid w:val="005341FD"/>
    <w:rsid w:val="00535524"/>
    <w:rsid w:val="005510D5"/>
    <w:rsid w:val="00556D78"/>
    <w:rsid w:val="00560D56"/>
    <w:rsid w:val="00565462"/>
    <w:rsid w:val="005677A0"/>
    <w:rsid w:val="00571C3B"/>
    <w:rsid w:val="00572AFB"/>
    <w:rsid w:val="00583F2F"/>
    <w:rsid w:val="00591612"/>
    <w:rsid w:val="00593918"/>
    <w:rsid w:val="00594803"/>
    <w:rsid w:val="005B2C68"/>
    <w:rsid w:val="005B5DA7"/>
    <w:rsid w:val="005C23CC"/>
    <w:rsid w:val="005C496C"/>
    <w:rsid w:val="005C6CD7"/>
    <w:rsid w:val="005E0E33"/>
    <w:rsid w:val="005F2FA1"/>
    <w:rsid w:val="00605AC2"/>
    <w:rsid w:val="00615FC7"/>
    <w:rsid w:val="00617AD8"/>
    <w:rsid w:val="006217AD"/>
    <w:rsid w:val="00623B2A"/>
    <w:rsid w:val="006276B0"/>
    <w:rsid w:val="00675091"/>
    <w:rsid w:val="00680268"/>
    <w:rsid w:val="00696F9E"/>
    <w:rsid w:val="00697A47"/>
    <w:rsid w:val="006A02A8"/>
    <w:rsid w:val="006C3102"/>
    <w:rsid w:val="006E1CCD"/>
    <w:rsid w:val="006E4EB6"/>
    <w:rsid w:val="006F4759"/>
    <w:rsid w:val="006F71A3"/>
    <w:rsid w:val="00702EE2"/>
    <w:rsid w:val="00705222"/>
    <w:rsid w:val="00714578"/>
    <w:rsid w:val="007177A4"/>
    <w:rsid w:val="00734F7F"/>
    <w:rsid w:val="00745312"/>
    <w:rsid w:val="0077334B"/>
    <w:rsid w:val="0077705F"/>
    <w:rsid w:val="00780D56"/>
    <w:rsid w:val="00790C5E"/>
    <w:rsid w:val="00791C2D"/>
    <w:rsid w:val="00795724"/>
    <w:rsid w:val="00797281"/>
    <w:rsid w:val="007A0F61"/>
    <w:rsid w:val="007A380F"/>
    <w:rsid w:val="007A51E9"/>
    <w:rsid w:val="007D30B0"/>
    <w:rsid w:val="007D7C05"/>
    <w:rsid w:val="007F2246"/>
    <w:rsid w:val="007F58C5"/>
    <w:rsid w:val="00806F59"/>
    <w:rsid w:val="008240FC"/>
    <w:rsid w:val="008256EC"/>
    <w:rsid w:val="00827E01"/>
    <w:rsid w:val="0083047B"/>
    <w:rsid w:val="00831484"/>
    <w:rsid w:val="008439E3"/>
    <w:rsid w:val="00853F37"/>
    <w:rsid w:val="00860634"/>
    <w:rsid w:val="0086338E"/>
    <w:rsid w:val="00882FE3"/>
    <w:rsid w:val="0088333C"/>
    <w:rsid w:val="00883F2F"/>
    <w:rsid w:val="0088659B"/>
    <w:rsid w:val="00887AF9"/>
    <w:rsid w:val="008930F2"/>
    <w:rsid w:val="00893FA5"/>
    <w:rsid w:val="008A5C58"/>
    <w:rsid w:val="008A6142"/>
    <w:rsid w:val="008B1080"/>
    <w:rsid w:val="008B5C7B"/>
    <w:rsid w:val="008C44B6"/>
    <w:rsid w:val="008F7257"/>
    <w:rsid w:val="009026A9"/>
    <w:rsid w:val="00911972"/>
    <w:rsid w:val="0092750E"/>
    <w:rsid w:val="009314AF"/>
    <w:rsid w:val="00933CCC"/>
    <w:rsid w:val="009862D9"/>
    <w:rsid w:val="00990115"/>
    <w:rsid w:val="009A42CF"/>
    <w:rsid w:val="009B31FC"/>
    <w:rsid w:val="009B6EAE"/>
    <w:rsid w:val="009C1492"/>
    <w:rsid w:val="00A10166"/>
    <w:rsid w:val="00A13C46"/>
    <w:rsid w:val="00A22150"/>
    <w:rsid w:val="00A25ACD"/>
    <w:rsid w:val="00A4235F"/>
    <w:rsid w:val="00A50FFC"/>
    <w:rsid w:val="00A54E26"/>
    <w:rsid w:val="00A55171"/>
    <w:rsid w:val="00A62D54"/>
    <w:rsid w:val="00A677C0"/>
    <w:rsid w:val="00AA3FB2"/>
    <w:rsid w:val="00AC570B"/>
    <w:rsid w:val="00AD04CA"/>
    <w:rsid w:val="00AD5A3C"/>
    <w:rsid w:val="00AD6DC1"/>
    <w:rsid w:val="00AD79D6"/>
    <w:rsid w:val="00AE3788"/>
    <w:rsid w:val="00AF5F04"/>
    <w:rsid w:val="00B00FBD"/>
    <w:rsid w:val="00B132C3"/>
    <w:rsid w:val="00B17490"/>
    <w:rsid w:val="00B212BB"/>
    <w:rsid w:val="00B22164"/>
    <w:rsid w:val="00B24F15"/>
    <w:rsid w:val="00B3727A"/>
    <w:rsid w:val="00B54E5B"/>
    <w:rsid w:val="00B56B2C"/>
    <w:rsid w:val="00B81B28"/>
    <w:rsid w:val="00BA1091"/>
    <w:rsid w:val="00BA11DB"/>
    <w:rsid w:val="00BA53F8"/>
    <w:rsid w:val="00BB145B"/>
    <w:rsid w:val="00BB2DDF"/>
    <w:rsid w:val="00BB7ABD"/>
    <w:rsid w:val="00BD0385"/>
    <w:rsid w:val="00BE4CE8"/>
    <w:rsid w:val="00BF0212"/>
    <w:rsid w:val="00BF7CED"/>
    <w:rsid w:val="00C03DAA"/>
    <w:rsid w:val="00C17E53"/>
    <w:rsid w:val="00C26673"/>
    <w:rsid w:val="00C35105"/>
    <w:rsid w:val="00C51010"/>
    <w:rsid w:val="00C53B2B"/>
    <w:rsid w:val="00C56D7A"/>
    <w:rsid w:val="00C719CB"/>
    <w:rsid w:val="00C71AFF"/>
    <w:rsid w:val="00C80ED9"/>
    <w:rsid w:val="00C8320B"/>
    <w:rsid w:val="00C86659"/>
    <w:rsid w:val="00C8724F"/>
    <w:rsid w:val="00C91151"/>
    <w:rsid w:val="00CA2BB9"/>
    <w:rsid w:val="00CB5939"/>
    <w:rsid w:val="00CB5F42"/>
    <w:rsid w:val="00CE04CB"/>
    <w:rsid w:val="00CE20A9"/>
    <w:rsid w:val="00D02B3B"/>
    <w:rsid w:val="00D229A3"/>
    <w:rsid w:val="00D327BD"/>
    <w:rsid w:val="00D51C83"/>
    <w:rsid w:val="00D558A0"/>
    <w:rsid w:val="00D558B0"/>
    <w:rsid w:val="00D5756F"/>
    <w:rsid w:val="00D7010A"/>
    <w:rsid w:val="00D87281"/>
    <w:rsid w:val="00D96024"/>
    <w:rsid w:val="00DA3A60"/>
    <w:rsid w:val="00DC4137"/>
    <w:rsid w:val="00DE470F"/>
    <w:rsid w:val="00DE4A2E"/>
    <w:rsid w:val="00DF3D01"/>
    <w:rsid w:val="00E00750"/>
    <w:rsid w:val="00E05544"/>
    <w:rsid w:val="00E12BA2"/>
    <w:rsid w:val="00E1356F"/>
    <w:rsid w:val="00E14547"/>
    <w:rsid w:val="00E2051C"/>
    <w:rsid w:val="00E23884"/>
    <w:rsid w:val="00E254AD"/>
    <w:rsid w:val="00E30056"/>
    <w:rsid w:val="00E415BA"/>
    <w:rsid w:val="00E43141"/>
    <w:rsid w:val="00E469AF"/>
    <w:rsid w:val="00E52285"/>
    <w:rsid w:val="00E54847"/>
    <w:rsid w:val="00E5640F"/>
    <w:rsid w:val="00E642A9"/>
    <w:rsid w:val="00E72AD3"/>
    <w:rsid w:val="00E735E3"/>
    <w:rsid w:val="00E73BE6"/>
    <w:rsid w:val="00E77E1C"/>
    <w:rsid w:val="00E92768"/>
    <w:rsid w:val="00E94195"/>
    <w:rsid w:val="00E97952"/>
    <w:rsid w:val="00EC014E"/>
    <w:rsid w:val="00ED2E34"/>
    <w:rsid w:val="00EF78CB"/>
    <w:rsid w:val="00F05F3C"/>
    <w:rsid w:val="00F11419"/>
    <w:rsid w:val="00F27062"/>
    <w:rsid w:val="00F33EE7"/>
    <w:rsid w:val="00F402D5"/>
    <w:rsid w:val="00F41C15"/>
    <w:rsid w:val="00F47EF0"/>
    <w:rsid w:val="00F51E3F"/>
    <w:rsid w:val="00F613CD"/>
    <w:rsid w:val="00F6734E"/>
    <w:rsid w:val="00F718AE"/>
    <w:rsid w:val="00F7191F"/>
    <w:rsid w:val="00F807DF"/>
    <w:rsid w:val="00F8616E"/>
    <w:rsid w:val="00FA15DD"/>
    <w:rsid w:val="00FA4857"/>
    <w:rsid w:val="00FC1763"/>
    <w:rsid w:val="00FC3F7B"/>
    <w:rsid w:val="00FD6B0F"/>
    <w:rsid w:val="00FE2B3A"/>
    <w:rsid w:val="00FE3CAF"/>
    <w:rsid w:val="00FF4F1B"/>
    <w:rsid w:val="00FF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FD14C6A-52BB-4972-A1EE-EFF711B7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suppressAutoHyphens/>
      <w:spacing w:after="200" w:line="276" w:lineRule="auto"/>
    </w:pPr>
    <w:rPr>
      <w:rFonts w:ascii="Calibri" w:eastAsia="Calibri" w:hAnsi="Calibri"/>
      <w:sz w:val="22"/>
      <w:szCs w:val="22"/>
      <w:lang w:eastAsia="zh-CN"/>
    </w:rPr>
  </w:style>
  <w:style w:type="paragraph" w:styleId="1">
    <w:name w:val="heading 1"/>
    <w:basedOn w:val="a"/>
    <w:next w:val="a"/>
    <w:link w:val="10"/>
    <w:uiPriority w:val="9"/>
    <w:qFormat/>
    <w:rsid w:val="006A02A8"/>
    <w:pPr>
      <w:keepNext/>
      <w:spacing w:before="240" w:after="60"/>
      <w:outlineLvl w:val="0"/>
    </w:pPr>
    <w:rPr>
      <w:rFonts w:ascii="Cambria" w:eastAsia="Times New Roman" w:hAnsi="Cambria"/>
      <w:b/>
      <w:bCs/>
      <w:kern w:val="32"/>
      <w:sz w:val="32"/>
      <w:szCs w:val="32"/>
    </w:rPr>
  </w:style>
  <w:style w:type="paragraph" w:styleId="2">
    <w:name w:val="heading 2"/>
    <w:basedOn w:val="a"/>
    <w:next w:val="a0"/>
    <w:qFormat/>
    <w:rsid w:val="000E2AFA"/>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2AFA"/>
  </w:style>
  <w:style w:type="character" w:customStyle="1" w:styleId="WW8Num1z1">
    <w:name w:val="WW8Num1z1"/>
    <w:rsid w:val="000E2AFA"/>
    <w:rPr>
      <w:rFonts w:ascii="Times New Roman" w:eastAsia="Times New Roman" w:hAnsi="Times New Roman" w:cs="Times New Roman"/>
      <w:sz w:val="28"/>
      <w:szCs w:val="28"/>
      <w:lang w:eastAsia="ru-RU"/>
    </w:rPr>
  </w:style>
  <w:style w:type="character" w:customStyle="1" w:styleId="WW8Num1z2">
    <w:name w:val="WW8Num1z2"/>
    <w:rsid w:val="000E2AFA"/>
  </w:style>
  <w:style w:type="character" w:customStyle="1" w:styleId="WW8Num1z3">
    <w:name w:val="WW8Num1z3"/>
    <w:rsid w:val="000E2AFA"/>
  </w:style>
  <w:style w:type="character" w:customStyle="1" w:styleId="WW8Num1z4">
    <w:name w:val="WW8Num1z4"/>
    <w:rsid w:val="000E2AFA"/>
  </w:style>
  <w:style w:type="character" w:customStyle="1" w:styleId="WW8Num1z5">
    <w:name w:val="WW8Num1z5"/>
    <w:rsid w:val="000E2AFA"/>
  </w:style>
  <w:style w:type="character" w:customStyle="1" w:styleId="WW8Num1z6">
    <w:name w:val="WW8Num1z6"/>
    <w:rsid w:val="000E2AFA"/>
  </w:style>
  <w:style w:type="character" w:customStyle="1" w:styleId="WW8Num1z7">
    <w:name w:val="WW8Num1z7"/>
    <w:rsid w:val="000E2AFA"/>
  </w:style>
  <w:style w:type="character" w:customStyle="1" w:styleId="WW8Num1z8">
    <w:name w:val="WW8Num1z8"/>
    <w:rsid w:val="000E2AFA"/>
  </w:style>
  <w:style w:type="character" w:customStyle="1" w:styleId="WW8Num2z0">
    <w:name w:val="WW8Num2z0"/>
    <w:rsid w:val="000E2AFA"/>
    <w:rPr>
      <w:rFonts w:ascii="Symbol" w:hAnsi="Symbol" w:cs="Symbol"/>
    </w:rPr>
  </w:style>
  <w:style w:type="character" w:customStyle="1" w:styleId="WW8Num2z1">
    <w:name w:val="WW8Num2z1"/>
    <w:rsid w:val="000E2AFA"/>
    <w:rPr>
      <w:rFonts w:ascii="Courier New" w:hAnsi="Courier New" w:cs="Courier New"/>
    </w:rPr>
  </w:style>
  <w:style w:type="character" w:customStyle="1" w:styleId="WW8Num2z2">
    <w:name w:val="WW8Num2z2"/>
    <w:rsid w:val="000E2AFA"/>
    <w:rPr>
      <w:rFonts w:ascii="Wingdings" w:hAnsi="Wingdings" w:cs="Wingdings"/>
    </w:rPr>
  </w:style>
  <w:style w:type="character" w:customStyle="1" w:styleId="WW8Num3z0">
    <w:name w:val="WW8Num3z0"/>
    <w:rsid w:val="000E2AFA"/>
    <w:rPr>
      <w:rFonts w:ascii="Symbol" w:eastAsia="Times New Roman" w:hAnsi="Symbol" w:cs="Symbol"/>
      <w:sz w:val="28"/>
      <w:szCs w:val="28"/>
      <w:lang w:eastAsia="ru-RU"/>
    </w:rPr>
  </w:style>
  <w:style w:type="character" w:customStyle="1" w:styleId="WW8Num3z1">
    <w:name w:val="WW8Num3z1"/>
    <w:rsid w:val="000E2AFA"/>
    <w:rPr>
      <w:rFonts w:ascii="Courier New" w:hAnsi="Courier New" w:cs="Courier New"/>
    </w:rPr>
  </w:style>
  <w:style w:type="character" w:customStyle="1" w:styleId="WW8Num3z2">
    <w:name w:val="WW8Num3z2"/>
    <w:rsid w:val="000E2AFA"/>
    <w:rPr>
      <w:rFonts w:ascii="Wingdings" w:hAnsi="Wingdings" w:cs="Wingdings"/>
    </w:rPr>
  </w:style>
  <w:style w:type="character" w:customStyle="1" w:styleId="WW8Num4z0">
    <w:name w:val="WW8Num4z0"/>
    <w:rsid w:val="000E2AFA"/>
    <w:rPr>
      <w:rFonts w:ascii="Symbol" w:hAnsi="Symbol" w:cs="Symbol"/>
    </w:rPr>
  </w:style>
  <w:style w:type="character" w:customStyle="1" w:styleId="WW8Num4z1">
    <w:name w:val="WW8Num4z1"/>
    <w:rsid w:val="000E2AFA"/>
    <w:rPr>
      <w:rFonts w:ascii="Courier New" w:hAnsi="Courier New" w:cs="Courier New"/>
    </w:rPr>
  </w:style>
  <w:style w:type="character" w:customStyle="1" w:styleId="WW8Num4z2">
    <w:name w:val="WW8Num4z2"/>
    <w:rsid w:val="000E2AFA"/>
    <w:rPr>
      <w:rFonts w:ascii="Wingdings" w:hAnsi="Wingdings" w:cs="Wingdings"/>
    </w:rPr>
  </w:style>
  <w:style w:type="character" w:customStyle="1" w:styleId="WW8Num5z0">
    <w:name w:val="WW8Num5z0"/>
    <w:rsid w:val="000E2AFA"/>
    <w:rPr>
      <w:rFonts w:ascii="Symbol" w:eastAsia="Times New Roman" w:hAnsi="Symbol" w:cs="Symbol"/>
      <w:sz w:val="28"/>
      <w:szCs w:val="28"/>
      <w:lang w:eastAsia="ru-RU"/>
    </w:rPr>
  </w:style>
  <w:style w:type="character" w:customStyle="1" w:styleId="WW8Num5z1">
    <w:name w:val="WW8Num5z1"/>
    <w:rsid w:val="000E2AFA"/>
    <w:rPr>
      <w:rFonts w:ascii="Courier New" w:hAnsi="Courier New" w:cs="Courier New"/>
    </w:rPr>
  </w:style>
  <w:style w:type="character" w:customStyle="1" w:styleId="WW8Num5z2">
    <w:name w:val="WW8Num5z2"/>
    <w:rsid w:val="000E2AFA"/>
    <w:rPr>
      <w:rFonts w:ascii="Wingdings" w:hAnsi="Wingdings" w:cs="Wingdings"/>
    </w:rPr>
  </w:style>
  <w:style w:type="character" w:customStyle="1" w:styleId="WW8Num6z0">
    <w:name w:val="WW8Num6z0"/>
    <w:rsid w:val="000E2AFA"/>
    <w:rPr>
      <w:rFonts w:ascii="Symbol" w:hAnsi="Symbol" w:cs="Symbol"/>
    </w:rPr>
  </w:style>
  <w:style w:type="character" w:customStyle="1" w:styleId="WW8Num6z1">
    <w:name w:val="WW8Num6z1"/>
    <w:rsid w:val="000E2AFA"/>
    <w:rPr>
      <w:rFonts w:ascii="Courier New" w:hAnsi="Courier New" w:cs="Courier New"/>
    </w:rPr>
  </w:style>
  <w:style w:type="character" w:customStyle="1" w:styleId="WW8Num6z2">
    <w:name w:val="WW8Num6z2"/>
    <w:rsid w:val="000E2AFA"/>
    <w:rPr>
      <w:rFonts w:ascii="Wingdings" w:hAnsi="Wingdings" w:cs="Wingdings"/>
    </w:rPr>
  </w:style>
  <w:style w:type="character" w:customStyle="1" w:styleId="WW8Num7z0">
    <w:name w:val="WW8Num7z0"/>
    <w:rsid w:val="000E2AFA"/>
    <w:rPr>
      <w:rFonts w:ascii="Symbol" w:hAnsi="Symbol" w:cs="Symbol"/>
    </w:rPr>
  </w:style>
  <w:style w:type="character" w:customStyle="1" w:styleId="WW8Num7z1">
    <w:name w:val="WW8Num7z1"/>
    <w:rsid w:val="000E2AFA"/>
    <w:rPr>
      <w:rFonts w:ascii="Courier New" w:hAnsi="Courier New" w:cs="Courier New"/>
    </w:rPr>
  </w:style>
  <w:style w:type="character" w:customStyle="1" w:styleId="WW8Num7z2">
    <w:name w:val="WW8Num7z2"/>
    <w:rsid w:val="000E2AFA"/>
    <w:rPr>
      <w:rFonts w:ascii="Wingdings" w:hAnsi="Wingdings" w:cs="Wingdings"/>
    </w:rPr>
  </w:style>
  <w:style w:type="character" w:customStyle="1" w:styleId="WW8Num8z0">
    <w:name w:val="WW8Num8z0"/>
    <w:rsid w:val="000E2AFA"/>
    <w:rPr>
      <w:rFonts w:ascii="Symbol" w:hAnsi="Symbol" w:cs="Symbol"/>
    </w:rPr>
  </w:style>
  <w:style w:type="character" w:customStyle="1" w:styleId="WW8Num8z1">
    <w:name w:val="WW8Num8z1"/>
    <w:rsid w:val="000E2AFA"/>
    <w:rPr>
      <w:rFonts w:ascii="Courier New" w:hAnsi="Courier New" w:cs="Courier New"/>
    </w:rPr>
  </w:style>
  <w:style w:type="character" w:customStyle="1" w:styleId="WW8Num8z2">
    <w:name w:val="WW8Num8z2"/>
    <w:rsid w:val="000E2AFA"/>
    <w:rPr>
      <w:rFonts w:ascii="Wingdings" w:hAnsi="Wingdings" w:cs="Wingdings"/>
    </w:rPr>
  </w:style>
  <w:style w:type="character" w:customStyle="1" w:styleId="WW8Num9z0">
    <w:name w:val="WW8Num9z0"/>
    <w:rsid w:val="000E2AFA"/>
  </w:style>
  <w:style w:type="character" w:customStyle="1" w:styleId="WW8Num9z1">
    <w:name w:val="WW8Num9z1"/>
    <w:rsid w:val="000E2AFA"/>
  </w:style>
  <w:style w:type="character" w:customStyle="1" w:styleId="WW8Num9z2">
    <w:name w:val="WW8Num9z2"/>
    <w:rsid w:val="000E2AFA"/>
  </w:style>
  <w:style w:type="character" w:customStyle="1" w:styleId="WW8Num9z3">
    <w:name w:val="WW8Num9z3"/>
    <w:rsid w:val="000E2AFA"/>
  </w:style>
  <w:style w:type="character" w:customStyle="1" w:styleId="WW8Num9z4">
    <w:name w:val="WW8Num9z4"/>
    <w:rsid w:val="000E2AFA"/>
  </w:style>
  <w:style w:type="character" w:customStyle="1" w:styleId="WW8Num9z5">
    <w:name w:val="WW8Num9z5"/>
    <w:rsid w:val="000E2AFA"/>
  </w:style>
  <w:style w:type="character" w:customStyle="1" w:styleId="WW8Num9z6">
    <w:name w:val="WW8Num9z6"/>
    <w:rsid w:val="000E2AFA"/>
  </w:style>
  <w:style w:type="character" w:customStyle="1" w:styleId="WW8Num9z7">
    <w:name w:val="WW8Num9z7"/>
    <w:rsid w:val="000E2AFA"/>
  </w:style>
  <w:style w:type="character" w:customStyle="1" w:styleId="WW8Num9z8">
    <w:name w:val="WW8Num9z8"/>
    <w:rsid w:val="000E2AFA"/>
  </w:style>
  <w:style w:type="character" w:customStyle="1" w:styleId="WW8Num10z0">
    <w:name w:val="WW8Num10z0"/>
    <w:rsid w:val="000E2AFA"/>
    <w:rPr>
      <w:rFonts w:ascii="Symbol" w:hAnsi="Symbol" w:cs="Symbol"/>
    </w:rPr>
  </w:style>
  <w:style w:type="character" w:customStyle="1" w:styleId="WW8Num10z1">
    <w:name w:val="WW8Num10z1"/>
    <w:rsid w:val="000E2AFA"/>
    <w:rPr>
      <w:rFonts w:ascii="Courier New" w:hAnsi="Courier New" w:cs="Courier New"/>
    </w:rPr>
  </w:style>
  <w:style w:type="character" w:customStyle="1" w:styleId="WW8Num10z2">
    <w:name w:val="WW8Num10z2"/>
    <w:rsid w:val="000E2AFA"/>
    <w:rPr>
      <w:rFonts w:ascii="Wingdings" w:hAnsi="Wingdings" w:cs="Wingdings"/>
    </w:rPr>
  </w:style>
  <w:style w:type="character" w:customStyle="1" w:styleId="WW8Num11z0">
    <w:name w:val="WW8Num11z0"/>
    <w:rsid w:val="000E2AFA"/>
    <w:rPr>
      <w:rFonts w:ascii="Symbol" w:hAnsi="Symbol" w:cs="Symbol"/>
    </w:rPr>
  </w:style>
  <w:style w:type="character" w:customStyle="1" w:styleId="WW8Num11z1">
    <w:name w:val="WW8Num11z1"/>
    <w:rsid w:val="000E2AFA"/>
    <w:rPr>
      <w:rFonts w:ascii="Courier New" w:hAnsi="Courier New" w:cs="Courier New"/>
    </w:rPr>
  </w:style>
  <w:style w:type="character" w:customStyle="1" w:styleId="WW8Num11z2">
    <w:name w:val="WW8Num11z2"/>
    <w:rsid w:val="000E2AFA"/>
    <w:rPr>
      <w:rFonts w:ascii="Wingdings" w:hAnsi="Wingdings" w:cs="Wingdings"/>
    </w:rPr>
  </w:style>
  <w:style w:type="character" w:customStyle="1" w:styleId="WW8Num12z0">
    <w:name w:val="WW8Num12z0"/>
    <w:rsid w:val="000E2AFA"/>
    <w:rPr>
      <w:rFonts w:ascii="Symbol" w:hAnsi="Symbol" w:cs="Symbol"/>
    </w:rPr>
  </w:style>
  <w:style w:type="character" w:customStyle="1" w:styleId="WW8Num12z1">
    <w:name w:val="WW8Num12z1"/>
    <w:rsid w:val="000E2AFA"/>
    <w:rPr>
      <w:rFonts w:ascii="Courier New" w:hAnsi="Courier New" w:cs="Courier New"/>
    </w:rPr>
  </w:style>
  <w:style w:type="character" w:customStyle="1" w:styleId="WW8Num12z2">
    <w:name w:val="WW8Num12z2"/>
    <w:rsid w:val="000E2AFA"/>
    <w:rPr>
      <w:rFonts w:ascii="Wingdings" w:hAnsi="Wingdings" w:cs="Wingdings"/>
    </w:rPr>
  </w:style>
  <w:style w:type="character" w:customStyle="1" w:styleId="WW8Num13z0">
    <w:name w:val="WW8Num13z0"/>
    <w:rsid w:val="000E2AFA"/>
    <w:rPr>
      <w:rFonts w:ascii="Symbol" w:hAnsi="Symbol" w:cs="Symbol"/>
    </w:rPr>
  </w:style>
  <w:style w:type="character" w:customStyle="1" w:styleId="WW8Num13z1">
    <w:name w:val="WW8Num13z1"/>
    <w:rsid w:val="000E2AFA"/>
    <w:rPr>
      <w:rFonts w:ascii="Courier New" w:hAnsi="Courier New" w:cs="Courier New"/>
    </w:rPr>
  </w:style>
  <w:style w:type="character" w:customStyle="1" w:styleId="WW8Num13z2">
    <w:name w:val="WW8Num13z2"/>
    <w:rsid w:val="000E2AFA"/>
    <w:rPr>
      <w:rFonts w:ascii="Wingdings" w:hAnsi="Wingdings" w:cs="Wingdings"/>
    </w:rPr>
  </w:style>
  <w:style w:type="character" w:customStyle="1" w:styleId="WW8Num14z0">
    <w:name w:val="WW8Num14z0"/>
    <w:rsid w:val="000E2AFA"/>
    <w:rPr>
      <w:rFonts w:ascii="Symbol" w:hAnsi="Symbol" w:cs="Symbol"/>
    </w:rPr>
  </w:style>
  <w:style w:type="character" w:customStyle="1" w:styleId="WW8Num14z1">
    <w:name w:val="WW8Num14z1"/>
    <w:rsid w:val="000E2AFA"/>
    <w:rPr>
      <w:rFonts w:ascii="Courier New" w:hAnsi="Courier New" w:cs="Courier New"/>
    </w:rPr>
  </w:style>
  <w:style w:type="character" w:customStyle="1" w:styleId="WW8Num14z2">
    <w:name w:val="WW8Num14z2"/>
    <w:rsid w:val="000E2AFA"/>
    <w:rPr>
      <w:rFonts w:ascii="Wingdings" w:hAnsi="Wingdings" w:cs="Wingdings"/>
    </w:rPr>
  </w:style>
  <w:style w:type="character" w:customStyle="1" w:styleId="WW8Num15z0">
    <w:name w:val="WW8Num15z0"/>
    <w:rsid w:val="000E2AFA"/>
    <w:rPr>
      <w:rFonts w:ascii="Symbol" w:eastAsia="Times New Roman" w:hAnsi="Symbol" w:cs="Symbol"/>
      <w:sz w:val="28"/>
      <w:szCs w:val="28"/>
      <w:lang w:eastAsia="ru-RU"/>
    </w:rPr>
  </w:style>
  <w:style w:type="character" w:customStyle="1" w:styleId="WW8Num15z1">
    <w:name w:val="WW8Num15z1"/>
    <w:rsid w:val="000E2AFA"/>
    <w:rPr>
      <w:rFonts w:ascii="Courier New" w:hAnsi="Courier New" w:cs="Courier New"/>
    </w:rPr>
  </w:style>
  <w:style w:type="character" w:customStyle="1" w:styleId="WW8Num15z2">
    <w:name w:val="WW8Num15z2"/>
    <w:rsid w:val="000E2AFA"/>
    <w:rPr>
      <w:rFonts w:ascii="Wingdings" w:hAnsi="Wingdings" w:cs="Wingdings"/>
    </w:rPr>
  </w:style>
  <w:style w:type="character" w:customStyle="1" w:styleId="WW8Num16z0">
    <w:name w:val="WW8Num16z0"/>
    <w:rsid w:val="000E2AFA"/>
  </w:style>
  <w:style w:type="character" w:customStyle="1" w:styleId="WW8Num16z1">
    <w:name w:val="WW8Num16z1"/>
    <w:rsid w:val="000E2AFA"/>
  </w:style>
  <w:style w:type="character" w:customStyle="1" w:styleId="WW8Num16z2">
    <w:name w:val="WW8Num16z2"/>
    <w:rsid w:val="000E2AFA"/>
  </w:style>
  <w:style w:type="character" w:customStyle="1" w:styleId="WW8Num16z3">
    <w:name w:val="WW8Num16z3"/>
    <w:rsid w:val="000E2AFA"/>
  </w:style>
  <w:style w:type="character" w:customStyle="1" w:styleId="WW8Num16z4">
    <w:name w:val="WW8Num16z4"/>
    <w:rsid w:val="000E2AFA"/>
  </w:style>
  <w:style w:type="character" w:customStyle="1" w:styleId="WW8Num16z5">
    <w:name w:val="WW8Num16z5"/>
    <w:rsid w:val="000E2AFA"/>
  </w:style>
  <w:style w:type="character" w:customStyle="1" w:styleId="WW8Num16z6">
    <w:name w:val="WW8Num16z6"/>
    <w:rsid w:val="000E2AFA"/>
  </w:style>
  <w:style w:type="character" w:customStyle="1" w:styleId="WW8Num16z7">
    <w:name w:val="WW8Num16z7"/>
    <w:rsid w:val="000E2AFA"/>
  </w:style>
  <w:style w:type="character" w:customStyle="1" w:styleId="WW8Num16z8">
    <w:name w:val="WW8Num16z8"/>
    <w:rsid w:val="000E2AFA"/>
  </w:style>
  <w:style w:type="character" w:customStyle="1" w:styleId="WW8Num17z0">
    <w:name w:val="WW8Num17z0"/>
    <w:rsid w:val="000E2AFA"/>
    <w:rPr>
      <w:rFonts w:ascii="Symbol" w:hAnsi="Symbol" w:cs="Symbol"/>
    </w:rPr>
  </w:style>
  <w:style w:type="character" w:customStyle="1" w:styleId="WW8Num17z1">
    <w:name w:val="WW8Num17z1"/>
    <w:rsid w:val="000E2AFA"/>
    <w:rPr>
      <w:rFonts w:ascii="Courier New" w:hAnsi="Courier New" w:cs="Courier New"/>
    </w:rPr>
  </w:style>
  <w:style w:type="character" w:customStyle="1" w:styleId="WW8Num17z2">
    <w:name w:val="WW8Num17z2"/>
    <w:rsid w:val="000E2AFA"/>
    <w:rPr>
      <w:rFonts w:ascii="Wingdings" w:hAnsi="Wingdings" w:cs="Wingdings"/>
    </w:rPr>
  </w:style>
  <w:style w:type="character" w:customStyle="1" w:styleId="WW8Num18z0">
    <w:name w:val="WW8Num18z0"/>
    <w:rsid w:val="000E2AFA"/>
    <w:rPr>
      <w:rFonts w:ascii="Symbol" w:eastAsia="Times New Roman" w:hAnsi="Symbol" w:cs="Symbol"/>
      <w:sz w:val="28"/>
      <w:szCs w:val="28"/>
      <w:lang w:eastAsia="ru-RU"/>
    </w:rPr>
  </w:style>
  <w:style w:type="character" w:customStyle="1" w:styleId="WW8Num18z1">
    <w:name w:val="WW8Num18z1"/>
    <w:rsid w:val="000E2AFA"/>
    <w:rPr>
      <w:rFonts w:ascii="Courier New" w:hAnsi="Courier New" w:cs="Courier New"/>
    </w:rPr>
  </w:style>
  <w:style w:type="character" w:customStyle="1" w:styleId="WW8Num18z2">
    <w:name w:val="WW8Num18z2"/>
    <w:rsid w:val="000E2AFA"/>
    <w:rPr>
      <w:rFonts w:ascii="Wingdings" w:hAnsi="Wingdings" w:cs="Wingdings"/>
    </w:rPr>
  </w:style>
  <w:style w:type="character" w:customStyle="1" w:styleId="11">
    <w:name w:val="Основной шрифт абзаца1"/>
    <w:rsid w:val="000E2AFA"/>
  </w:style>
  <w:style w:type="character" w:customStyle="1" w:styleId="a4">
    <w:name w:val="Верхний колонтитул Знак"/>
    <w:basedOn w:val="11"/>
    <w:rsid w:val="000E2AFA"/>
  </w:style>
  <w:style w:type="character" w:customStyle="1" w:styleId="a5">
    <w:name w:val="Нижний колонтитул Знак"/>
    <w:basedOn w:val="11"/>
    <w:uiPriority w:val="99"/>
    <w:rsid w:val="000E2AFA"/>
  </w:style>
  <w:style w:type="character" w:customStyle="1" w:styleId="20">
    <w:name w:val="Заголовок 2 Знак"/>
    <w:rsid w:val="000E2AFA"/>
    <w:rPr>
      <w:rFonts w:ascii="Times New Roman" w:eastAsia="Times New Roman" w:hAnsi="Times New Roman" w:cs="Times New Roman"/>
      <w:b/>
      <w:bCs/>
      <w:sz w:val="36"/>
      <w:szCs w:val="36"/>
    </w:rPr>
  </w:style>
  <w:style w:type="paragraph" w:customStyle="1" w:styleId="12">
    <w:name w:val="Заголовок1"/>
    <w:basedOn w:val="a"/>
    <w:next w:val="a0"/>
    <w:rsid w:val="000E2AFA"/>
    <w:pPr>
      <w:keepNext/>
      <w:spacing w:before="240" w:after="120"/>
    </w:pPr>
    <w:rPr>
      <w:rFonts w:ascii="Arial" w:eastAsia="Microsoft YaHei" w:hAnsi="Arial" w:cs="Mangal"/>
      <w:sz w:val="28"/>
      <w:szCs w:val="28"/>
    </w:rPr>
  </w:style>
  <w:style w:type="paragraph" w:styleId="a0">
    <w:name w:val="Body Text"/>
    <w:basedOn w:val="a"/>
    <w:uiPriority w:val="1"/>
    <w:qFormat/>
    <w:rsid w:val="000E2AFA"/>
    <w:pPr>
      <w:spacing w:after="120"/>
    </w:pPr>
  </w:style>
  <w:style w:type="paragraph" w:styleId="a6">
    <w:name w:val="List"/>
    <w:basedOn w:val="a0"/>
    <w:rsid w:val="000E2AFA"/>
    <w:rPr>
      <w:rFonts w:cs="Mangal"/>
    </w:rPr>
  </w:style>
  <w:style w:type="paragraph" w:styleId="a7">
    <w:name w:val="caption"/>
    <w:basedOn w:val="a"/>
    <w:qFormat/>
    <w:rsid w:val="000E2AFA"/>
    <w:pPr>
      <w:suppressLineNumbers/>
      <w:spacing w:before="120" w:after="120"/>
    </w:pPr>
    <w:rPr>
      <w:rFonts w:cs="Mangal"/>
      <w:i/>
      <w:iCs/>
      <w:sz w:val="24"/>
      <w:szCs w:val="24"/>
    </w:rPr>
  </w:style>
  <w:style w:type="paragraph" w:customStyle="1" w:styleId="13">
    <w:name w:val="Указатель1"/>
    <w:basedOn w:val="a"/>
    <w:rsid w:val="000E2AFA"/>
    <w:pPr>
      <w:suppressLineNumbers/>
    </w:pPr>
    <w:rPr>
      <w:rFonts w:cs="Mangal"/>
    </w:rPr>
  </w:style>
  <w:style w:type="paragraph" w:styleId="a8">
    <w:name w:val="header"/>
    <w:basedOn w:val="a"/>
    <w:rsid w:val="000E2AFA"/>
    <w:pPr>
      <w:spacing w:after="0" w:line="240" w:lineRule="auto"/>
    </w:pPr>
  </w:style>
  <w:style w:type="paragraph" w:styleId="a9">
    <w:name w:val="footer"/>
    <w:basedOn w:val="a"/>
    <w:uiPriority w:val="99"/>
    <w:rsid w:val="000E2AFA"/>
    <w:pPr>
      <w:spacing w:after="0" w:line="240" w:lineRule="auto"/>
    </w:pPr>
  </w:style>
  <w:style w:type="paragraph" w:styleId="aa">
    <w:name w:val="List Paragraph"/>
    <w:basedOn w:val="a"/>
    <w:uiPriority w:val="1"/>
    <w:qFormat/>
    <w:rsid w:val="000E2AFA"/>
    <w:pPr>
      <w:ind w:left="720"/>
      <w:contextualSpacing/>
    </w:pPr>
  </w:style>
  <w:style w:type="paragraph" w:customStyle="1" w:styleId="ab">
    <w:name w:val="Содержимое таблицы"/>
    <w:basedOn w:val="a"/>
    <w:rsid w:val="000E2AFA"/>
    <w:pPr>
      <w:suppressLineNumbers/>
    </w:pPr>
  </w:style>
  <w:style w:type="paragraph" w:customStyle="1" w:styleId="ac">
    <w:name w:val="Заголовок таблицы"/>
    <w:basedOn w:val="ab"/>
    <w:rsid w:val="000E2AFA"/>
    <w:pPr>
      <w:jc w:val="center"/>
    </w:pPr>
    <w:rPr>
      <w:b/>
      <w:bCs/>
    </w:rPr>
  </w:style>
  <w:style w:type="character" w:customStyle="1" w:styleId="ad">
    <w:name w:val="Гипертекстовая ссылка"/>
    <w:uiPriority w:val="99"/>
    <w:rsid w:val="0039661D"/>
    <w:rPr>
      <w:color w:val="106BBE"/>
    </w:rPr>
  </w:style>
  <w:style w:type="character" w:customStyle="1" w:styleId="10">
    <w:name w:val="Заголовок 1 Знак"/>
    <w:link w:val="1"/>
    <w:uiPriority w:val="9"/>
    <w:rsid w:val="006A02A8"/>
    <w:rPr>
      <w:rFonts w:ascii="Cambria" w:eastAsia="Times New Roman" w:hAnsi="Cambria" w:cs="Times New Roman"/>
      <w:b/>
      <w:bCs/>
      <w:kern w:val="32"/>
      <w:sz w:val="32"/>
      <w:szCs w:val="32"/>
      <w:lang w:eastAsia="zh-CN"/>
    </w:rPr>
  </w:style>
  <w:style w:type="character" w:customStyle="1" w:styleId="ae">
    <w:name w:val="Цветовое выделение"/>
    <w:uiPriority w:val="99"/>
    <w:rsid w:val="006A02A8"/>
    <w:rPr>
      <w:b/>
      <w:bCs/>
      <w:color w:val="26282F"/>
    </w:rPr>
  </w:style>
  <w:style w:type="paragraph" w:customStyle="1" w:styleId="af">
    <w:name w:val="Комментарий"/>
    <w:basedOn w:val="a"/>
    <w:next w:val="a"/>
    <w:uiPriority w:val="99"/>
    <w:rsid w:val="006A02A8"/>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0">
    <w:name w:val="Нормальный (таблица)"/>
    <w:basedOn w:val="a"/>
    <w:next w:val="a"/>
    <w:uiPriority w:val="99"/>
    <w:rsid w:val="006A02A8"/>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6A02A8"/>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Plain Text"/>
    <w:basedOn w:val="a"/>
    <w:link w:val="af3"/>
    <w:rsid w:val="008256EC"/>
    <w:pPr>
      <w:suppressAutoHyphens w:val="0"/>
      <w:spacing w:after="0" w:line="240" w:lineRule="auto"/>
      <w:ind w:firstLine="720"/>
      <w:jc w:val="both"/>
    </w:pPr>
    <w:rPr>
      <w:rFonts w:ascii="Times New Roman" w:eastAsia="Times New Roman" w:hAnsi="Times New Roman"/>
      <w:sz w:val="28"/>
      <w:szCs w:val="20"/>
    </w:rPr>
  </w:style>
  <w:style w:type="character" w:customStyle="1" w:styleId="af3">
    <w:name w:val="Текст Знак"/>
    <w:link w:val="af2"/>
    <w:rsid w:val="008256EC"/>
    <w:rPr>
      <w:sz w:val="28"/>
    </w:rPr>
  </w:style>
  <w:style w:type="paragraph" w:customStyle="1" w:styleId="ConsPlusNormal">
    <w:name w:val="ConsPlusNormal"/>
    <w:rsid w:val="008256EC"/>
    <w:pPr>
      <w:autoSpaceDE w:val="0"/>
      <w:autoSpaceDN w:val="0"/>
      <w:adjustRightInd w:val="0"/>
      <w:ind w:firstLine="720"/>
    </w:pPr>
    <w:rPr>
      <w:rFonts w:ascii="Arial" w:hAnsi="Arial" w:cs="Arial"/>
    </w:rPr>
  </w:style>
  <w:style w:type="paragraph" w:customStyle="1" w:styleId="af4">
    <w:name w:val="Информация об изменениях документа"/>
    <w:basedOn w:val="af"/>
    <w:next w:val="a"/>
    <w:uiPriority w:val="99"/>
    <w:rsid w:val="00FC1763"/>
    <w:rPr>
      <w:i/>
      <w:iCs/>
    </w:rPr>
  </w:style>
  <w:style w:type="paragraph" w:styleId="af5">
    <w:name w:val="Normal (Web)"/>
    <w:basedOn w:val="a"/>
    <w:uiPriority w:val="99"/>
    <w:semiHidden/>
    <w:unhideWhenUsed/>
    <w:rsid w:val="007F224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alloon Text"/>
    <w:basedOn w:val="a"/>
    <w:link w:val="af7"/>
    <w:uiPriority w:val="99"/>
    <w:semiHidden/>
    <w:unhideWhenUsed/>
    <w:rsid w:val="0088659B"/>
    <w:pPr>
      <w:spacing w:after="0" w:line="240" w:lineRule="auto"/>
    </w:pPr>
    <w:rPr>
      <w:rFonts w:ascii="Tahoma" w:hAnsi="Tahoma"/>
      <w:sz w:val="16"/>
      <w:szCs w:val="16"/>
    </w:rPr>
  </w:style>
  <w:style w:type="character" w:customStyle="1" w:styleId="af7">
    <w:name w:val="Текст выноски Знак"/>
    <w:link w:val="af6"/>
    <w:uiPriority w:val="99"/>
    <w:semiHidden/>
    <w:rsid w:val="0088659B"/>
    <w:rPr>
      <w:rFonts w:ascii="Tahoma" w:eastAsia="Calibri" w:hAnsi="Tahoma" w:cs="Tahoma"/>
      <w:sz w:val="16"/>
      <w:szCs w:val="16"/>
      <w:lang w:eastAsia="zh-CN"/>
    </w:rPr>
  </w:style>
  <w:style w:type="paragraph" w:customStyle="1" w:styleId="TableParagraph">
    <w:name w:val="Table Paragraph"/>
    <w:basedOn w:val="a"/>
    <w:uiPriority w:val="1"/>
    <w:qFormat/>
    <w:rsid w:val="00887AF9"/>
    <w:pPr>
      <w:widowControl w:val="0"/>
      <w:suppressAutoHyphens w:val="0"/>
      <w:autoSpaceDE w:val="0"/>
      <w:autoSpaceDN w:val="0"/>
      <w:spacing w:after="0" w:line="240" w:lineRule="auto"/>
    </w:pPr>
    <w:rPr>
      <w:rFonts w:ascii="Times New Roman" w:eastAsia="Times New Roman" w:hAnsi="Times New Roman"/>
      <w:lang w:eastAsia="en-US"/>
    </w:rPr>
  </w:style>
  <w:style w:type="paragraph" w:customStyle="1" w:styleId="14">
    <w:name w:val="Заголовок1"/>
    <w:basedOn w:val="a"/>
    <w:next w:val="a0"/>
    <w:rsid w:val="00322C60"/>
    <w:pPr>
      <w:keepNext/>
      <w:spacing w:before="240" w:after="120"/>
    </w:pPr>
    <w:rPr>
      <w:rFonts w:ascii="Arial" w:eastAsia="Microsoft YaHei" w:hAnsi="Arial" w:cs="Mangal"/>
      <w:sz w:val="28"/>
      <w:szCs w:val="28"/>
    </w:rPr>
  </w:style>
  <w:style w:type="table" w:customStyle="1" w:styleId="TableNormal">
    <w:name w:val="Table Normal"/>
    <w:uiPriority w:val="2"/>
    <w:semiHidden/>
    <w:unhideWhenUsed/>
    <w:qFormat/>
    <w:rsid w:val="00322C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322C60"/>
    <w:pPr>
      <w:widowControl w:val="0"/>
      <w:suppressAutoHyphens w:val="0"/>
      <w:autoSpaceDE w:val="0"/>
      <w:autoSpaceDN w:val="0"/>
      <w:spacing w:after="0" w:line="240" w:lineRule="auto"/>
      <w:ind w:left="114"/>
      <w:jc w:val="both"/>
      <w:outlineLvl w:val="1"/>
    </w:pPr>
    <w:rPr>
      <w:rFonts w:ascii="Times New Roman" w:eastAsia="Times New Roman" w:hAnsi="Times New Roman"/>
      <w:sz w:val="28"/>
      <w:szCs w:val="28"/>
      <w:lang w:eastAsia="en-US"/>
    </w:rPr>
  </w:style>
  <w:style w:type="paragraph" w:customStyle="1" w:styleId="21">
    <w:name w:val="Заголовок 21"/>
    <w:basedOn w:val="a"/>
    <w:uiPriority w:val="1"/>
    <w:qFormat/>
    <w:rsid w:val="00322C60"/>
    <w:pPr>
      <w:widowControl w:val="0"/>
      <w:suppressAutoHyphens w:val="0"/>
      <w:autoSpaceDE w:val="0"/>
      <w:autoSpaceDN w:val="0"/>
      <w:spacing w:after="0" w:line="310" w:lineRule="exact"/>
      <w:ind w:left="712" w:right="576"/>
      <w:jc w:val="center"/>
      <w:outlineLvl w:val="2"/>
    </w:pPr>
    <w:rPr>
      <w:rFonts w:ascii="Times New Roman" w:eastAsia="Times New Roman" w:hAnsi="Times New Roman"/>
      <w:b/>
      <w:bCs/>
      <w:sz w:val="27"/>
      <w:szCs w:val="27"/>
      <w:lang w:eastAsia="en-US"/>
    </w:rPr>
  </w:style>
  <w:style w:type="paragraph" w:styleId="af8">
    <w:name w:val="Title"/>
    <w:basedOn w:val="a"/>
    <w:link w:val="af9"/>
    <w:uiPriority w:val="1"/>
    <w:qFormat/>
    <w:rsid w:val="00322C60"/>
    <w:pPr>
      <w:widowControl w:val="0"/>
      <w:suppressAutoHyphens w:val="0"/>
      <w:autoSpaceDE w:val="0"/>
      <w:autoSpaceDN w:val="0"/>
      <w:spacing w:before="80" w:after="0" w:line="240" w:lineRule="auto"/>
      <w:ind w:left="1355" w:right="1974"/>
      <w:jc w:val="center"/>
    </w:pPr>
    <w:rPr>
      <w:rFonts w:ascii="Times New Roman" w:eastAsia="Times New Roman" w:hAnsi="Times New Roman"/>
      <w:sz w:val="49"/>
      <w:szCs w:val="49"/>
      <w:lang w:eastAsia="en-US"/>
    </w:rPr>
  </w:style>
  <w:style w:type="character" w:customStyle="1" w:styleId="af9">
    <w:name w:val="Заголовок Знак"/>
    <w:basedOn w:val="a1"/>
    <w:link w:val="af8"/>
    <w:uiPriority w:val="1"/>
    <w:rsid w:val="00322C60"/>
    <w:rPr>
      <w:sz w:val="49"/>
      <w:szCs w:val="4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28397.0" TargetMode="External"/><Relationship Id="rId13" Type="http://schemas.openxmlformats.org/officeDocument/2006/relationships/hyperlink" Target="garantF1://12056056.1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garantF1://91912.13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56056.100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5258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30252585.0" TargetMode="External"/><Relationship Id="rId23" Type="http://schemas.openxmlformats.org/officeDocument/2006/relationships/fontTable" Target="fontTable.xml"/><Relationship Id="rId10" Type="http://schemas.openxmlformats.org/officeDocument/2006/relationships/hyperlink" Target="garantF1://91912.0"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garantF1://30252585.0" TargetMode="External"/><Relationship Id="rId14" Type="http://schemas.openxmlformats.org/officeDocument/2006/relationships/hyperlink" Target="garantF1://12056056.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DzIAyyRZ90/PTg8E12ENCedTfys=</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7qo/VLjBAvZ5e9vdNqAis3EvYKc=</DigestValue>
    </Reference>
  </SignedInfo>
  <SignatureValue>0wqSaI5y+sJdIffXY5wkAYVDwF8DVYRU6GJXd82PAskay/82BjIqby1r1+Kp0zKArBAPBmNJYDZd
E3sihdiTj2B510zT3P56wo10qvED5vcw6fgSQDAacUKRKMMGc/Qv37VlCSAfs48B2kX/H+Tt1gGU
jvu57EO7BDacKFJLJJw=</SignatureValue>
  <KeyInfo>
    <X509Data>
      <X509Certificate>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OMOHAsvgmhLGtH4PcnyXITd/9Os=</DigestValue>
      </Reference>
      <Reference URI="/word/document.xml?ContentType=application/vnd.openxmlformats-officedocument.wordprocessingml.document.main+xml">
        <DigestMethod Algorithm="http://www.w3.org/2000/09/xmldsig#sha1"/>
        <DigestValue>Celt0/xCbOzs9trCvsu+8RQNSko=</DigestValue>
      </Reference>
      <Reference URI="/word/endnotes.xml?ContentType=application/vnd.openxmlformats-officedocument.wordprocessingml.endnotes+xml">
        <DigestMethod Algorithm="http://www.w3.org/2000/09/xmldsig#sha1"/>
        <DigestValue>4TgjEvjsZavrO8mL/Zzk8UJp9D4=</DigestValue>
      </Reference>
      <Reference URI="/word/fontTable.xml?ContentType=application/vnd.openxmlformats-officedocument.wordprocessingml.fontTable+xml">
        <DigestMethod Algorithm="http://www.w3.org/2000/09/xmldsig#sha1"/>
        <DigestValue>HMJNSEJ9s2WHZdX1GqLi8lM7fdY=</DigestValue>
      </Reference>
      <Reference URI="/word/footer1.xml?ContentType=application/vnd.openxmlformats-officedocument.wordprocessingml.footer+xml">
        <DigestMethod Algorithm="http://www.w3.org/2000/09/xmldsig#sha1"/>
        <DigestValue>XLpUJHDCUxwTAXYyHvLgMHOoKmk=</DigestValue>
      </Reference>
      <Reference URI="/word/footer2.xml?ContentType=application/vnd.openxmlformats-officedocument.wordprocessingml.footer+xml">
        <DigestMethod Algorithm="http://www.w3.org/2000/09/xmldsig#sha1"/>
        <DigestValue>kaKGnk5yTJAqVfQjJbtIrqbCliI=</DigestValue>
      </Reference>
      <Reference URI="/word/footnotes.xml?ContentType=application/vnd.openxmlformats-officedocument.wordprocessingml.footnotes+xml">
        <DigestMethod Algorithm="http://www.w3.org/2000/09/xmldsig#sha1"/>
        <DigestValue>UrkKZbKk5tstWkZuK9H0b94GFms=</DigestValue>
      </Reference>
      <Reference URI="/word/header1.xml?ContentType=application/vnd.openxmlformats-officedocument.wordprocessingml.header+xml">
        <DigestMethod Algorithm="http://www.w3.org/2000/09/xmldsig#sha1"/>
        <DigestValue>soNAZ9b9VNerzgyh8YAtAOGzwyE=</DigestValue>
      </Reference>
      <Reference URI="/word/media/image1.png?ContentType=image/png">
        <DigestMethod Algorithm="http://www.w3.org/2000/09/xmldsig#sha1"/>
        <DigestValue>E4K7lki43jgIqio2GF9x6CfrgNg=</DigestValue>
      </Reference>
      <Reference URI="/word/media/image2.png?ContentType=image/png">
        <DigestMethod Algorithm="http://www.w3.org/2000/09/xmldsig#sha1"/>
        <DigestValue>5obUvJzuxKD3jcYgYYcuLWFVC1E=</DigestValue>
      </Reference>
      <Reference URI="/word/media/image3.png?ContentType=image/png">
        <DigestMethod Algorithm="http://www.w3.org/2000/09/xmldsig#sha1"/>
        <DigestValue>jU/q2zWSeL31Pp86vY69YJuyx48=</DigestValue>
      </Reference>
      <Reference URI="/word/numbering.xml?ContentType=application/vnd.openxmlformats-officedocument.wordprocessingml.numbering+xml">
        <DigestMethod Algorithm="http://www.w3.org/2000/09/xmldsig#sha1"/>
        <DigestValue>t88EfRWwch5nIxfZnpTSqT35LKg=</DigestValue>
      </Reference>
      <Reference URI="/word/settings.xml?ContentType=application/vnd.openxmlformats-officedocument.wordprocessingml.settings+xml">
        <DigestMethod Algorithm="http://www.w3.org/2000/09/xmldsig#sha1"/>
        <DigestValue>LsBRqg3wExffMb0RweqBQ67ovD4=</DigestValue>
      </Reference>
      <Reference URI="/word/styles.xml?ContentType=application/vnd.openxmlformats-officedocument.wordprocessingml.styles+xml">
        <DigestMethod Algorithm="http://www.w3.org/2000/09/xmldsig#sha1"/>
        <DigestValue>i2OskbRYrKUhhGEAgV/Om+5/z10=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aD3ZKUutL3Qa51lOCBg9HSpZCSE=</DigestValue>
      </Reference>
    </Manifest>
    <SignatureProperties>
      <SignatureProperty Id="idSignatureTime" Target="#idPackageSignature">
        <mdssi:SignatureTime xmlns:mdssi="http://schemas.openxmlformats.org/package/2006/digital-signature">
          <mdssi:Format>YYYY-MM-DDThh:mm:ssTZD</mdssi:Format>
          <mdssi:Value>2024-09-04T12:16:01Z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2024-09-04T12:16:01Z</xd:SigningTime>
          <xd:SigningCertificate>
            <xd:Cert>
              <xd:CertDigest>
                <DigestMethod Algorithm="http://www.w3.org/2000/09/xmldsig#sha1"/>
                <DigestValue>fVoYEocfmP4zDHkH+5g+OVBja3c=</DigestValue>
              </xd:CertDigest>
              <xd:IssuerSerial>
                <X509IssuerName>E=tula-co52@tularegion.org, CN=Авдеева С.В., O=МБОУ ЦО 52, C=RU</X509IssuerName>
                <X509SerialNumber>11428708200314409282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7872-8B7A-4741-B8DD-A9B408E3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15440</Words>
  <Characters>88011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103245</CharactersWithSpaces>
  <SharedDoc>false</SharedDoc>
  <HLinks>
    <vt:vector size="150" baseType="variant">
      <vt:variant>
        <vt:i4>1769509</vt:i4>
      </vt:variant>
      <vt:variant>
        <vt:i4>72</vt:i4>
      </vt:variant>
      <vt:variant>
        <vt:i4>0</vt:i4>
      </vt:variant>
      <vt:variant>
        <vt:i4>5</vt:i4>
      </vt:variant>
      <vt:variant>
        <vt:lpwstr/>
      </vt:variant>
      <vt:variant>
        <vt:lpwstr>sub_1040118</vt:lpwstr>
      </vt:variant>
      <vt:variant>
        <vt:i4>2752528</vt:i4>
      </vt:variant>
      <vt:variant>
        <vt:i4>69</vt:i4>
      </vt:variant>
      <vt:variant>
        <vt:i4>0</vt:i4>
      </vt:variant>
      <vt:variant>
        <vt:i4>5</vt:i4>
      </vt:variant>
      <vt:variant>
        <vt:lpwstr/>
      </vt:variant>
      <vt:variant>
        <vt:lpwstr>sub_1000</vt:lpwstr>
      </vt:variant>
      <vt:variant>
        <vt:i4>2752528</vt:i4>
      </vt:variant>
      <vt:variant>
        <vt:i4>66</vt:i4>
      </vt:variant>
      <vt:variant>
        <vt:i4>0</vt:i4>
      </vt:variant>
      <vt:variant>
        <vt:i4>5</vt:i4>
      </vt:variant>
      <vt:variant>
        <vt:lpwstr/>
      </vt:variant>
      <vt:variant>
        <vt:lpwstr>sub_1000</vt:lpwstr>
      </vt:variant>
      <vt:variant>
        <vt:i4>2752530</vt:i4>
      </vt:variant>
      <vt:variant>
        <vt:i4>63</vt:i4>
      </vt:variant>
      <vt:variant>
        <vt:i4>0</vt:i4>
      </vt:variant>
      <vt:variant>
        <vt:i4>5</vt:i4>
      </vt:variant>
      <vt:variant>
        <vt:lpwstr/>
      </vt:variant>
      <vt:variant>
        <vt:lpwstr>sub_10203</vt:lpwstr>
      </vt:variant>
      <vt:variant>
        <vt:i4>2752530</vt:i4>
      </vt:variant>
      <vt:variant>
        <vt:i4>60</vt:i4>
      </vt:variant>
      <vt:variant>
        <vt:i4>0</vt:i4>
      </vt:variant>
      <vt:variant>
        <vt:i4>5</vt:i4>
      </vt:variant>
      <vt:variant>
        <vt:lpwstr/>
      </vt:variant>
      <vt:variant>
        <vt:lpwstr>sub_10202</vt:lpwstr>
      </vt:variant>
      <vt:variant>
        <vt:i4>1572901</vt:i4>
      </vt:variant>
      <vt:variant>
        <vt:i4>57</vt:i4>
      </vt:variant>
      <vt:variant>
        <vt:i4>0</vt:i4>
      </vt:variant>
      <vt:variant>
        <vt:i4>5</vt:i4>
      </vt:variant>
      <vt:variant>
        <vt:lpwstr/>
      </vt:variant>
      <vt:variant>
        <vt:lpwstr>sub_1040120</vt:lpwstr>
      </vt:variant>
      <vt:variant>
        <vt:i4>2752531</vt:i4>
      </vt:variant>
      <vt:variant>
        <vt:i4>54</vt:i4>
      </vt:variant>
      <vt:variant>
        <vt:i4>0</vt:i4>
      </vt:variant>
      <vt:variant>
        <vt:i4>5</vt:i4>
      </vt:variant>
      <vt:variant>
        <vt:lpwstr/>
      </vt:variant>
      <vt:variant>
        <vt:lpwstr>sub_1030</vt:lpwstr>
      </vt:variant>
      <vt:variant>
        <vt:i4>2752528</vt:i4>
      </vt:variant>
      <vt:variant>
        <vt:i4>51</vt:i4>
      </vt:variant>
      <vt:variant>
        <vt:i4>0</vt:i4>
      </vt:variant>
      <vt:variant>
        <vt:i4>5</vt:i4>
      </vt:variant>
      <vt:variant>
        <vt:lpwstr/>
      </vt:variant>
      <vt:variant>
        <vt:lpwstr>sub_1000</vt:lpwstr>
      </vt:variant>
      <vt:variant>
        <vt:i4>2752536</vt:i4>
      </vt:variant>
      <vt:variant>
        <vt:i4>48</vt:i4>
      </vt:variant>
      <vt:variant>
        <vt:i4>0</vt:i4>
      </vt:variant>
      <vt:variant>
        <vt:i4>5</vt:i4>
      </vt:variant>
      <vt:variant>
        <vt:lpwstr/>
      </vt:variant>
      <vt:variant>
        <vt:lpwstr>sub_1080</vt:lpwstr>
      </vt:variant>
      <vt:variant>
        <vt:i4>2752536</vt:i4>
      </vt:variant>
      <vt:variant>
        <vt:i4>45</vt:i4>
      </vt:variant>
      <vt:variant>
        <vt:i4>0</vt:i4>
      </vt:variant>
      <vt:variant>
        <vt:i4>5</vt:i4>
      </vt:variant>
      <vt:variant>
        <vt:lpwstr/>
      </vt:variant>
      <vt:variant>
        <vt:lpwstr>sub_1080</vt:lpwstr>
      </vt:variant>
      <vt:variant>
        <vt:i4>1835040</vt:i4>
      </vt:variant>
      <vt:variant>
        <vt:i4>42</vt:i4>
      </vt:variant>
      <vt:variant>
        <vt:i4>0</vt:i4>
      </vt:variant>
      <vt:variant>
        <vt:i4>5</vt:i4>
      </vt:variant>
      <vt:variant>
        <vt:lpwstr/>
      </vt:variant>
      <vt:variant>
        <vt:lpwstr>sub_16</vt:lpwstr>
      </vt:variant>
      <vt:variant>
        <vt:i4>2031648</vt:i4>
      </vt:variant>
      <vt:variant>
        <vt:i4>39</vt:i4>
      </vt:variant>
      <vt:variant>
        <vt:i4>0</vt:i4>
      </vt:variant>
      <vt:variant>
        <vt:i4>5</vt:i4>
      </vt:variant>
      <vt:variant>
        <vt:lpwstr/>
      </vt:variant>
      <vt:variant>
        <vt:lpwstr>sub_15</vt:lpwstr>
      </vt:variant>
      <vt:variant>
        <vt:i4>2752529</vt:i4>
      </vt:variant>
      <vt:variant>
        <vt:i4>36</vt:i4>
      </vt:variant>
      <vt:variant>
        <vt:i4>0</vt:i4>
      </vt:variant>
      <vt:variant>
        <vt:i4>5</vt:i4>
      </vt:variant>
      <vt:variant>
        <vt:lpwstr/>
      </vt:variant>
      <vt:variant>
        <vt:lpwstr>sub_1010</vt:lpwstr>
      </vt:variant>
      <vt:variant>
        <vt:i4>2752529</vt:i4>
      </vt:variant>
      <vt:variant>
        <vt:i4>33</vt:i4>
      </vt:variant>
      <vt:variant>
        <vt:i4>0</vt:i4>
      </vt:variant>
      <vt:variant>
        <vt:i4>5</vt:i4>
      </vt:variant>
      <vt:variant>
        <vt:lpwstr/>
      </vt:variant>
      <vt:variant>
        <vt:lpwstr>sub_1010</vt:lpwstr>
      </vt:variant>
      <vt:variant>
        <vt:i4>2752529</vt:i4>
      </vt:variant>
      <vt:variant>
        <vt:i4>30</vt:i4>
      </vt:variant>
      <vt:variant>
        <vt:i4>0</vt:i4>
      </vt:variant>
      <vt:variant>
        <vt:i4>5</vt:i4>
      </vt:variant>
      <vt:variant>
        <vt:lpwstr/>
      </vt:variant>
      <vt:variant>
        <vt:lpwstr>sub_1010</vt:lpwstr>
      </vt:variant>
      <vt:variant>
        <vt:i4>2752529</vt:i4>
      </vt:variant>
      <vt:variant>
        <vt:i4>27</vt:i4>
      </vt:variant>
      <vt:variant>
        <vt:i4>0</vt:i4>
      </vt:variant>
      <vt:variant>
        <vt:i4>5</vt:i4>
      </vt:variant>
      <vt:variant>
        <vt:lpwstr/>
      </vt:variant>
      <vt:variant>
        <vt:lpwstr>sub_1010</vt:lpwstr>
      </vt:variant>
      <vt:variant>
        <vt:i4>4456456</vt:i4>
      </vt:variant>
      <vt:variant>
        <vt:i4>24</vt:i4>
      </vt:variant>
      <vt:variant>
        <vt:i4>0</vt:i4>
      </vt:variant>
      <vt:variant>
        <vt:i4>5</vt:i4>
      </vt:variant>
      <vt:variant>
        <vt:lpwstr>garantf1://12056056.1002/</vt:lpwstr>
      </vt:variant>
      <vt:variant>
        <vt:lpwstr/>
      </vt:variant>
      <vt:variant>
        <vt:i4>6291517</vt:i4>
      </vt:variant>
      <vt:variant>
        <vt:i4>21</vt:i4>
      </vt:variant>
      <vt:variant>
        <vt:i4>0</vt:i4>
      </vt:variant>
      <vt:variant>
        <vt:i4>5</vt:i4>
      </vt:variant>
      <vt:variant>
        <vt:lpwstr>garantf1://30252585.0/</vt:lpwstr>
      </vt:variant>
      <vt:variant>
        <vt:lpwstr/>
      </vt:variant>
      <vt:variant>
        <vt:i4>6881337</vt:i4>
      </vt:variant>
      <vt:variant>
        <vt:i4>18</vt:i4>
      </vt:variant>
      <vt:variant>
        <vt:i4>0</vt:i4>
      </vt:variant>
      <vt:variant>
        <vt:i4>5</vt:i4>
      </vt:variant>
      <vt:variant>
        <vt:lpwstr>garantf1://12056056.0/</vt:lpwstr>
      </vt:variant>
      <vt:variant>
        <vt:lpwstr/>
      </vt:variant>
      <vt:variant>
        <vt:i4>4587528</vt:i4>
      </vt:variant>
      <vt:variant>
        <vt:i4>15</vt:i4>
      </vt:variant>
      <vt:variant>
        <vt:i4>0</vt:i4>
      </vt:variant>
      <vt:variant>
        <vt:i4>5</vt:i4>
      </vt:variant>
      <vt:variant>
        <vt:lpwstr>garantf1://12056056.1000/</vt:lpwstr>
      </vt:variant>
      <vt:variant>
        <vt:lpwstr/>
      </vt:variant>
      <vt:variant>
        <vt:i4>7733285</vt:i4>
      </vt:variant>
      <vt:variant>
        <vt:i4>12</vt:i4>
      </vt:variant>
      <vt:variant>
        <vt:i4>0</vt:i4>
      </vt:variant>
      <vt:variant>
        <vt:i4>5</vt:i4>
      </vt:variant>
      <vt:variant>
        <vt:lpwstr>garantf1://91912.1300/</vt:lpwstr>
      </vt:variant>
      <vt:variant>
        <vt:lpwstr/>
      </vt:variant>
      <vt:variant>
        <vt:i4>6291517</vt:i4>
      </vt:variant>
      <vt:variant>
        <vt:i4>9</vt:i4>
      </vt:variant>
      <vt:variant>
        <vt:i4>0</vt:i4>
      </vt:variant>
      <vt:variant>
        <vt:i4>5</vt:i4>
      </vt:variant>
      <vt:variant>
        <vt:lpwstr>garantf1://30252585.0/</vt:lpwstr>
      </vt:variant>
      <vt:variant>
        <vt:lpwstr/>
      </vt:variant>
      <vt:variant>
        <vt:i4>6815782</vt:i4>
      </vt:variant>
      <vt:variant>
        <vt:i4>6</vt:i4>
      </vt:variant>
      <vt:variant>
        <vt:i4>0</vt:i4>
      </vt:variant>
      <vt:variant>
        <vt:i4>5</vt:i4>
      </vt:variant>
      <vt:variant>
        <vt:lpwstr>garantf1://91912.0/</vt:lpwstr>
      </vt:variant>
      <vt:variant>
        <vt:lpwstr/>
      </vt:variant>
      <vt:variant>
        <vt:i4>6291517</vt:i4>
      </vt:variant>
      <vt:variant>
        <vt:i4>3</vt:i4>
      </vt:variant>
      <vt:variant>
        <vt:i4>0</vt:i4>
      </vt:variant>
      <vt:variant>
        <vt:i4>5</vt:i4>
      </vt:variant>
      <vt:variant>
        <vt:lpwstr>garantf1://30252585.0/</vt:lpwstr>
      </vt:variant>
      <vt:variant>
        <vt:lpwstr/>
      </vt:variant>
      <vt:variant>
        <vt:i4>7012414</vt:i4>
      </vt:variant>
      <vt:variant>
        <vt:i4>0</vt:i4>
      </vt:variant>
      <vt:variant>
        <vt:i4>0</vt:i4>
      </vt:variant>
      <vt:variant>
        <vt:i4>5</vt:i4>
      </vt:variant>
      <vt:variant>
        <vt:lpwstr>garantf1://30228397.0/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User_</cp:lastModifiedBy>
  <cp:revision>2</cp:revision>
  <cp:lastPrinted>2024-09-04T11:30:00Z</cp:lastPrinted>
  <dcterms:created xsi:type="dcterms:W3CDTF">2024-09-04T12:15:00Z</dcterms:created>
  <dcterms:modified xsi:type="dcterms:W3CDTF">2024-09-04T12:15:00Z</dcterms:modified>
</cp:coreProperties>
</file>